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CE" w:rsidRPr="00770BAD" w:rsidRDefault="003B6586" w:rsidP="00460D19">
      <w:pPr>
        <w:jc w:val="center"/>
      </w:pPr>
      <w:r w:rsidRPr="00770BAD">
        <w:rPr>
          <w:noProof/>
          <w:sz w:val="20"/>
          <w:lang w:eastAsia="pl-PL"/>
        </w:rPr>
        <w:drawing>
          <wp:inline distT="0" distB="0" distL="0" distR="0">
            <wp:extent cx="3726180" cy="899160"/>
            <wp:effectExtent l="0" t="0" r="0" b="0"/>
            <wp:docPr id="1" name="Obraz 10" descr="http://www.powiatlidzbarski.pl/img/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http://www.powiatlidzbarski.pl/img/header_logo.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26180" cy="899160"/>
                    </a:xfrm>
                    <a:prstGeom prst="rect">
                      <a:avLst/>
                    </a:prstGeom>
                    <a:noFill/>
                    <a:ln>
                      <a:noFill/>
                    </a:ln>
                  </pic:spPr>
                </pic:pic>
              </a:graphicData>
            </a:graphic>
          </wp:inline>
        </w:drawing>
      </w:r>
    </w:p>
    <w:p w:rsidR="009E00CE" w:rsidRPr="00770BAD" w:rsidRDefault="009E00CE" w:rsidP="009756E2">
      <w:pPr>
        <w:jc w:val="center"/>
      </w:pPr>
    </w:p>
    <w:p w:rsidR="009E00CE" w:rsidRPr="00770BAD" w:rsidRDefault="009E00CE" w:rsidP="009E00CE"/>
    <w:p w:rsidR="00460D19" w:rsidRPr="00770BAD" w:rsidRDefault="00460D19" w:rsidP="009E00CE"/>
    <w:p w:rsidR="00460D19" w:rsidRPr="00770BAD" w:rsidRDefault="00460D19" w:rsidP="009E00CE"/>
    <w:p w:rsidR="009E00CE" w:rsidRPr="00770BAD" w:rsidRDefault="00770BAD" w:rsidP="00770BAD">
      <w:pPr>
        <w:jc w:val="center"/>
        <w:rPr>
          <w:b/>
          <w:bCs/>
          <w:sz w:val="56"/>
          <w:szCs w:val="52"/>
        </w:rPr>
      </w:pPr>
      <w:r w:rsidRPr="00770BAD">
        <w:rPr>
          <w:b/>
          <w:bCs/>
          <w:sz w:val="56"/>
          <w:szCs w:val="52"/>
        </w:rPr>
        <w:t>Powiatowy Program Przeciwdziałania Przemocy w Rodzinie oraz Ochrony Ofiar Przemocy w Rodzinie na lata 2022-2026</w:t>
      </w:r>
    </w:p>
    <w:p w:rsidR="009E00CE" w:rsidRPr="00770BAD" w:rsidRDefault="009E00CE"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DA360C">
      <w:pPr>
        <w:jc w:val="center"/>
        <w:rPr>
          <w:sz w:val="22"/>
        </w:rPr>
      </w:pPr>
    </w:p>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460D19" w:rsidRPr="00770BAD" w:rsidRDefault="00460D19" w:rsidP="009756E2"/>
    <w:p w:rsidR="00460D19" w:rsidRPr="00770BAD" w:rsidRDefault="00460D19" w:rsidP="009756E2"/>
    <w:p w:rsidR="009756E2" w:rsidRPr="00770BAD" w:rsidRDefault="009756E2" w:rsidP="009756E2"/>
    <w:p w:rsidR="009756E2" w:rsidRPr="00770BAD" w:rsidRDefault="00460D19" w:rsidP="009756E2">
      <w:pPr>
        <w:jc w:val="center"/>
        <w:rPr>
          <w:b/>
          <w:sz w:val="28"/>
        </w:rPr>
        <w:sectPr w:rsidR="009756E2" w:rsidRPr="00770BAD" w:rsidSect="009756E2">
          <w:footerReference w:type="default" r:id="rId9"/>
          <w:pgSz w:w="11906" w:h="16838"/>
          <w:pgMar w:top="1417" w:right="1417" w:bottom="1417" w:left="1417" w:header="708" w:footer="708" w:gutter="0"/>
          <w:cols w:space="708"/>
          <w:titlePg/>
          <w:docGrid w:linePitch="360"/>
        </w:sectPr>
      </w:pPr>
      <w:r w:rsidRPr="00770BAD">
        <w:rPr>
          <w:b/>
          <w:sz w:val="28"/>
        </w:rPr>
        <w:t>O</w:t>
      </w:r>
      <w:r w:rsidR="00770BAD">
        <w:rPr>
          <w:b/>
          <w:sz w:val="28"/>
        </w:rPr>
        <w:t>rneta</w:t>
      </w:r>
      <w:r w:rsidR="009756E2" w:rsidRPr="00770BAD">
        <w:rPr>
          <w:b/>
          <w:sz w:val="28"/>
        </w:rPr>
        <w:t xml:space="preserve"> 20</w:t>
      </w:r>
      <w:r w:rsidR="00E1523F">
        <w:rPr>
          <w:b/>
          <w:sz w:val="28"/>
        </w:rPr>
        <w:t>21</w:t>
      </w:r>
    </w:p>
    <w:p w:rsidR="009756E2" w:rsidRPr="000D257D" w:rsidRDefault="009756E2">
      <w:pPr>
        <w:pStyle w:val="Nagwekspisutreci"/>
      </w:pPr>
      <w:r w:rsidRPr="000D257D">
        <w:lastRenderedPageBreak/>
        <w:t>Spis treści</w:t>
      </w:r>
    </w:p>
    <w:p w:rsidR="00F830F6" w:rsidRDefault="00690C90">
      <w:pPr>
        <w:pStyle w:val="Spistreci1"/>
        <w:rPr>
          <w:rFonts w:asciiTheme="minorHAnsi" w:eastAsiaTheme="minorEastAsia" w:hAnsiTheme="minorHAnsi" w:cstheme="minorBidi"/>
          <w:noProof/>
          <w:sz w:val="22"/>
          <w:lang w:eastAsia="pl-PL"/>
        </w:rPr>
      </w:pPr>
      <w:r w:rsidRPr="00690C90">
        <w:rPr>
          <w:highlight w:val="yellow"/>
        </w:rPr>
        <w:fldChar w:fldCharType="begin"/>
      </w:r>
      <w:r w:rsidR="009756E2" w:rsidRPr="00770BAD">
        <w:rPr>
          <w:highlight w:val="yellow"/>
        </w:rPr>
        <w:instrText xml:space="preserve"> TOC \o "1-3" \h \z \u </w:instrText>
      </w:r>
      <w:r w:rsidRPr="00690C90">
        <w:rPr>
          <w:highlight w:val="yellow"/>
        </w:rPr>
        <w:fldChar w:fldCharType="separate"/>
      </w:r>
      <w:hyperlink w:anchor="_Toc86158826" w:history="1">
        <w:r w:rsidR="00F830F6" w:rsidRPr="00D43C38">
          <w:rPr>
            <w:rStyle w:val="Hipercze"/>
            <w:noProof/>
          </w:rPr>
          <w:t>Wstęp</w:t>
        </w:r>
        <w:r w:rsidR="00F830F6">
          <w:rPr>
            <w:noProof/>
            <w:webHidden/>
          </w:rPr>
          <w:tab/>
        </w:r>
        <w:r>
          <w:rPr>
            <w:noProof/>
            <w:webHidden/>
          </w:rPr>
          <w:fldChar w:fldCharType="begin"/>
        </w:r>
        <w:r w:rsidR="00F830F6">
          <w:rPr>
            <w:noProof/>
            <w:webHidden/>
          </w:rPr>
          <w:instrText xml:space="preserve"> PAGEREF _Toc86158826 \h </w:instrText>
        </w:r>
        <w:r>
          <w:rPr>
            <w:noProof/>
            <w:webHidden/>
          </w:rPr>
        </w:r>
        <w:r>
          <w:rPr>
            <w:noProof/>
            <w:webHidden/>
          </w:rPr>
          <w:fldChar w:fldCharType="separate"/>
        </w:r>
        <w:r w:rsidR="003A0BF1">
          <w:rPr>
            <w:noProof/>
            <w:webHidden/>
          </w:rPr>
          <w:t>3</w:t>
        </w:r>
        <w:r>
          <w:rPr>
            <w:noProof/>
            <w:webHidden/>
          </w:rPr>
          <w:fldChar w:fldCharType="end"/>
        </w:r>
      </w:hyperlink>
    </w:p>
    <w:p w:rsidR="00F830F6" w:rsidRDefault="00690C90">
      <w:pPr>
        <w:pStyle w:val="Spistreci1"/>
        <w:tabs>
          <w:tab w:val="left" w:pos="440"/>
        </w:tabs>
        <w:rPr>
          <w:rFonts w:asciiTheme="minorHAnsi" w:eastAsiaTheme="minorEastAsia" w:hAnsiTheme="minorHAnsi" w:cstheme="minorBidi"/>
          <w:noProof/>
          <w:sz w:val="22"/>
          <w:lang w:eastAsia="pl-PL"/>
        </w:rPr>
      </w:pPr>
      <w:hyperlink w:anchor="_Toc86158827" w:history="1">
        <w:r w:rsidR="00F830F6" w:rsidRPr="00D43C38">
          <w:rPr>
            <w:rStyle w:val="Hipercze"/>
            <w:noProof/>
          </w:rPr>
          <w:t>1.</w:t>
        </w:r>
        <w:r w:rsidR="00F830F6">
          <w:rPr>
            <w:rFonts w:asciiTheme="minorHAnsi" w:eastAsiaTheme="minorEastAsia" w:hAnsiTheme="minorHAnsi" w:cstheme="minorBidi"/>
            <w:noProof/>
            <w:sz w:val="22"/>
            <w:lang w:eastAsia="pl-PL"/>
          </w:rPr>
          <w:tab/>
        </w:r>
        <w:r w:rsidR="00F830F6" w:rsidRPr="00D43C38">
          <w:rPr>
            <w:rStyle w:val="Hipercze"/>
            <w:noProof/>
          </w:rPr>
          <w:t>Definicja i specyfika przemocy w rodzinie</w:t>
        </w:r>
        <w:r w:rsidR="00F830F6">
          <w:rPr>
            <w:noProof/>
            <w:webHidden/>
          </w:rPr>
          <w:tab/>
        </w:r>
        <w:r>
          <w:rPr>
            <w:noProof/>
            <w:webHidden/>
          </w:rPr>
          <w:fldChar w:fldCharType="begin"/>
        </w:r>
        <w:r w:rsidR="00F830F6">
          <w:rPr>
            <w:noProof/>
            <w:webHidden/>
          </w:rPr>
          <w:instrText xml:space="preserve"> PAGEREF _Toc86158827 \h </w:instrText>
        </w:r>
        <w:r>
          <w:rPr>
            <w:noProof/>
            <w:webHidden/>
          </w:rPr>
        </w:r>
        <w:r>
          <w:rPr>
            <w:noProof/>
            <w:webHidden/>
          </w:rPr>
          <w:fldChar w:fldCharType="separate"/>
        </w:r>
        <w:r w:rsidR="003A0BF1">
          <w:rPr>
            <w:noProof/>
            <w:webHidden/>
          </w:rPr>
          <w:t>4</w:t>
        </w:r>
        <w:r>
          <w:rPr>
            <w:noProof/>
            <w:webHidden/>
          </w:rPr>
          <w:fldChar w:fldCharType="end"/>
        </w:r>
      </w:hyperlink>
    </w:p>
    <w:p w:rsidR="00F830F6" w:rsidRDefault="00690C90">
      <w:pPr>
        <w:pStyle w:val="Spistreci1"/>
        <w:tabs>
          <w:tab w:val="left" w:pos="440"/>
        </w:tabs>
        <w:rPr>
          <w:rFonts w:asciiTheme="minorHAnsi" w:eastAsiaTheme="minorEastAsia" w:hAnsiTheme="minorHAnsi" w:cstheme="minorBidi"/>
          <w:noProof/>
          <w:sz w:val="22"/>
          <w:lang w:eastAsia="pl-PL"/>
        </w:rPr>
      </w:pPr>
      <w:hyperlink w:anchor="_Toc86158828" w:history="1">
        <w:r w:rsidR="00F830F6" w:rsidRPr="00D43C38">
          <w:rPr>
            <w:rStyle w:val="Hipercze"/>
            <w:noProof/>
          </w:rPr>
          <w:t>2.</w:t>
        </w:r>
        <w:r w:rsidR="00F830F6">
          <w:rPr>
            <w:rFonts w:asciiTheme="minorHAnsi" w:eastAsiaTheme="minorEastAsia" w:hAnsiTheme="minorHAnsi" w:cstheme="minorBidi"/>
            <w:noProof/>
            <w:sz w:val="22"/>
            <w:lang w:eastAsia="pl-PL"/>
          </w:rPr>
          <w:tab/>
        </w:r>
        <w:r w:rsidR="00F830F6" w:rsidRPr="00D43C38">
          <w:rPr>
            <w:rStyle w:val="Hipercze"/>
            <w:noProof/>
          </w:rPr>
          <w:t>Kontekst prawny i strategiczny przeciwdziałania przemocy w rodzinie</w:t>
        </w:r>
        <w:r w:rsidR="00F830F6">
          <w:rPr>
            <w:noProof/>
            <w:webHidden/>
          </w:rPr>
          <w:tab/>
        </w:r>
        <w:r>
          <w:rPr>
            <w:noProof/>
            <w:webHidden/>
          </w:rPr>
          <w:fldChar w:fldCharType="begin"/>
        </w:r>
        <w:r w:rsidR="00F830F6">
          <w:rPr>
            <w:noProof/>
            <w:webHidden/>
          </w:rPr>
          <w:instrText xml:space="preserve"> PAGEREF _Toc86158828 \h </w:instrText>
        </w:r>
        <w:r>
          <w:rPr>
            <w:noProof/>
            <w:webHidden/>
          </w:rPr>
        </w:r>
        <w:r>
          <w:rPr>
            <w:noProof/>
            <w:webHidden/>
          </w:rPr>
          <w:fldChar w:fldCharType="separate"/>
        </w:r>
        <w:r w:rsidR="003A0BF1">
          <w:rPr>
            <w:noProof/>
            <w:webHidden/>
          </w:rPr>
          <w:t>8</w:t>
        </w:r>
        <w:r>
          <w:rPr>
            <w:noProof/>
            <w:webHidden/>
          </w:rPr>
          <w:fldChar w:fldCharType="end"/>
        </w:r>
      </w:hyperlink>
    </w:p>
    <w:p w:rsidR="00F830F6" w:rsidRDefault="00690C90">
      <w:pPr>
        <w:pStyle w:val="Spistreci2"/>
        <w:tabs>
          <w:tab w:val="left" w:pos="880"/>
        </w:tabs>
        <w:rPr>
          <w:rFonts w:asciiTheme="minorHAnsi" w:eastAsiaTheme="minorEastAsia" w:hAnsiTheme="minorHAnsi" w:cstheme="minorBidi"/>
          <w:noProof/>
          <w:sz w:val="22"/>
          <w:lang w:eastAsia="pl-PL"/>
        </w:rPr>
      </w:pPr>
      <w:hyperlink w:anchor="_Toc86158829" w:history="1">
        <w:r w:rsidR="00F830F6" w:rsidRPr="00D43C38">
          <w:rPr>
            <w:rStyle w:val="Hipercze"/>
            <w:noProof/>
          </w:rPr>
          <w:t>2.1.</w:t>
        </w:r>
        <w:r w:rsidR="00F830F6">
          <w:rPr>
            <w:rFonts w:asciiTheme="minorHAnsi" w:eastAsiaTheme="minorEastAsia" w:hAnsiTheme="minorHAnsi" w:cstheme="minorBidi"/>
            <w:noProof/>
            <w:sz w:val="22"/>
            <w:lang w:eastAsia="pl-PL"/>
          </w:rPr>
          <w:tab/>
        </w:r>
        <w:r w:rsidR="00F830F6" w:rsidRPr="00D43C38">
          <w:rPr>
            <w:rStyle w:val="Hipercze"/>
            <w:noProof/>
          </w:rPr>
          <w:t>Uwarunkowania prawne</w:t>
        </w:r>
        <w:r w:rsidR="00F830F6">
          <w:rPr>
            <w:noProof/>
            <w:webHidden/>
          </w:rPr>
          <w:tab/>
        </w:r>
        <w:r>
          <w:rPr>
            <w:noProof/>
            <w:webHidden/>
          </w:rPr>
          <w:fldChar w:fldCharType="begin"/>
        </w:r>
        <w:r w:rsidR="00F830F6">
          <w:rPr>
            <w:noProof/>
            <w:webHidden/>
          </w:rPr>
          <w:instrText xml:space="preserve"> PAGEREF _Toc86158829 \h </w:instrText>
        </w:r>
        <w:r>
          <w:rPr>
            <w:noProof/>
            <w:webHidden/>
          </w:rPr>
        </w:r>
        <w:r>
          <w:rPr>
            <w:noProof/>
            <w:webHidden/>
          </w:rPr>
          <w:fldChar w:fldCharType="separate"/>
        </w:r>
        <w:r w:rsidR="003A0BF1">
          <w:rPr>
            <w:noProof/>
            <w:webHidden/>
          </w:rPr>
          <w:t>8</w:t>
        </w:r>
        <w:r>
          <w:rPr>
            <w:noProof/>
            <w:webHidden/>
          </w:rPr>
          <w:fldChar w:fldCharType="end"/>
        </w:r>
      </w:hyperlink>
    </w:p>
    <w:p w:rsidR="00F830F6" w:rsidRDefault="00690C90">
      <w:pPr>
        <w:pStyle w:val="Spistreci2"/>
        <w:tabs>
          <w:tab w:val="left" w:pos="880"/>
        </w:tabs>
        <w:rPr>
          <w:rFonts w:asciiTheme="minorHAnsi" w:eastAsiaTheme="minorEastAsia" w:hAnsiTheme="minorHAnsi" w:cstheme="minorBidi"/>
          <w:noProof/>
          <w:sz w:val="22"/>
          <w:lang w:eastAsia="pl-PL"/>
        </w:rPr>
      </w:pPr>
      <w:hyperlink w:anchor="_Toc86158830" w:history="1">
        <w:r w:rsidR="00F830F6" w:rsidRPr="00D43C38">
          <w:rPr>
            <w:rStyle w:val="Hipercze"/>
            <w:noProof/>
          </w:rPr>
          <w:t>2.2.</w:t>
        </w:r>
        <w:r w:rsidR="00F830F6">
          <w:rPr>
            <w:rFonts w:asciiTheme="minorHAnsi" w:eastAsiaTheme="minorEastAsia" w:hAnsiTheme="minorHAnsi" w:cstheme="minorBidi"/>
            <w:noProof/>
            <w:sz w:val="22"/>
            <w:lang w:eastAsia="pl-PL"/>
          </w:rPr>
          <w:tab/>
        </w:r>
        <w:r w:rsidR="00F830F6" w:rsidRPr="00D43C38">
          <w:rPr>
            <w:rStyle w:val="Hipercze"/>
            <w:noProof/>
          </w:rPr>
          <w:t>Zgodność z dokumentami strategicznymi i programowymi</w:t>
        </w:r>
        <w:r w:rsidR="00F830F6">
          <w:rPr>
            <w:noProof/>
            <w:webHidden/>
          </w:rPr>
          <w:tab/>
        </w:r>
        <w:r>
          <w:rPr>
            <w:noProof/>
            <w:webHidden/>
          </w:rPr>
          <w:fldChar w:fldCharType="begin"/>
        </w:r>
        <w:r w:rsidR="00F830F6">
          <w:rPr>
            <w:noProof/>
            <w:webHidden/>
          </w:rPr>
          <w:instrText xml:space="preserve"> PAGEREF _Toc86158830 \h </w:instrText>
        </w:r>
        <w:r>
          <w:rPr>
            <w:noProof/>
            <w:webHidden/>
          </w:rPr>
        </w:r>
        <w:r>
          <w:rPr>
            <w:noProof/>
            <w:webHidden/>
          </w:rPr>
          <w:fldChar w:fldCharType="separate"/>
        </w:r>
        <w:r w:rsidR="003A0BF1">
          <w:rPr>
            <w:noProof/>
            <w:webHidden/>
          </w:rPr>
          <w:t>9</w:t>
        </w:r>
        <w:r>
          <w:rPr>
            <w:noProof/>
            <w:webHidden/>
          </w:rPr>
          <w:fldChar w:fldCharType="end"/>
        </w:r>
      </w:hyperlink>
    </w:p>
    <w:p w:rsidR="00F830F6" w:rsidRDefault="00690C90">
      <w:pPr>
        <w:pStyle w:val="Spistreci1"/>
        <w:tabs>
          <w:tab w:val="left" w:pos="440"/>
        </w:tabs>
        <w:rPr>
          <w:rFonts w:asciiTheme="minorHAnsi" w:eastAsiaTheme="minorEastAsia" w:hAnsiTheme="minorHAnsi" w:cstheme="minorBidi"/>
          <w:noProof/>
          <w:sz w:val="22"/>
          <w:lang w:eastAsia="pl-PL"/>
        </w:rPr>
      </w:pPr>
      <w:hyperlink w:anchor="_Toc86158831" w:history="1">
        <w:r w:rsidR="00F830F6" w:rsidRPr="00D43C38">
          <w:rPr>
            <w:rStyle w:val="Hipercze"/>
            <w:noProof/>
          </w:rPr>
          <w:t>3.</w:t>
        </w:r>
        <w:r w:rsidR="00F830F6">
          <w:rPr>
            <w:rFonts w:asciiTheme="minorHAnsi" w:eastAsiaTheme="minorEastAsia" w:hAnsiTheme="minorHAnsi" w:cstheme="minorBidi"/>
            <w:noProof/>
            <w:sz w:val="22"/>
            <w:lang w:eastAsia="pl-PL"/>
          </w:rPr>
          <w:tab/>
        </w:r>
        <w:r w:rsidR="00F830F6" w:rsidRPr="00D43C38">
          <w:rPr>
            <w:rStyle w:val="Hipercze"/>
            <w:noProof/>
          </w:rPr>
          <w:t>Diagnoza zjawiska przemocy w rodzinie w powiecie lidzbarskim</w:t>
        </w:r>
        <w:r w:rsidR="00F830F6">
          <w:rPr>
            <w:noProof/>
            <w:webHidden/>
          </w:rPr>
          <w:tab/>
        </w:r>
        <w:r>
          <w:rPr>
            <w:noProof/>
            <w:webHidden/>
          </w:rPr>
          <w:fldChar w:fldCharType="begin"/>
        </w:r>
        <w:r w:rsidR="00F830F6">
          <w:rPr>
            <w:noProof/>
            <w:webHidden/>
          </w:rPr>
          <w:instrText xml:space="preserve"> PAGEREF _Toc86158831 \h </w:instrText>
        </w:r>
        <w:r>
          <w:rPr>
            <w:noProof/>
            <w:webHidden/>
          </w:rPr>
        </w:r>
        <w:r>
          <w:rPr>
            <w:noProof/>
            <w:webHidden/>
          </w:rPr>
          <w:fldChar w:fldCharType="separate"/>
        </w:r>
        <w:r w:rsidR="003A0BF1">
          <w:rPr>
            <w:noProof/>
            <w:webHidden/>
          </w:rPr>
          <w:t>11</w:t>
        </w:r>
        <w:r>
          <w:rPr>
            <w:noProof/>
            <w:webHidden/>
          </w:rPr>
          <w:fldChar w:fldCharType="end"/>
        </w:r>
      </w:hyperlink>
    </w:p>
    <w:p w:rsidR="00F830F6" w:rsidRDefault="00690C90">
      <w:pPr>
        <w:pStyle w:val="Spistreci2"/>
        <w:tabs>
          <w:tab w:val="left" w:pos="880"/>
        </w:tabs>
        <w:rPr>
          <w:rFonts w:asciiTheme="minorHAnsi" w:eastAsiaTheme="minorEastAsia" w:hAnsiTheme="minorHAnsi" w:cstheme="minorBidi"/>
          <w:noProof/>
          <w:sz w:val="22"/>
          <w:lang w:eastAsia="pl-PL"/>
        </w:rPr>
      </w:pPr>
      <w:hyperlink w:anchor="_Toc86158832" w:history="1">
        <w:r w:rsidR="00F830F6" w:rsidRPr="00D43C38">
          <w:rPr>
            <w:rStyle w:val="Hipercze"/>
            <w:noProof/>
          </w:rPr>
          <w:t>3.1.</w:t>
        </w:r>
        <w:r w:rsidR="00F830F6">
          <w:rPr>
            <w:rFonts w:asciiTheme="minorHAnsi" w:eastAsiaTheme="minorEastAsia" w:hAnsiTheme="minorHAnsi" w:cstheme="minorBidi"/>
            <w:noProof/>
            <w:sz w:val="22"/>
            <w:lang w:eastAsia="pl-PL"/>
          </w:rPr>
          <w:tab/>
        </w:r>
        <w:r w:rsidR="00F830F6" w:rsidRPr="00D43C38">
          <w:rPr>
            <w:rStyle w:val="Hipercze"/>
            <w:noProof/>
          </w:rPr>
          <w:t>Ogólna sytuacja społeczna w powiecie</w:t>
        </w:r>
        <w:r w:rsidR="00F830F6">
          <w:rPr>
            <w:noProof/>
            <w:webHidden/>
          </w:rPr>
          <w:tab/>
        </w:r>
        <w:r>
          <w:rPr>
            <w:noProof/>
            <w:webHidden/>
          </w:rPr>
          <w:fldChar w:fldCharType="begin"/>
        </w:r>
        <w:r w:rsidR="00F830F6">
          <w:rPr>
            <w:noProof/>
            <w:webHidden/>
          </w:rPr>
          <w:instrText xml:space="preserve"> PAGEREF _Toc86158832 \h </w:instrText>
        </w:r>
        <w:r>
          <w:rPr>
            <w:noProof/>
            <w:webHidden/>
          </w:rPr>
        </w:r>
        <w:r>
          <w:rPr>
            <w:noProof/>
            <w:webHidden/>
          </w:rPr>
          <w:fldChar w:fldCharType="separate"/>
        </w:r>
        <w:r w:rsidR="003A0BF1">
          <w:rPr>
            <w:noProof/>
            <w:webHidden/>
          </w:rPr>
          <w:t>11</w:t>
        </w:r>
        <w:r>
          <w:rPr>
            <w:noProof/>
            <w:webHidden/>
          </w:rPr>
          <w:fldChar w:fldCharType="end"/>
        </w:r>
      </w:hyperlink>
    </w:p>
    <w:p w:rsidR="00F830F6" w:rsidRDefault="00690C90">
      <w:pPr>
        <w:pStyle w:val="Spistreci2"/>
        <w:tabs>
          <w:tab w:val="left" w:pos="880"/>
        </w:tabs>
        <w:rPr>
          <w:rFonts w:asciiTheme="minorHAnsi" w:eastAsiaTheme="minorEastAsia" w:hAnsiTheme="minorHAnsi" w:cstheme="minorBidi"/>
          <w:noProof/>
          <w:sz w:val="22"/>
          <w:lang w:eastAsia="pl-PL"/>
        </w:rPr>
      </w:pPr>
      <w:hyperlink w:anchor="_Toc86158833" w:history="1">
        <w:r w:rsidR="00F830F6" w:rsidRPr="00D43C38">
          <w:rPr>
            <w:rStyle w:val="Hipercze"/>
            <w:noProof/>
          </w:rPr>
          <w:t>3.2.</w:t>
        </w:r>
        <w:r w:rsidR="00F830F6">
          <w:rPr>
            <w:rFonts w:asciiTheme="minorHAnsi" w:eastAsiaTheme="minorEastAsia" w:hAnsiTheme="minorHAnsi" w:cstheme="minorBidi"/>
            <w:noProof/>
            <w:sz w:val="22"/>
            <w:lang w:eastAsia="pl-PL"/>
          </w:rPr>
          <w:tab/>
        </w:r>
        <w:r w:rsidR="00F830F6" w:rsidRPr="00D43C38">
          <w:rPr>
            <w:rStyle w:val="Hipercze"/>
            <w:noProof/>
          </w:rPr>
          <w:t>Skala zjawiska przemocy w rodzinie</w:t>
        </w:r>
        <w:r w:rsidR="00F830F6">
          <w:rPr>
            <w:noProof/>
            <w:webHidden/>
          </w:rPr>
          <w:tab/>
        </w:r>
        <w:r>
          <w:rPr>
            <w:noProof/>
            <w:webHidden/>
          </w:rPr>
          <w:fldChar w:fldCharType="begin"/>
        </w:r>
        <w:r w:rsidR="00F830F6">
          <w:rPr>
            <w:noProof/>
            <w:webHidden/>
          </w:rPr>
          <w:instrText xml:space="preserve"> PAGEREF _Toc86158833 \h </w:instrText>
        </w:r>
        <w:r>
          <w:rPr>
            <w:noProof/>
            <w:webHidden/>
          </w:rPr>
        </w:r>
        <w:r>
          <w:rPr>
            <w:noProof/>
            <w:webHidden/>
          </w:rPr>
          <w:fldChar w:fldCharType="separate"/>
        </w:r>
        <w:r w:rsidR="003A0BF1">
          <w:rPr>
            <w:noProof/>
            <w:webHidden/>
          </w:rPr>
          <w:t>12</w:t>
        </w:r>
        <w:r>
          <w:rPr>
            <w:noProof/>
            <w:webHidden/>
          </w:rPr>
          <w:fldChar w:fldCharType="end"/>
        </w:r>
      </w:hyperlink>
    </w:p>
    <w:p w:rsidR="00F830F6" w:rsidRDefault="00690C90">
      <w:pPr>
        <w:pStyle w:val="Spistreci1"/>
        <w:tabs>
          <w:tab w:val="left" w:pos="440"/>
        </w:tabs>
        <w:rPr>
          <w:rFonts w:asciiTheme="minorHAnsi" w:eastAsiaTheme="minorEastAsia" w:hAnsiTheme="minorHAnsi" w:cstheme="minorBidi"/>
          <w:noProof/>
          <w:sz w:val="22"/>
          <w:lang w:eastAsia="pl-PL"/>
        </w:rPr>
      </w:pPr>
      <w:hyperlink w:anchor="_Toc86158834" w:history="1">
        <w:r w:rsidR="00F830F6" w:rsidRPr="00D43C38">
          <w:rPr>
            <w:rStyle w:val="Hipercze"/>
            <w:noProof/>
          </w:rPr>
          <w:t>4.</w:t>
        </w:r>
        <w:r w:rsidR="00F830F6">
          <w:rPr>
            <w:rFonts w:asciiTheme="minorHAnsi" w:eastAsiaTheme="minorEastAsia" w:hAnsiTheme="minorHAnsi" w:cstheme="minorBidi"/>
            <w:noProof/>
            <w:sz w:val="22"/>
            <w:lang w:eastAsia="pl-PL"/>
          </w:rPr>
          <w:tab/>
        </w:r>
        <w:r w:rsidR="00F830F6" w:rsidRPr="00D43C38">
          <w:rPr>
            <w:rStyle w:val="Hipercze"/>
            <w:noProof/>
          </w:rPr>
          <w:t>Adresaci i realizatorzy Programu</w:t>
        </w:r>
        <w:r w:rsidR="00F830F6">
          <w:rPr>
            <w:noProof/>
            <w:webHidden/>
          </w:rPr>
          <w:tab/>
        </w:r>
        <w:r>
          <w:rPr>
            <w:noProof/>
            <w:webHidden/>
          </w:rPr>
          <w:fldChar w:fldCharType="begin"/>
        </w:r>
        <w:r w:rsidR="00F830F6">
          <w:rPr>
            <w:noProof/>
            <w:webHidden/>
          </w:rPr>
          <w:instrText xml:space="preserve"> PAGEREF _Toc86158834 \h </w:instrText>
        </w:r>
        <w:r>
          <w:rPr>
            <w:noProof/>
            <w:webHidden/>
          </w:rPr>
        </w:r>
        <w:r>
          <w:rPr>
            <w:noProof/>
            <w:webHidden/>
          </w:rPr>
          <w:fldChar w:fldCharType="separate"/>
        </w:r>
        <w:r w:rsidR="003A0BF1">
          <w:rPr>
            <w:noProof/>
            <w:webHidden/>
          </w:rPr>
          <w:t>16</w:t>
        </w:r>
        <w:r>
          <w:rPr>
            <w:noProof/>
            <w:webHidden/>
          </w:rPr>
          <w:fldChar w:fldCharType="end"/>
        </w:r>
      </w:hyperlink>
    </w:p>
    <w:p w:rsidR="00F830F6" w:rsidRDefault="00690C90">
      <w:pPr>
        <w:pStyle w:val="Spistreci1"/>
        <w:tabs>
          <w:tab w:val="left" w:pos="440"/>
        </w:tabs>
        <w:rPr>
          <w:rFonts w:asciiTheme="minorHAnsi" w:eastAsiaTheme="minorEastAsia" w:hAnsiTheme="minorHAnsi" w:cstheme="minorBidi"/>
          <w:noProof/>
          <w:sz w:val="22"/>
          <w:lang w:eastAsia="pl-PL"/>
        </w:rPr>
      </w:pPr>
      <w:hyperlink w:anchor="_Toc86158835" w:history="1">
        <w:r w:rsidR="00F830F6" w:rsidRPr="00D43C38">
          <w:rPr>
            <w:rStyle w:val="Hipercze"/>
            <w:rFonts w:cs="Calibri"/>
            <w:noProof/>
          </w:rPr>
          <w:t>5.</w:t>
        </w:r>
        <w:r w:rsidR="00F830F6">
          <w:rPr>
            <w:rFonts w:asciiTheme="minorHAnsi" w:eastAsiaTheme="minorEastAsia" w:hAnsiTheme="minorHAnsi" w:cstheme="minorBidi"/>
            <w:noProof/>
            <w:sz w:val="22"/>
            <w:lang w:eastAsia="pl-PL"/>
          </w:rPr>
          <w:tab/>
        </w:r>
        <w:r w:rsidR="00F830F6" w:rsidRPr="00D43C38">
          <w:rPr>
            <w:rStyle w:val="Hipercze"/>
            <w:noProof/>
          </w:rPr>
          <w:t>Cele, kierunki i oczekiwane rezultaty Programu</w:t>
        </w:r>
        <w:r w:rsidR="00F830F6">
          <w:rPr>
            <w:noProof/>
            <w:webHidden/>
          </w:rPr>
          <w:tab/>
        </w:r>
        <w:r>
          <w:rPr>
            <w:noProof/>
            <w:webHidden/>
          </w:rPr>
          <w:fldChar w:fldCharType="begin"/>
        </w:r>
        <w:r w:rsidR="00F830F6">
          <w:rPr>
            <w:noProof/>
            <w:webHidden/>
          </w:rPr>
          <w:instrText xml:space="preserve"> PAGEREF _Toc86158835 \h </w:instrText>
        </w:r>
        <w:r>
          <w:rPr>
            <w:noProof/>
            <w:webHidden/>
          </w:rPr>
        </w:r>
        <w:r>
          <w:rPr>
            <w:noProof/>
            <w:webHidden/>
          </w:rPr>
          <w:fldChar w:fldCharType="separate"/>
        </w:r>
        <w:r w:rsidR="003A0BF1">
          <w:rPr>
            <w:noProof/>
            <w:webHidden/>
          </w:rPr>
          <w:t>17</w:t>
        </w:r>
        <w:r>
          <w:rPr>
            <w:noProof/>
            <w:webHidden/>
          </w:rPr>
          <w:fldChar w:fldCharType="end"/>
        </w:r>
      </w:hyperlink>
    </w:p>
    <w:p w:rsidR="00F830F6" w:rsidRDefault="00690C90">
      <w:pPr>
        <w:pStyle w:val="Spistreci1"/>
        <w:tabs>
          <w:tab w:val="left" w:pos="440"/>
        </w:tabs>
        <w:rPr>
          <w:rFonts w:asciiTheme="minorHAnsi" w:eastAsiaTheme="minorEastAsia" w:hAnsiTheme="minorHAnsi" w:cstheme="minorBidi"/>
          <w:noProof/>
          <w:sz w:val="22"/>
          <w:lang w:eastAsia="pl-PL"/>
        </w:rPr>
      </w:pPr>
      <w:hyperlink w:anchor="_Toc86158836" w:history="1">
        <w:r w:rsidR="00F830F6" w:rsidRPr="00D43C38">
          <w:rPr>
            <w:rStyle w:val="Hipercze"/>
            <w:noProof/>
          </w:rPr>
          <w:t>6.</w:t>
        </w:r>
        <w:r w:rsidR="00F830F6">
          <w:rPr>
            <w:rFonts w:asciiTheme="minorHAnsi" w:eastAsiaTheme="minorEastAsia" w:hAnsiTheme="minorHAnsi" w:cstheme="minorBidi"/>
            <w:noProof/>
            <w:sz w:val="22"/>
            <w:lang w:eastAsia="pl-PL"/>
          </w:rPr>
          <w:tab/>
        </w:r>
        <w:r w:rsidR="00F830F6" w:rsidRPr="00D43C38">
          <w:rPr>
            <w:rStyle w:val="Hipercze"/>
            <w:noProof/>
          </w:rPr>
          <w:t>Monitoring Programu</w:t>
        </w:r>
        <w:r w:rsidR="00F830F6">
          <w:rPr>
            <w:noProof/>
            <w:webHidden/>
          </w:rPr>
          <w:tab/>
        </w:r>
        <w:r>
          <w:rPr>
            <w:noProof/>
            <w:webHidden/>
          </w:rPr>
          <w:fldChar w:fldCharType="begin"/>
        </w:r>
        <w:r w:rsidR="00F830F6">
          <w:rPr>
            <w:noProof/>
            <w:webHidden/>
          </w:rPr>
          <w:instrText xml:space="preserve"> PAGEREF _Toc86158836 \h </w:instrText>
        </w:r>
        <w:r>
          <w:rPr>
            <w:noProof/>
            <w:webHidden/>
          </w:rPr>
        </w:r>
        <w:r>
          <w:rPr>
            <w:noProof/>
            <w:webHidden/>
          </w:rPr>
          <w:fldChar w:fldCharType="separate"/>
        </w:r>
        <w:r w:rsidR="003A0BF1">
          <w:rPr>
            <w:noProof/>
            <w:webHidden/>
          </w:rPr>
          <w:t>20</w:t>
        </w:r>
        <w:r>
          <w:rPr>
            <w:noProof/>
            <w:webHidden/>
          </w:rPr>
          <w:fldChar w:fldCharType="end"/>
        </w:r>
      </w:hyperlink>
    </w:p>
    <w:p w:rsidR="00F830F6" w:rsidRDefault="00690C90">
      <w:pPr>
        <w:pStyle w:val="Spistreci1"/>
        <w:tabs>
          <w:tab w:val="left" w:pos="440"/>
        </w:tabs>
        <w:rPr>
          <w:rFonts w:asciiTheme="minorHAnsi" w:eastAsiaTheme="minorEastAsia" w:hAnsiTheme="minorHAnsi" w:cstheme="minorBidi"/>
          <w:noProof/>
          <w:sz w:val="22"/>
          <w:lang w:eastAsia="pl-PL"/>
        </w:rPr>
      </w:pPr>
      <w:hyperlink w:anchor="_Toc86158837" w:history="1">
        <w:r w:rsidR="00F830F6" w:rsidRPr="00D43C38">
          <w:rPr>
            <w:rStyle w:val="Hipercze"/>
            <w:noProof/>
          </w:rPr>
          <w:t>7.</w:t>
        </w:r>
        <w:r w:rsidR="00F830F6">
          <w:rPr>
            <w:rFonts w:asciiTheme="minorHAnsi" w:eastAsiaTheme="minorEastAsia" w:hAnsiTheme="minorHAnsi" w:cstheme="minorBidi"/>
            <w:noProof/>
            <w:sz w:val="22"/>
            <w:lang w:eastAsia="pl-PL"/>
          </w:rPr>
          <w:tab/>
        </w:r>
        <w:r w:rsidR="00F830F6" w:rsidRPr="00D43C38">
          <w:rPr>
            <w:rStyle w:val="Hipercze"/>
            <w:noProof/>
          </w:rPr>
          <w:t>Źródła finansowania</w:t>
        </w:r>
        <w:r w:rsidR="00F830F6">
          <w:rPr>
            <w:noProof/>
            <w:webHidden/>
          </w:rPr>
          <w:tab/>
        </w:r>
        <w:r>
          <w:rPr>
            <w:noProof/>
            <w:webHidden/>
          </w:rPr>
          <w:fldChar w:fldCharType="begin"/>
        </w:r>
        <w:r w:rsidR="00F830F6">
          <w:rPr>
            <w:noProof/>
            <w:webHidden/>
          </w:rPr>
          <w:instrText xml:space="preserve"> PAGEREF _Toc86158837 \h </w:instrText>
        </w:r>
        <w:r>
          <w:rPr>
            <w:noProof/>
            <w:webHidden/>
          </w:rPr>
        </w:r>
        <w:r>
          <w:rPr>
            <w:noProof/>
            <w:webHidden/>
          </w:rPr>
          <w:fldChar w:fldCharType="separate"/>
        </w:r>
        <w:r w:rsidR="003A0BF1">
          <w:rPr>
            <w:noProof/>
            <w:webHidden/>
          </w:rPr>
          <w:t>21</w:t>
        </w:r>
        <w:r>
          <w:rPr>
            <w:noProof/>
            <w:webHidden/>
          </w:rPr>
          <w:fldChar w:fldCharType="end"/>
        </w:r>
      </w:hyperlink>
    </w:p>
    <w:p w:rsidR="009756E2" w:rsidRPr="00770BAD" w:rsidRDefault="00690C90">
      <w:pPr>
        <w:rPr>
          <w:highlight w:val="yellow"/>
        </w:rPr>
      </w:pPr>
      <w:r w:rsidRPr="00770BAD">
        <w:rPr>
          <w:b/>
          <w:bCs/>
          <w:highlight w:val="yellow"/>
        </w:rPr>
        <w:fldChar w:fldCharType="end"/>
      </w:r>
    </w:p>
    <w:p w:rsidR="00E235E3" w:rsidRPr="00936640" w:rsidRDefault="009756E2" w:rsidP="00266365">
      <w:pPr>
        <w:pStyle w:val="Nagwek1"/>
      </w:pPr>
      <w:r w:rsidRPr="00770BAD">
        <w:rPr>
          <w:highlight w:val="yellow"/>
        </w:rPr>
        <w:br w:type="page"/>
      </w:r>
      <w:bookmarkStart w:id="0" w:name="_Toc86158826"/>
      <w:r w:rsidR="00E235E3" w:rsidRPr="00936640">
        <w:lastRenderedPageBreak/>
        <w:t>W</w:t>
      </w:r>
      <w:r w:rsidR="00936640">
        <w:t>stęp</w:t>
      </w:r>
      <w:bookmarkEnd w:id="0"/>
    </w:p>
    <w:p w:rsidR="00936640" w:rsidRPr="000408FD" w:rsidRDefault="00936640" w:rsidP="00936640">
      <w:pPr>
        <w:rPr>
          <w:iCs/>
        </w:rPr>
      </w:pPr>
      <w:r w:rsidRPr="00936640">
        <w:rPr>
          <w:i/>
          <w:iCs/>
        </w:rPr>
        <w:t xml:space="preserve">Powiatowy Program Przeciwdziałania Przemocy w Rodzinie oraz Ochrony Ofiar Przemocy </w:t>
      </w:r>
      <w:r w:rsidR="00F830F6">
        <w:rPr>
          <w:i/>
          <w:iCs/>
        </w:rPr>
        <w:br/>
      </w:r>
      <w:r w:rsidRPr="00936640">
        <w:rPr>
          <w:i/>
          <w:iCs/>
        </w:rPr>
        <w:t>w Rodzinie na lata 2022-2026</w:t>
      </w:r>
      <w:r w:rsidR="000408FD">
        <w:rPr>
          <w:i/>
          <w:iCs/>
        </w:rPr>
        <w:t xml:space="preserve"> </w:t>
      </w:r>
      <w:r w:rsidRPr="006F0875">
        <w:t xml:space="preserve">został opracowany, aby zwiększyć efektywność wysiłków podejmowanych przez lokalne służby społeczne w obszarze przeciwdziałania przemocy </w:t>
      </w:r>
      <w:r w:rsidR="00F830F6">
        <w:br/>
      </w:r>
      <w:r w:rsidRPr="006F0875">
        <w:t>i ochrony jej ofiar. Jest to szczególnie ważne w obecnej sytuacji, charakteryzującej się</w:t>
      </w:r>
      <w:r w:rsidRPr="006F0875">
        <w:rPr>
          <w:iCs/>
        </w:rPr>
        <w:t xml:space="preserve"> dużą niepewnością dotyczącą procesów społecznych i gospodarczych w Polsce i na świecie.</w:t>
      </w:r>
      <w:r w:rsidR="000408FD">
        <w:rPr>
          <w:iCs/>
        </w:rPr>
        <w:t xml:space="preserve">                       </w:t>
      </w:r>
      <w:r w:rsidRPr="006F0875">
        <w:rPr>
          <w:iCs/>
        </w:rPr>
        <w:t xml:space="preserve">Rok 2021 to drugi rok trwania epidemii SARS-coV-2 (czyli tzw. koronawirusa). Związane z nim ograniczenia oraz izolacja społeczna poważnie wpłynęły na funkcjonowanie zarówno jednostek samorządu terytorialnego, jak i całego społeczeństwa. W </w:t>
      </w:r>
      <w:r w:rsidR="003F49CF">
        <w:rPr>
          <w:iCs/>
        </w:rPr>
        <w:t>aspekcie</w:t>
      </w:r>
      <w:r w:rsidRPr="006F0875">
        <w:rPr>
          <w:iCs/>
        </w:rPr>
        <w:t xml:space="preserve"> mieszkańców </w:t>
      </w:r>
      <w:r w:rsidR="00F830F6">
        <w:rPr>
          <w:iCs/>
        </w:rPr>
        <w:br/>
      </w:r>
      <w:r w:rsidRPr="006F0875">
        <w:rPr>
          <w:iCs/>
        </w:rPr>
        <w:t xml:space="preserve">i ich rodzin należy mieć na uwadze z jednej strony zmiany sytuacji socjalno-bytowej </w:t>
      </w:r>
      <w:r w:rsidR="00F830F6">
        <w:rPr>
          <w:iCs/>
        </w:rPr>
        <w:br/>
      </w:r>
      <w:r w:rsidRPr="006F0875">
        <w:rPr>
          <w:iCs/>
        </w:rPr>
        <w:t>i ekonomicznej, a z drugiej możliwe nasilenie problemów i dysfunkcji związanych z relacjami, komunikacją interpersonalną, a także zagrożenie uzależnieniami oraz przemocą.</w:t>
      </w:r>
    </w:p>
    <w:p w:rsidR="00936640" w:rsidRPr="006F0875" w:rsidRDefault="00936640" w:rsidP="00936640">
      <w:pPr>
        <w:rPr>
          <w:iCs/>
        </w:rPr>
      </w:pPr>
      <w:r w:rsidRPr="006F0875">
        <w:rPr>
          <w:iCs/>
        </w:rPr>
        <w:t xml:space="preserve">Trudno dziś prognozować, jakie będą długoterminowe konsekwencje zarówno samej epidemii, jak i związanej z nią izolacji społecznej oraz zmian sytuacji społeczno-ekonomicznej środowisk rodzinnych. Praca zdalna i nauka online spowodowały, że rodziny zostały zmuszone do funkcjonowania ze sobą praktycznie całą dobę, a osoby samotne zostały odizolowane od reszty społeczeństwa. Rekomendacje dotyczące ograniczenia bezpośrednich kontaktów z dalszą rodziną, sąsiadami, znajomymi, a także zamknięcie miejsc, które sprzyjały tym kontaktom, takich jak restauracje, kina, siłownie, pogłębiły izolację. W wielu środowiskach mogły nasilić się problemy takie jak bezrobocie, bezradność opiekuńczo-wychowawcza, uzależnienia, przemoc i konflikty rodzinne. </w:t>
      </w:r>
      <w:r w:rsidRPr="006F0875">
        <w:rPr>
          <w:bCs/>
        </w:rPr>
        <w:t xml:space="preserve">Należy mieć na uwadze, </w:t>
      </w:r>
      <w:r w:rsidR="000408FD">
        <w:rPr>
          <w:bCs/>
        </w:rPr>
        <w:t xml:space="preserve">                                          </w:t>
      </w:r>
      <w:r w:rsidRPr="006F0875">
        <w:rPr>
          <w:bCs/>
        </w:rPr>
        <w:t>że w najbliższych latach może zwiększyć się liczba rodzin zagrożonych przemocą ze strony własnych członków.</w:t>
      </w:r>
    </w:p>
    <w:p w:rsidR="00936640" w:rsidRPr="006F0875" w:rsidRDefault="00936640" w:rsidP="00936640">
      <w:r w:rsidRPr="006F0875">
        <w:t>Niniejszy dokument s</w:t>
      </w:r>
      <w:r w:rsidRPr="006F0875">
        <w:rPr>
          <w:bCs/>
        </w:rPr>
        <w:t xml:space="preserve">kłada się z dwóch zasadniczych części: diagnozy zjawiska przemocy </w:t>
      </w:r>
      <w:r w:rsidR="00F830F6">
        <w:rPr>
          <w:bCs/>
        </w:rPr>
        <w:br/>
      </w:r>
      <w:r w:rsidRPr="006F0875">
        <w:rPr>
          <w:bCs/>
        </w:rPr>
        <w:t xml:space="preserve">w rodzinie na terenie Powiatu Lidzbarskiego oraz założeń wdrożeniowych </w:t>
      </w:r>
      <w:r w:rsidRPr="006F0875">
        <w:t xml:space="preserve">służących rozwiązywaniu problemu przemocy w rodzinie, </w:t>
      </w:r>
      <w:r w:rsidRPr="006F0875">
        <w:rPr>
          <w:bCs/>
        </w:rPr>
        <w:t>które</w:t>
      </w:r>
      <w:r w:rsidRPr="006F0875">
        <w:t xml:space="preserve"> łączą interdyscyplinarne procedury, metody i narzędzia stosowane na różnych poziomach: profilaktyki, interwencji, terapii </w:t>
      </w:r>
      <w:r w:rsidR="00F830F6">
        <w:br/>
      </w:r>
      <w:r w:rsidRPr="006F0875">
        <w:t xml:space="preserve">i kompensacji. </w:t>
      </w:r>
      <w:r w:rsidRPr="006F0875">
        <w:rPr>
          <w:bCs/>
        </w:rPr>
        <w:t xml:space="preserve">Główne źródło informacji do diagnozy problemu przemocy w rodzinie stanowiły sprawozdania Powiatowego Centrum Pomocy Rodzinie oraz ośrodków pomocy społecznej z terenu powiatu lidzbarskiego. Zasadniczo analiza została przeprowadzona </w:t>
      </w:r>
      <w:r w:rsidR="000408FD">
        <w:rPr>
          <w:bCs/>
        </w:rPr>
        <w:t xml:space="preserve">                  </w:t>
      </w:r>
      <w:r w:rsidRPr="006F0875">
        <w:rPr>
          <w:bCs/>
        </w:rPr>
        <w:t xml:space="preserve">dla przedziału czasowego 2018-2020, z zastrzeżeniem, iż przyjęto zasadę wykorzystywania danych rocznych najbardziej aktualnych na moment opracowywania dokumentu. </w:t>
      </w:r>
    </w:p>
    <w:p w:rsidR="00936640" w:rsidRPr="006F0875" w:rsidRDefault="00936640" w:rsidP="00936640"/>
    <w:p w:rsidR="00936640" w:rsidRPr="006F0875" w:rsidRDefault="006F0875" w:rsidP="006F0875">
      <w:pPr>
        <w:pStyle w:val="Nagwek1"/>
        <w:numPr>
          <w:ilvl w:val="0"/>
          <w:numId w:val="24"/>
        </w:numPr>
        <w:ind w:left="284" w:hanging="284"/>
      </w:pPr>
      <w:r w:rsidRPr="006F0875">
        <w:br w:type="page"/>
      </w:r>
      <w:bookmarkStart w:id="1" w:name="_Toc86158827"/>
      <w:r w:rsidRPr="006F0875">
        <w:lastRenderedPageBreak/>
        <w:t>Definicja i specyfika przemocy w rodzinie</w:t>
      </w:r>
      <w:bookmarkEnd w:id="1"/>
    </w:p>
    <w:p w:rsidR="006F0875" w:rsidRDefault="006F0875" w:rsidP="006F0875">
      <w:pPr>
        <w:rPr>
          <w:bCs/>
        </w:rPr>
      </w:pPr>
      <w:r w:rsidRPr="0014217F">
        <w:rPr>
          <w:bCs/>
        </w:rPr>
        <w:t>Przemoc jest zjawiskiem dość powszechnym we współczesnym świecie. Występuje</w:t>
      </w:r>
      <w:r w:rsidR="0016426A">
        <w:rPr>
          <w:bCs/>
        </w:rPr>
        <w:t xml:space="preserve">                               </w:t>
      </w:r>
      <w:r w:rsidRPr="0014217F">
        <w:rPr>
          <w:bCs/>
        </w:rPr>
        <w:t xml:space="preserve"> w różnych sferach życia, w mediach, w codziennym funkcjonowaniu wielu osób. Potocznie utożsamiana jest z brutalnością, okrucieństwem i przestępczością, częściej kojarzona </w:t>
      </w:r>
      <w:r w:rsidR="0016426A">
        <w:rPr>
          <w:bCs/>
        </w:rPr>
        <w:t xml:space="preserve">                                </w:t>
      </w:r>
      <w:r w:rsidRPr="0014217F">
        <w:rPr>
          <w:bCs/>
        </w:rPr>
        <w:t>z jej fizycznymi przejawami, pozostawiającymi widoczne ślady. Definicje przemocy są różne. Najczęściej wskazuje się na relację między ludźmi, która opiera się na użyciu przeważającej siły, utrudniając tym samym samoobronę osoby pokrzywdzonej. Przemocy nie należy utożsamiać więc z agresją, ponieważ różnią się one asymetrią siły – w przemocy występuje ona zawsze po stronie sprawcy, a w przypadku agresji jest zrównoważona</w:t>
      </w:r>
      <w:r w:rsidRPr="0014217F">
        <w:rPr>
          <w:rStyle w:val="Odwoanieprzypisudolnego"/>
          <w:bCs/>
        </w:rPr>
        <w:footnoteReference w:id="2"/>
      </w:r>
      <w:r w:rsidRPr="0014217F">
        <w:rPr>
          <w:bCs/>
        </w:rPr>
        <w:t>.</w:t>
      </w:r>
    </w:p>
    <w:p w:rsidR="006F0875" w:rsidRPr="0014217F" w:rsidRDefault="006F0875" w:rsidP="006F0875">
      <w:pPr>
        <w:rPr>
          <w:bCs/>
        </w:rPr>
      </w:pPr>
      <w:r w:rsidRPr="0014217F">
        <w:rPr>
          <w:bCs/>
        </w:rPr>
        <w:t xml:space="preserve">Na potrzeby niniejszego dokumentu można przyjąć definicję, w świetle której przemoc definiowana jest jako </w:t>
      </w:r>
      <w:r w:rsidRPr="0014217F">
        <w:t>„</w:t>
      </w:r>
      <w:r w:rsidRPr="0014217F">
        <w:rPr>
          <w:bCs/>
        </w:rPr>
        <w:t>intencjonalne działanie lub zaniechanie jednej osoby wobec drugiej, które wykorzystując przewagę sił narusza prawa i dobra osobiste jednostki, powodując cierpienia i szkody”</w:t>
      </w:r>
      <w:r w:rsidRPr="0014217F">
        <w:rPr>
          <w:rStyle w:val="Odwoanieprzypisudolnego"/>
          <w:bCs/>
        </w:rPr>
        <w:footnoteReference w:id="3"/>
      </w:r>
      <w:r w:rsidRPr="0014217F">
        <w:rPr>
          <w:bCs/>
        </w:rPr>
        <w:t>.</w:t>
      </w:r>
      <w:r w:rsidR="0016426A">
        <w:rPr>
          <w:bCs/>
        </w:rPr>
        <w:t xml:space="preserve"> </w:t>
      </w:r>
      <w:r w:rsidRPr="0014217F">
        <w:rPr>
          <w:bCs/>
        </w:rPr>
        <w:t>Charakteryzuje się ona następującymi cechami:</w:t>
      </w:r>
    </w:p>
    <w:p w:rsidR="006F0875" w:rsidRPr="0014217F" w:rsidRDefault="006F0875" w:rsidP="006F0875">
      <w:pPr>
        <w:numPr>
          <w:ilvl w:val="0"/>
          <w:numId w:val="25"/>
        </w:numPr>
        <w:rPr>
          <w:bCs/>
        </w:rPr>
      </w:pPr>
      <w:r w:rsidRPr="0014217F">
        <w:rPr>
          <w:bCs/>
        </w:rPr>
        <w:t xml:space="preserve">ma charakter intencjonalny, co oznacza, że działania sprawcy są świadome i celowe, służą uzyskaniu kontroli i bezwzględnego posłuszeństwa; </w:t>
      </w:r>
    </w:p>
    <w:p w:rsidR="006F0875" w:rsidRPr="0014217F" w:rsidRDefault="006F0875" w:rsidP="006F0875">
      <w:pPr>
        <w:numPr>
          <w:ilvl w:val="0"/>
          <w:numId w:val="25"/>
        </w:numPr>
        <w:rPr>
          <w:bCs/>
        </w:rPr>
      </w:pPr>
      <w:r w:rsidRPr="0014217F">
        <w:rPr>
          <w:bCs/>
        </w:rPr>
        <w:t xml:space="preserve">jest rodzajem relacji, charakteryzującej się przewagą sprawcy nad ofiarą, przy czym </w:t>
      </w:r>
      <w:r w:rsidR="0016426A">
        <w:rPr>
          <w:bCs/>
        </w:rPr>
        <w:t xml:space="preserve">        </w:t>
      </w:r>
      <w:r w:rsidRPr="0014217F">
        <w:rPr>
          <w:bCs/>
        </w:rPr>
        <w:t xml:space="preserve">ta przewaga może mieć charakter psychiczny, fizyczny, ekonomiczny, społeczny </w:t>
      </w:r>
      <w:r w:rsidR="0016426A">
        <w:rPr>
          <w:bCs/>
        </w:rPr>
        <w:t xml:space="preserve">                     </w:t>
      </w:r>
      <w:r w:rsidRPr="0014217F">
        <w:rPr>
          <w:bCs/>
        </w:rPr>
        <w:t xml:space="preserve">czy kulturowy oraz sprzyja poczuciu bezkarności sprawcy i zarazem bezradności ofiary; </w:t>
      </w:r>
    </w:p>
    <w:p w:rsidR="006F0875" w:rsidRPr="0014217F" w:rsidRDefault="006F0875" w:rsidP="006F0875">
      <w:pPr>
        <w:numPr>
          <w:ilvl w:val="0"/>
          <w:numId w:val="25"/>
        </w:numPr>
        <w:rPr>
          <w:bCs/>
        </w:rPr>
      </w:pPr>
      <w:r w:rsidRPr="0014217F">
        <w:rPr>
          <w:bCs/>
        </w:rPr>
        <w:t>jest relacją, w której sprawca podejmuj</w:t>
      </w:r>
      <w:r w:rsidR="00B413BE">
        <w:rPr>
          <w:bCs/>
        </w:rPr>
        <w:t>ąc działania lub wstrzymując się                              od podejmowania działań na rzecz drugiej osoby</w:t>
      </w:r>
      <w:r w:rsidRPr="0014217F">
        <w:rPr>
          <w:bCs/>
        </w:rPr>
        <w:t xml:space="preserve">, narusza prawa i dobra osobiste ofiary, takie jak prawo do szacunku, ochrony zdrowia czy kontaktów </w:t>
      </w:r>
      <w:r w:rsidRPr="0014217F">
        <w:rPr>
          <w:bCs/>
        </w:rPr>
        <w:br/>
        <w:t>z rodziną;</w:t>
      </w:r>
    </w:p>
    <w:p w:rsidR="006F0875" w:rsidRPr="0014217F" w:rsidRDefault="006F0875" w:rsidP="006F0875">
      <w:pPr>
        <w:numPr>
          <w:ilvl w:val="0"/>
          <w:numId w:val="25"/>
        </w:numPr>
        <w:rPr>
          <w:bCs/>
        </w:rPr>
      </w:pPr>
      <w:r w:rsidRPr="0014217F">
        <w:rPr>
          <w:bCs/>
        </w:rPr>
        <w:t>powoduje szkody fizyczne i psychiczne oraz wywołuje cierpienie u osoby doznającej przemocy.</w:t>
      </w:r>
    </w:p>
    <w:p w:rsidR="006F0875" w:rsidRPr="0014217F" w:rsidRDefault="006F0875" w:rsidP="006F0875">
      <w:pPr>
        <w:rPr>
          <w:bCs/>
        </w:rPr>
      </w:pPr>
      <w:r w:rsidRPr="0014217F">
        <w:rPr>
          <w:bCs/>
        </w:rPr>
        <w:t xml:space="preserve">Szczególny przypadek stanowi przemoc w rodzinie – przede wszystkim z tego względu, </w:t>
      </w:r>
      <w:r w:rsidR="00D740E7">
        <w:rPr>
          <w:bCs/>
        </w:rPr>
        <w:t xml:space="preserve">                           </w:t>
      </w:r>
      <w:r w:rsidRPr="0014217F">
        <w:rPr>
          <w:bCs/>
        </w:rPr>
        <w:t xml:space="preserve">że zachodzi pomiędzy bliskimi sobie osobami, stając się niejednokrotnie elementem </w:t>
      </w:r>
      <w:r w:rsidR="00D740E7">
        <w:rPr>
          <w:bCs/>
        </w:rPr>
        <w:t xml:space="preserve">                                    </w:t>
      </w:r>
      <w:r w:rsidRPr="0014217F">
        <w:rPr>
          <w:bCs/>
        </w:rPr>
        <w:t xml:space="preserve">ich codziennego życia. Definicja ustawowa przemocy w rodzinie została zawarta w art. 2 pkt 2 </w:t>
      </w:r>
      <w:r w:rsidRPr="0014217F">
        <w:rPr>
          <w:i/>
        </w:rPr>
        <w:t>Ustawy z dnia 29 lipca 2005 r. o przeciwdziałaniu przemocy w rodzinie</w:t>
      </w:r>
      <w:r w:rsidRPr="0014217F">
        <w:t xml:space="preserve"> (tj. Dz.U. 2021 poz. 1249). W jej świetle stanowi ona jednorazowe albo powtarzające się umyślne działanie</w:t>
      </w:r>
      <w:r w:rsidR="00D740E7">
        <w:t xml:space="preserve">                   </w:t>
      </w:r>
      <w:r w:rsidRPr="0014217F">
        <w:t xml:space="preserve">lub zaniechanie naruszające prawa lub dobra osobiste członków rodziny (osób najbliższych lub innych wspólnie zamieszkujących lub gospodarujących), w szczególności narażające </w:t>
      </w:r>
      <w:r w:rsidR="004930FB">
        <w:t xml:space="preserve">                                        </w:t>
      </w:r>
      <w:r w:rsidRPr="0014217F">
        <w:t xml:space="preserve">te osoby na niebezpieczeństwo utraty życia, zdrowia, naruszające ich godność, nietykalność cielesną, wolność, w tym seksualną, powodujące szkody na ich zdrowiu fizycznym </w:t>
      </w:r>
      <w:r w:rsidR="004930FB">
        <w:t xml:space="preserve">                                                lub </w:t>
      </w:r>
      <w:r w:rsidRPr="0014217F">
        <w:t>psychicznym, a także wywołujące cierpienia i krzywdy moralne u osób dotkniętych przemocą.</w:t>
      </w:r>
    </w:p>
    <w:p w:rsidR="006F0875" w:rsidRPr="00B74ED3" w:rsidRDefault="006F0875" w:rsidP="006F0875">
      <w:r w:rsidRPr="0014217F">
        <w:t xml:space="preserve">Przemoc w rodzinie można analizować z różnych perspektyw. Z punktu widzenia moralności przemoc jest złem, ponieważ stanowi krzywdzenie słabszego. Główne sankcje w tym przypadku polegają na potępieniu ze strony członków społeczeństwa, a także na sankcjach własnego sumienia sprawcy. Psychologiczny aspekt obejmuje natomiast bezradność </w:t>
      </w:r>
      <w:r w:rsidRPr="0014217F">
        <w:br/>
        <w:t xml:space="preserve">i cierpienie ofiary, a także odsłania mechanizmy wewnętrzne sterujące przemocą i procesy </w:t>
      </w:r>
      <w:r w:rsidRPr="0014217F">
        <w:lastRenderedPageBreak/>
        <w:t xml:space="preserve">interakcji, zachodzące między sprawcą i ofiarą. Perspektywa społeczna wskazuje na obyczaje i postawy, które mogą sprzyjać przemocy lub ją usprawiedliwiać oraz na zaangażowanie sił </w:t>
      </w:r>
      <w:r w:rsidRPr="00B74ED3">
        <w:t>społecznych i wpływ na sprawy publiczne</w:t>
      </w:r>
      <w:r w:rsidRPr="00B74ED3">
        <w:rPr>
          <w:rStyle w:val="Odwoanieprzypisudolnego"/>
        </w:rPr>
        <w:footnoteReference w:id="4"/>
      </w:r>
      <w:r w:rsidRPr="00B74ED3">
        <w:t xml:space="preserve">. </w:t>
      </w:r>
    </w:p>
    <w:p w:rsidR="006F0875" w:rsidRPr="00B74ED3" w:rsidRDefault="006F0875" w:rsidP="006F0875">
      <w:r w:rsidRPr="00B74ED3">
        <w:t xml:space="preserve">Z punktu widzenia prawa, przemoc w rodzinie stanowi przestępstwo. W świetle artykułu 207 </w:t>
      </w:r>
      <w:r w:rsidRPr="00B74ED3">
        <w:rPr>
          <w:i/>
        </w:rPr>
        <w:t>Ustawy z dnia 6 czerwca 1997 r. Kodeks karny</w:t>
      </w:r>
      <w:r w:rsidRPr="00B74ED3">
        <w:t xml:space="preserve"> (t.j. Dz. U 2020 poz. 1444 ze zm.) znęcanie </w:t>
      </w:r>
      <w:r w:rsidR="004930FB">
        <w:t xml:space="preserve">                            </w:t>
      </w:r>
      <w:r w:rsidRPr="00B74ED3">
        <w:t xml:space="preserve">się fizycznie lub psychicznie nad osobą najbliższą lub nad inną osobą pozostającą w stałym lub przemijającym stosunku zależności od sprawcy, podlega karze pozbawienia wolności </w:t>
      </w:r>
      <w:r w:rsidR="004930FB">
        <w:t xml:space="preserve">                                   </w:t>
      </w:r>
      <w:r w:rsidRPr="00B74ED3">
        <w:t xml:space="preserve">od 3 miesięcy do lat 5. Jeżeli ofiarą znęcania się jest osoba nieporadna ze względu na jej wiek, stan psychiczny lub fizyczny to wymiar kary wynosi od 6 miesięcy do 8 lat, </w:t>
      </w:r>
      <w:r w:rsidR="004930FB">
        <w:t xml:space="preserve">                                            </w:t>
      </w:r>
      <w:r w:rsidRPr="00B74ED3">
        <w:t xml:space="preserve">a w przypadku szczególnego okrucieństwa za ten czyn przewiduje się karę pozbawienia wolności od roku do 10 lat. W świetle kodeksu karnego, jeżeli następstwem znęcania się jest targnięcie się na życie przez ofiarę, to wymiar kary pozbawienia wolności zwiększa </w:t>
      </w:r>
      <w:r w:rsidR="00F061DA">
        <w:t xml:space="preserve">                               </w:t>
      </w:r>
      <w:r w:rsidRPr="00B74ED3">
        <w:t>się do przedziału od 2 do 12 lat.</w:t>
      </w:r>
    </w:p>
    <w:p w:rsidR="006F0875" w:rsidRPr="00B74ED3" w:rsidRDefault="006F0875" w:rsidP="006F0875">
      <w:r w:rsidRPr="00B74ED3">
        <w:t xml:space="preserve">Przemoc w rodzinie nie pojawia się nagle – jest procesem, ma charakter cykliczny oraz tendencję do powtarzania się i eskalacji. Można tu wyróżnić trzy podstawowe fazy. </w:t>
      </w:r>
      <w:r w:rsidR="00F830F6">
        <w:br/>
      </w:r>
      <w:r w:rsidRPr="00B74ED3">
        <w:t xml:space="preserve">W pierwszej narasta napięcie i agresja ze strony sprawcy, natomiast ofiarę ogarnia niepokój </w:t>
      </w:r>
      <w:r w:rsidR="00F830F6">
        <w:br/>
      </w:r>
      <w:r w:rsidRPr="00B74ED3">
        <w:t xml:space="preserve">i stara się oddalić zagrożenie. Druga faza to gwałtowna przemoc, w której z nieistotnej przyczyny dochodzi do wybuchu agresji, przy czym ofiara z jednej strony odczuwa przerażenie i bezradność, a z drugiej stara się uspokoić sprawcę i ochronić siebie oraz najbliższych. </w:t>
      </w:r>
      <w:r w:rsidR="00F830F6">
        <w:br/>
      </w:r>
      <w:r w:rsidRPr="00B74ED3">
        <w:t>W trzeciej fazie sprawca, zdając sobie sprawę z tego co zrobił, próbuje znaleźć wytłumaczenie i usprawiedliwienie dla swojego zachowania, ma poczucie winy, przeprasza</w:t>
      </w:r>
      <w:r w:rsidR="00F061DA">
        <w:t xml:space="preserve">                           </w:t>
      </w:r>
      <w:r w:rsidRPr="00B74ED3">
        <w:t xml:space="preserve"> i obiecuje, że taka sytuacja więcej się nie powtórzy, a ofiara ufa, że był to tylko incydent. Faza ta nazywana jest fazą „miodowego miesiąca”, jednak po niej znów następuje faza pierwsza, nierzadko silniejsza niż poprzednia</w:t>
      </w:r>
      <w:r w:rsidRPr="00B74ED3">
        <w:rPr>
          <w:rStyle w:val="Odwoanieprzypisudolnego"/>
        </w:rPr>
        <w:footnoteReference w:id="5"/>
      </w:r>
      <w:r w:rsidRPr="00B74ED3">
        <w:t xml:space="preserve">. </w:t>
      </w:r>
    </w:p>
    <w:p w:rsidR="006F0875" w:rsidRPr="00B74ED3" w:rsidRDefault="006F0875" w:rsidP="006F0875">
      <w:pPr>
        <w:spacing w:after="60"/>
      </w:pPr>
      <w:r w:rsidRPr="00B74ED3">
        <w:t>Przemoc w rodzinie może przyjmować różnorodne formy. Są to w szczególności:</w:t>
      </w:r>
    </w:p>
    <w:p w:rsidR="006F0875" w:rsidRPr="00B74ED3" w:rsidRDefault="006F0875" w:rsidP="006F0875">
      <w:pPr>
        <w:pStyle w:val="Akapitzlist"/>
        <w:numPr>
          <w:ilvl w:val="0"/>
          <w:numId w:val="5"/>
        </w:numPr>
        <w:spacing w:after="0"/>
        <w:ind w:left="709"/>
        <w:contextualSpacing w:val="0"/>
      </w:pPr>
      <w:r w:rsidRPr="00B74ED3">
        <w:rPr>
          <w:u w:val="single"/>
        </w:rPr>
        <w:t>przemoc fizyczna</w:t>
      </w:r>
      <w:r w:rsidRPr="00B74ED3">
        <w:t xml:space="preserve"> – zwrócona przeciwko fizyczności człowieka, niosąca ryzyko uszkodzenia ciała poprzez takie zachowania jak np.: popychanie, potrząsanie, policzkowanie, kopanie, duszenie, bicie, rzucanie w kogoś przedmiotami, przypalanie, topienie; </w:t>
      </w:r>
    </w:p>
    <w:p w:rsidR="006F0875" w:rsidRPr="00B74ED3" w:rsidRDefault="006F0875" w:rsidP="006F0875">
      <w:pPr>
        <w:pStyle w:val="Akapitzlist"/>
        <w:numPr>
          <w:ilvl w:val="0"/>
          <w:numId w:val="5"/>
        </w:numPr>
        <w:spacing w:after="0"/>
        <w:ind w:left="709"/>
        <w:contextualSpacing w:val="0"/>
      </w:pPr>
      <w:r w:rsidRPr="00B74ED3">
        <w:rPr>
          <w:u w:val="single"/>
        </w:rPr>
        <w:t>przemoc psychiczna</w:t>
      </w:r>
      <w:r w:rsidRPr="00B74ED3">
        <w:t xml:space="preserve"> – zmierzająca do poniżenia ofiary, zastraszenia, pozbawienia wiary we własne możliwości; obejmuje wszystkie działania (z wyjątkiem użycia siły fizycznej), służące obniżeniu poczucia własnej wartości, wywołaniu stanów lękowych</w:t>
      </w:r>
      <w:r w:rsidR="00F061DA">
        <w:t xml:space="preserve">       </w:t>
      </w:r>
      <w:r w:rsidRPr="00B74ED3">
        <w:t xml:space="preserve"> i zaburzeń osobowości oraz zahamowania procesu osobistego rozwoju, takie jak np. szantaż emocjonalny, manipulacja, śledzenie, nękanie telefonami, wysyłanie anonimów, nagabywanie;</w:t>
      </w:r>
    </w:p>
    <w:p w:rsidR="006F0875" w:rsidRPr="00B74ED3" w:rsidRDefault="006F0875" w:rsidP="006F0875">
      <w:pPr>
        <w:pStyle w:val="Akapitzlist"/>
        <w:numPr>
          <w:ilvl w:val="0"/>
          <w:numId w:val="5"/>
        </w:numPr>
        <w:spacing w:after="0"/>
        <w:ind w:left="709"/>
        <w:contextualSpacing w:val="0"/>
      </w:pPr>
      <w:r w:rsidRPr="00B74ED3">
        <w:rPr>
          <w:u w:val="single"/>
        </w:rPr>
        <w:t>przemoc seksualna</w:t>
      </w:r>
      <w:r w:rsidRPr="00B74ED3">
        <w:t xml:space="preserve"> – polega na zmuszaniu ofiary do jakiejkolwiek formy aktywności seksualnej, a także na zachowaniach sprowadzających ją do roli obiektu seksualnego, poprzez np. niechciane dotykanie, szczypnięcia, klepanie, żarty i gesty upokarzające seksualną naturę drugiej osoby;</w:t>
      </w:r>
    </w:p>
    <w:p w:rsidR="006F0875" w:rsidRPr="00B74ED3" w:rsidRDefault="006F0875" w:rsidP="006F0875">
      <w:pPr>
        <w:pStyle w:val="Akapitzlist"/>
        <w:numPr>
          <w:ilvl w:val="0"/>
          <w:numId w:val="5"/>
        </w:numPr>
        <w:spacing w:after="60"/>
        <w:ind w:left="709"/>
        <w:contextualSpacing w:val="0"/>
      </w:pPr>
      <w:r w:rsidRPr="00B74ED3">
        <w:rPr>
          <w:u w:val="single"/>
        </w:rPr>
        <w:t>przemoc ekonomiczna</w:t>
      </w:r>
      <w:r w:rsidRPr="00B74ED3">
        <w:t xml:space="preserve"> – obejmuje działania służące ograniczeniu swobodnego dysponowania pieniędzmi i własnymi dobrami bądź dostępu do dóbr wspólnych; </w:t>
      </w:r>
      <w:r w:rsidRPr="00B74ED3">
        <w:lastRenderedPageBreak/>
        <w:t xml:space="preserve">może polegać np. na odbieraniu pieniędzy, kontrolowaniu wydatków, zmuszaniu </w:t>
      </w:r>
      <w:r w:rsidR="00F061DA">
        <w:t xml:space="preserve">                          </w:t>
      </w:r>
      <w:r w:rsidRPr="00B74ED3">
        <w:t>do proszenia o pieniądze czy uniemożliwianiu podjęcia pracy.</w:t>
      </w:r>
    </w:p>
    <w:p w:rsidR="006F0875" w:rsidRPr="00B74ED3" w:rsidRDefault="006F0875" w:rsidP="006F0875">
      <w:r w:rsidRPr="00B74ED3">
        <w:t xml:space="preserve">Wśród innych form przemocy można wskazać także </w:t>
      </w:r>
      <w:r w:rsidRPr="0043355E">
        <w:t>zaniedbanie</w:t>
      </w:r>
      <w:r w:rsidRPr="00B74ED3">
        <w:t xml:space="preserve">, polegające na nie zaspokajaniu podstawowych potrzeb fizycznych i psychicznych osoby; przemoc symboliczną, czyli narzucanie sposobu rozumienia rzeczywistości oraz cyberprzemoc, czyli przemoc </w:t>
      </w:r>
      <w:r w:rsidRPr="00B74ED3">
        <w:br/>
        <w:t xml:space="preserve">z użyciem nowoczesnych technologii, najczęściej telefonów komórkowych i internetu. </w:t>
      </w:r>
    </w:p>
    <w:p w:rsidR="006F0875" w:rsidRPr="00B74ED3" w:rsidRDefault="006F0875" w:rsidP="006F0875">
      <w:r w:rsidRPr="00B74ED3">
        <w:t xml:space="preserve">Jako przemoc w rodzinie kwalifikowane są również czyny zabronione, takie jak pozostawianie osoby, względem której jest się obowiązanym do opieki, w sytuacjach zagrażających bezpośrednio jej życiu lub zdrowiu, groźby popełnienia przestępstwa </w:t>
      </w:r>
      <w:r w:rsidR="00F061DA">
        <w:t xml:space="preserve">                         </w:t>
      </w:r>
      <w:r w:rsidRPr="00B74ED3">
        <w:t xml:space="preserve">na szkodę najbliższych, zmuszanie do określonych zachowań, gwałt, nakłanianie i zmuszanie do czynów nierządnych przy wykorzystaniu stosunku zależności, dopuszczanie się czynu lubieżnego względem osoby poniżej 15 lat, znęcanie się psychiczne lub fizyczne, rozpijanie małoletniego, uchylanie się od obowiązku alimentacyjnego, porzucanie małoletniego </w:t>
      </w:r>
      <w:r w:rsidR="00F061DA">
        <w:t xml:space="preserve">                                          </w:t>
      </w:r>
      <w:r w:rsidRPr="00B74ED3">
        <w:t>lub osoby nieporadnej, uprowadzanie lub zatrzymanie małoletniego wbrew woli osoby powołanej do opieki, naruszanie nietykalności cielesnej, kradzież na rzecz osoby najbliższej oraz niszczenie mienia.</w:t>
      </w:r>
    </w:p>
    <w:p w:rsidR="006F0875" w:rsidRPr="00B74ED3" w:rsidRDefault="006F0875" w:rsidP="006F0875">
      <w:pPr>
        <w:spacing w:after="60"/>
      </w:pPr>
      <w:r w:rsidRPr="00B74ED3">
        <w:t>Wokół przemocy w rodzinie krąży wiele mitów i stereotypów, które utrudniają zarówno rozpoznanie tego zjawiska, jak i przeciwdziałanie mu. W ich świetle przemoc jest m.in.:</w:t>
      </w:r>
    </w:p>
    <w:p w:rsidR="006F0875" w:rsidRPr="00B74ED3" w:rsidRDefault="006F0875" w:rsidP="006F0875">
      <w:pPr>
        <w:numPr>
          <w:ilvl w:val="0"/>
          <w:numId w:val="26"/>
        </w:numPr>
        <w:spacing w:after="0"/>
      </w:pPr>
      <w:r w:rsidRPr="00B74ED3">
        <w:t xml:space="preserve">przedstawiana jako prywatna sprawa każdej rodziny, w którą nikt z zewnątrz </w:t>
      </w:r>
      <w:r w:rsidR="00F061DA">
        <w:t xml:space="preserve">                                </w:t>
      </w:r>
      <w:r w:rsidRPr="00B74ED3">
        <w:t>nie powinien się wtrącać;</w:t>
      </w:r>
    </w:p>
    <w:p w:rsidR="006F0875" w:rsidRPr="00B74ED3" w:rsidRDefault="006F0875" w:rsidP="006F0875">
      <w:pPr>
        <w:numPr>
          <w:ilvl w:val="0"/>
          <w:numId w:val="26"/>
        </w:numPr>
        <w:spacing w:after="0"/>
      </w:pPr>
      <w:r w:rsidRPr="00B74ED3">
        <w:t xml:space="preserve">sprowadzana tylko do przemocy fizycznej i utożsamiana z jej widocznymi skutkami </w:t>
      </w:r>
      <w:r w:rsidRPr="00B74ED3">
        <w:br/>
        <w:t>w postaci ran, siniaków i złamań;</w:t>
      </w:r>
    </w:p>
    <w:p w:rsidR="006F0875" w:rsidRPr="00B74ED3" w:rsidRDefault="006F0875" w:rsidP="006F0875">
      <w:pPr>
        <w:numPr>
          <w:ilvl w:val="0"/>
          <w:numId w:val="26"/>
        </w:numPr>
        <w:spacing w:after="0"/>
      </w:pPr>
      <w:r w:rsidRPr="00B74ED3">
        <w:t>obecna tylko w rodzinach patologicznych, w których są również uzależnienia, ubóstwo, bezrobocie;</w:t>
      </w:r>
    </w:p>
    <w:p w:rsidR="006F0875" w:rsidRPr="00B74ED3" w:rsidRDefault="006F0875" w:rsidP="006F0875">
      <w:pPr>
        <w:numPr>
          <w:ilvl w:val="0"/>
          <w:numId w:val="26"/>
        </w:numPr>
        <w:spacing w:after="0"/>
      </w:pPr>
      <w:r w:rsidRPr="00B74ED3">
        <w:t>niewystarczającym powodem do tego, by rozstać się z partnerem/ką, szczególnie jeśli w związku są dzieci, których dobru rozstanie może zagrozić;</w:t>
      </w:r>
    </w:p>
    <w:p w:rsidR="006F0875" w:rsidRPr="00B74ED3" w:rsidRDefault="006F0875" w:rsidP="006F0875">
      <w:pPr>
        <w:numPr>
          <w:ilvl w:val="0"/>
          <w:numId w:val="26"/>
        </w:numPr>
        <w:spacing w:after="60"/>
        <w:ind w:left="714" w:hanging="357"/>
      </w:pPr>
      <w:r w:rsidRPr="00B74ED3">
        <w:t>powodem do wstydu dla ofiary, do którego nie powinna się przyznawać ani tym bardziej komuś żalić, niejednokrotnie traktowana jako winna temu, że doznaje przemocy.</w:t>
      </w:r>
    </w:p>
    <w:p w:rsidR="006F0875" w:rsidRPr="00B74ED3" w:rsidRDefault="006F0875" w:rsidP="006F0875">
      <w:r w:rsidRPr="00B74ED3">
        <w:t xml:space="preserve">Powyższe mity i stereotypy nadal funkcjonują w wielu środowiskach, a ich bezpośrednią konsekwencją jest ukrywanie przemocy przez jej ofiary, m.in. ze względu na związek emocjonalny ze sprawcą, obawę przed ostracyzmem społecznym czy brak wiary w możliwość zmiany sytuacji. Tymczasem konsekwencje mogą być bardzo poważne. Przemoc destabilizuje bowiem funkcjonowanie całego systemu rodzinnego, powodując z jednej strony bezpośrednie szkody w sferze zdrowia fizycznego i psychicznego, takie jak uszkodzenia ciała, zaburzenia psychosomatyczne, depresję czy stany lękowe; a z drugiej strony długotrwałe negatywne konsekwencje takie jak brak poczucia własnej wartości, wycofanie społeczne </w:t>
      </w:r>
      <w:r w:rsidR="002B1DF9">
        <w:t xml:space="preserve">                      </w:t>
      </w:r>
      <w:r w:rsidRPr="00B74ED3">
        <w:t xml:space="preserve">czy ubóstwo. Istotne szkody przemoc może przynieść </w:t>
      </w:r>
      <w:r w:rsidRPr="00B74ED3">
        <w:rPr>
          <w:rFonts w:cs="Calibri"/>
        </w:rPr>
        <w:t>dzieciom. Wskazuje się tu przede wszystkim na urazy i obrażenia, które mogą prowadzić do niepełnosprawności</w:t>
      </w:r>
      <w:r w:rsidRPr="00B74ED3">
        <w:t>; problemy zdrowotne z włączeniem zahamowania rozwoju, chorób płuc, serca i wątroby, de</w:t>
      </w:r>
      <w:r w:rsidRPr="00B74ED3">
        <w:rPr>
          <w:rFonts w:cs="Calibri"/>
        </w:rPr>
        <w:t>f</w:t>
      </w:r>
      <w:r w:rsidRPr="00B74ED3">
        <w:t>icyty poznawcze, odbijające się na osiągnięciach szkolnych; konsekwencje psychologiczne</w:t>
      </w:r>
      <w:r w:rsidR="002B1DF9">
        <w:t xml:space="preserve">                                         </w:t>
      </w:r>
      <w:r w:rsidRPr="00B74ED3">
        <w:t xml:space="preserve"> i emocjonalne (poczucie odrzucenia, zaburzenia przywiązania); zaburzenia traumatyczne; brak poczucia bezpieczeństwa; naruszoną samoocenę; problemy zdrowia psychicznego </w:t>
      </w:r>
      <w:r w:rsidRPr="00B74ED3">
        <w:lastRenderedPageBreak/>
        <w:t xml:space="preserve">(zaburzenia lękowe i depresja, próby samobójcze) oraz zachowania ryzykowne, takie </w:t>
      </w:r>
      <w:r w:rsidR="00C357CA">
        <w:t xml:space="preserve">                           </w:t>
      </w:r>
      <w:r w:rsidRPr="00B74ED3">
        <w:t>jak uzależnienia, wagarowanie, zaburzenia rówieśnicze czy zachowania kryminalne</w:t>
      </w:r>
      <w:r w:rsidRPr="00B74ED3">
        <w:rPr>
          <w:rStyle w:val="Odwoanieprzypisudolnego"/>
        </w:rPr>
        <w:footnoteReference w:id="6"/>
      </w:r>
      <w:r w:rsidRPr="00B74ED3">
        <w:t>.</w:t>
      </w:r>
    </w:p>
    <w:p w:rsidR="006F0875" w:rsidRPr="00B74ED3" w:rsidRDefault="006F0875" w:rsidP="006F0875">
      <w:r w:rsidRPr="00B74ED3">
        <w:t xml:space="preserve">Jednym ze źródeł wiedzy o przemocy w rodzinie, w tym skali tego zjawiska i jego specyfiki, </w:t>
      </w:r>
      <w:r w:rsidR="00C357CA">
        <w:t xml:space="preserve">         </w:t>
      </w:r>
      <w:r w:rsidRPr="00B74ED3">
        <w:t xml:space="preserve">są badania społeczne. Z sondażu przeprowadzonego na zlecenie Ministerstwa Spraw Wewnętrznych wynika, że co siódmy Polak (14%) był w 2014 roku świadkiem  przemocy </w:t>
      </w:r>
      <w:r w:rsidRPr="00B74ED3">
        <w:br/>
        <w:t>w rodzinie, jednak tylko dwie na pięć osób zgłosiło ten fakt odpowiednim instytucjom</w:t>
      </w:r>
      <w:r w:rsidRPr="00B74ED3">
        <w:rPr>
          <w:rStyle w:val="Odwoanieprzypisudolnego"/>
        </w:rPr>
        <w:footnoteReference w:id="7"/>
      </w:r>
      <w:r w:rsidRPr="00B74ED3">
        <w:t>. Badanie zlecone przez Ministerstwo Rodziny, Pracy i Polityki Społecznej w 2019 roku wskazuje natomiast na to, że aż 57% Polaków doświadczyło przynajmniej jednej z form przemocy, przy czym na pierwszym miejscu uplasowała się przemoc psychiczna, której doświadczyło 53% ankietowanych, natomiast przemocy fizycznej doznało 23% respondentów</w:t>
      </w:r>
      <w:r w:rsidRPr="00B74ED3">
        <w:rPr>
          <w:rStyle w:val="Odwoanieprzypisudolnego"/>
        </w:rPr>
        <w:footnoteReference w:id="8"/>
      </w:r>
      <w:r w:rsidRPr="00B74ED3">
        <w:t xml:space="preserve">.  </w:t>
      </w:r>
    </w:p>
    <w:p w:rsidR="006F0875" w:rsidRPr="00B74ED3" w:rsidRDefault="006F0875" w:rsidP="006F0875">
      <w:pPr>
        <w:spacing w:after="60"/>
      </w:pPr>
      <w:r w:rsidRPr="00B74ED3">
        <w:t>Tematyce przemocy wobec dzieci poświęcony jest raport „Przemoc w wychowaniu. Między prawnym zakazem a społeczną akceptacją. Monitoring Rzecznika Praw Dziecka”. Analiza występowania przemocy w zachowaniach i doświadczeniach respondentów posiadających dzieci pokazuje, że przemoc jest często obecna w praktyce wychowawczej w polskich rodzinach. W prawie połowie badanych rodzin wykorzystuje się tzw. klapsy, w niespełna jednej piątej dziecko może otrzymywać „lanie”. Rodzice ujawniający zachowania przemocy wobec własnych dzieci to najczęściej osoby po 40 roku życia, o niższym wykształceniu, posiadający więcej niż dwoje dzieci, oceniający swoją sytuację materialną jako złą, a także samotnie wychowujący dzieci. W świetle przywołanego raportu niemal dwie piąte badanych Polaków opowiada się za tym, że postępowanie z dzieckiem jest sprawą prywatną rodziców, nawet w sytuacji, gdy stosują oni wobec niego kary fizyczne. Dominują tu mężczyźni, osoby starsze, mieszkańcy wsi oraz osoby niżej wykształcone. Więcej niż co dziesiąty badany zadeklarował brak reakcji na sytuację przemocy</w:t>
      </w:r>
      <w:r w:rsidRPr="00B74ED3">
        <w:rPr>
          <w:rStyle w:val="Odwoanieprzypisudolnego"/>
        </w:rPr>
        <w:footnoteReference w:id="9"/>
      </w:r>
      <w:r w:rsidRPr="00B74ED3">
        <w:t>.</w:t>
      </w:r>
    </w:p>
    <w:p w:rsidR="00CD6529" w:rsidRPr="006F0875" w:rsidRDefault="006F0875" w:rsidP="006F0875">
      <w:pPr>
        <w:pStyle w:val="Nagwek1"/>
        <w:numPr>
          <w:ilvl w:val="0"/>
          <w:numId w:val="24"/>
        </w:numPr>
        <w:ind w:left="284" w:hanging="284"/>
      </w:pPr>
      <w:r w:rsidRPr="00885F81">
        <w:rPr>
          <w:highlight w:val="yellow"/>
        </w:rPr>
        <w:br w:type="page"/>
      </w:r>
      <w:bookmarkStart w:id="2" w:name="_Toc86158828"/>
      <w:r w:rsidRPr="006F0875">
        <w:lastRenderedPageBreak/>
        <w:t xml:space="preserve">Kontekst prawny i strategicznyprzeciwdziałania </w:t>
      </w:r>
      <w:r w:rsidR="00F472F9" w:rsidRPr="006F0875">
        <w:t>przemocy w rodzinie</w:t>
      </w:r>
      <w:bookmarkEnd w:id="2"/>
    </w:p>
    <w:p w:rsidR="006F0875" w:rsidRPr="006F0875" w:rsidRDefault="006F0875" w:rsidP="006F0875">
      <w:pPr>
        <w:pStyle w:val="Nagwek2"/>
        <w:numPr>
          <w:ilvl w:val="1"/>
          <w:numId w:val="24"/>
        </w:numPr>
        <w:ind w:left="284" w:hanging="284"/>
      </w:pPr>
      <w:bookmarkStart w:id="3" w:name="_Toc86158829"/>
      <w:r w:rsidRPr="006F0875">
        <w:t>Uwarunkowania prawne</w:t>
      </w:r>
      <w:bookmarkEnd w:id="3"/>
    </w:p>
    <w:p w:rsidR="006F0875" w:rsidRPr="002F7791" w:rsidRDefault="006F0875" w:rsidP="006F0875">
      <w:pPr>
        <w:rPr>
          <w:bCs/>
        </w:rPr>
      </w:pPr>
      <w:r w:rsidRPr="002F7791">
        <w:rPr>
          <w:bCs/>
        </w:rPr>
        <w:t>Zadania państwa</w:t>
      </w:r>
      <w:r w:rsidRPr="002F7791">
        <w:rPr>
          <w:szCs w:val="24"/>
        </w:rPr>
        <w:t xml:space="preserve"> w dziedzinie przeciwdziałania przemocy w rodzinie oraz ochrony ofiar mają swoje źródło w </w:t>
      </w:r>
      <w:r w:rsidRPr="002F7791">
        <w:rPr>
          <w:i/>
          <w:szCs w:val="24"/>
        </w:rPr>
        <w:t>Konstytucji Rzeczypospolitej Polskiej z dnia 2 kwietnia 1997 r</w:t>
      </w:r>
      <w:r w:rsidRPr="002F7791">
        <w:rPr>
          <w:szCs w:val="24"/>
        </w:rPr>
        <w:t xml:space="preserve">. W świetle </w:t>
      </w:r>
      <w:r w:rsidR="00E1523F">
        <w:rPr>
          <w:szCs w:val="24"/>
        </w:rPr>
        <w:t xml:space="preserve">                       </w:t>
      </w:r>
      <w:r w:rsidRPr="002F7791">
        <w:rPr>
          <w:szCs w:val="24"/>
        </w:rPr>
        <w:t xml:space="preserve">jej art. 18: „Małżeństwo jako związek kobiety i mężczyzny, rodzina, macierzyństwo </w:t>
      </w:r>
      <w:r w:rsidR="00E1523F">
        <w:rPr>
          <w:szCs w:val="24"/>
        </w:rPr>
        <w:t xml:space="preserve">                                           </w:t>
      </w:r>
      <w:r w:rsidRPr="002F7791">
        <w:rPr>
          <w:szCs w:val="24"/>
        </w:rPr>
        <w:t xml:space="preserve">i rodzicielstwo znajdują się pod ochroną i opieką Rzeczypospolitej Polskiej”, natomiast zgodniez  </w:t>
      </w:r>
      <w:r w:rsidRPr="002F7791">
        <w:rPr>
          <w:bCs/>
          <w:szCs w:val="24"/>
        </w:rPr>
        <w:t xml:space="preserve">art. 71 </w:t>
      </w:r>
      <w:r w:rsidRPr="002F7791">
        <w:rPr>
          <w:szCs w:val="24"/>
        </w:rPr>
        <w:t>ust. 1 „Państwo w swojej polityce społecznej i gospodarczej uwzględnia dobro rodziny. Rodziny znajdujące się w trudnej sytuacji materialnej i społecznej, zwłaszcza wielodzietne i niepełne, mają prawo do szczególnej pomocy ze strony władz publicznych.” Wyjątkowej ochronie Rzeczypospolitej Polskiej podlegają ponadto prawa dzieci, albowiem „każdy ma prawo żądać od organów władzy publicznej ochrony dziecka przed przemocą, okrucieństwem, wyzyskiem i demoralizacją” (art. 72 ust. 1).</w:t>
      </w:r>
    </w:p>
    <w:p w:rsidR="006F0875" w:rsidRPr="002F7791" w:rsidRDefault="006F0875" w:rsidP="006F0875">
      <w:pPr>
        <w:spacing w:after="0"/>
      </w:pPr>
      <w:r w:rsidRPr="002F7791">
        <w:rPr>
          <w:szCs w:val="24"/>
        </w:rPr>
        <w:t>U</w:t>
      </w:r>
      <w:r w:rsidRPr="002F7791">
        <w:t>regulowania dotyczące przeciwdziałania przemocy w rodzinie znajdują się w szeregu ustaw, wśród których należy wymienić w szczególności ustawy:</w:t>
      </w:r>
    </w:p>
    <w:p w:rsidR="006F0875" w:rsidRPr="002F7791" w:rsidRDefault="006F0875" w:rsidP="006F0875">
      <w:pPr>
        <w:pStyle w:val="Akapitzlist"/>
        <w:numPr>
          <w:ilvl w:val="0"/>
          <w:numId w:val="1"/>
        </w:numPr>
        <w:spacing w:after="0"/>
        <w:ind w:left="714" w:hanging="357"/>
        <w:contextualSpacing w:val="0"/>
        <w:rPr>
          <w:bCs/>
          <w:i/>
        </w:rPr>
      </w:pPr>
      <w:r w:rsidRPr="002F7791">
        <w:rPr>
          <w:i/>
        </w:rPr>
        <w:t xml:space="preserve">z dnia 12 marca 2004 r. o pomocy społecznej </w:t>
      </w:r>
      <w:r w:rsidRPr="002F7791">
        <w:rPr>
          <w:iCs/>
        </w:rPr>
        <w:t>(</w:t>
      </w:r>
      <w:r w:rsidRPr="002F7791">
        <w:rPr>
          <w:bCs/>
          <w:iCs/>
        </w:rPr>
        <w:t>t.j. Dz.U. 2020 poz. 1876 ze zm.);</w:t>
      </w:r>
    </w:p>
    <w:p w:rsidR="006F0875" w:rsidRPr="002F7791" w:rsidRDefault="006F0875" w:rsidP="006F0875">
      <w:pPr>
        <w:pStyle w:val="Akapitzlist"/>
        <w:numPr>
          <w:ilvl w:val="0"/>
          <w:numId w:val="1"/>
        </w:numPr>
        <w:spacing w:after="0"/>
        <w:contextualSpacing w:val="0"/>
        <w:rPr>
          <w:bCs/>
          <w:iCs/>
        </w:rPr>
      </w:pPr>
      <w:r w:rsidRPr="002F7791">
        <w:rPr>
          <w:bCs/>
          <w:i/>
        </w:rPr>
        <w:t xml:space="preserve">z dnia 9 czerwca 2011 r. o wspieraniu rodziny i systemie pieczy zastępczej </w:t>
      </w:r>
      <w:r w:rsidRPr="002F7791">
        <w:rPr>
          <w:bCs/>
          <w:iCs/>
        </w:rPr>
        <w:t>(t</w:t>
      </w:r>
      <w:r w:rsidR="00E1523F">
        <w:rPr>
          <w:bCs/>
          <w:iCs/>
        </w:rPr>
        <w:t>.j. Dz.U. 2020 poz. 821 ze zm.);</w:t>
      </w:r>
    </w:p>
    <w:p w:rsidR="006F0875" w:rsidRPr="002F7791" w:rsidRDefault="006F0875" w:rsidP="006F0875">
      <w:pPr>
        <w:pStyle w:val="Akapitzlist"/>
        <w:numPr>
          <w:ilvl w:val="0"/>
          <w:numId w:val="1"/>
        </w:numPr>
        <w:spacing w:after="0"/>
        <w:contextualSpacing w:val="0"/>
        <w:rPr>
          <w:bCs/>
          <w:i/>
        </w:rPr>
      </w:pPr>
      <w:r w:rsidRPr="002F7791">
        <w:rPr>
          <w:bCs/>
          <w:i/>
        </w:rPr>
        <w:t xml:space="preserve">z dnia 26 października 1982 r. o wychowaniu w trzeźwości i przeciwdziałaniu alkoholizmowi </w:t>
      </w:r>
      <w:r w:rsidR="00E1523F">
        <w:rPr>
          <w:bCs/>
          <w:iCs/>
        </w:rPr>
        <w:t>(t.j. Dz.U. 2021 poz. 1119);</w:t>
      </w:r>
    </w:p>
    <w:p w:rsidR="006F0875" w:rsidRPr="002F7791" w:rsidRDefault="006F0875" w:rsidP="006F0875">
      <w:pPr>
        <w:pStyle w:val="Akapitzlist"/>
        <w:numPr>
          <w:ilvl w:val="0"/>
          <w:numId w:val="1"/>
        </w:numPr>
        <w:spacing w:after="0"/>
        <w:ind w:left="714" w:hanging="357"/>
        <w:contextualSpacing w:val="0"/>
        <w:rPr>
          <w:bCs/>
        </w:rPr>
      </w:pPr>
      <w:r w:rsidRPr="002F7791">
        <w:rPr>
          <w:bCs/>
          <w:i/>
        </w:rPr>
        <w:t xml:space="preserve">z dnia 6 czerwca 1997 r. Kodeks karny </w:t>
      </w:r>
      <w:r w:rsidRPr="002F7791">
        <w:rPr>
          <w:bCs/>
        </w:rPr>
        <w:t>(t.</w:t>
      </w:r>
      <w:r w:rsidR="00E1523F">
        <w:rPr>
          <w:bCs/>
        </w:rPr>
        <w:t>j. Dz.U. 2020 poz. 1444 ze zm.);</w:t>
      </w:r>
    </w:p>
    <w:p w:rsidR="006F0875" w:rsidRPr="002F7791" w:rsidRDefault="006F0875" w:rsidP="006F0875">
      <w:pPr>
        <w:pStyle w:val="Akapitzlist"/>
        <w:numPr>
          <w:ilvl w:val="0"/>
          <w:numId w:val="1"/>
        </w:numPr>
        <w:spacing w:after="0"/>
        <w:ind w:left="714" w:hanging="357"/>
        <w:contextualSpacing w:val="0"/>
        <w:rPr>
          <w:bCs/>
        </w:rPr>
      </w:pPr>
      <w:r w:rsidRPr="002F7791">
        <w:rPr>
          <w:bCs/>
          <w:i/>
        </w:rPr>
        <w:t xml:space="preserve">z dnia 6 czerwca 1997 r. Kodeks postępowania karnego </w:t>
      </w:r>
      <w:r w:rsidRPr="002F7791">
        <w:rPr>
          <w:bCs/>
        </w:rPr>
        <w:t xml:space="preserve">(t.j. Dz.U. 2021 poz. 534 </w:t>
      </w:r>
      <w:r w:rsidR="00E1523F">
        <w:rPr>
          <w:bCs/>
        </w:rPr>
        <w:t xml:space="preserve">                       ze zm.);</w:t>
      </w:r>
    </w:p>
    <w:p w:rsidR="006F0875" w:rsidRPr="002F7791" w:rsidRDefault="006F0875" w:rsidP="006F0875">
      <w:pPr>
        <w:pStyle w:val="Akapitzlist"/>
        <w:numPr>
          <w:ilvl w:val="0"/>
          <w:numId w:val="1"/>
        </w:numPr>
        <w:spacing w:after="0"/>
        <w:ind w:left="714" w:hanging="357"/>
        <w:contextualSpacing w:val="0"/>
        <w:rPr>
          <w:bCs/>
        </w:rPr>
      </w:pPr>
      <w:r w:rsidRPr="002F7791">
        <w:rPr>
          <w:bCs/>
          <w:i/>
        </w:rPr>
        <w:t xml:space="preserve">z dnia 6 czerwca 1997 r. Kodeks karny wykonawczy </w:t>
      </w:r>
      <w:r w:rsidR="00E1523F">
        <w:rPr>
          <w:bCs/>
        </w:rPr>
        <w:t>(t.j. Dz.U.2021 poz. 53 ze zm.);</w:t>
      </w:r>
    </w:p>
    <w:p w:rsidR="006F0875" w:rsidRPr="002F7791" w:rsidRDefault="006F0875" w:rsidP="006F0875">
      <w:pPr>
        <w:pStyle w:val="Akapitzlist"/>
        <w:numPr>
          <w:ilvl w:val="0"/>
          <w:numId w:val="1"/>
        </w:numPr>
        <w:spacing w:after="60"/>
        <w:ind w:left="714" w:hanging="357"/>
        <w:contextualSpacing w:val="0"/>
        <w:rPr>
          <w:bCs/>
        </w:rPr>
      </w:pPr>
      <w:r w:rsidRPr="002F7791">
        <w:rPr>
          <w:bCs/>
          <w:i/>
        </w:rPr>
        <w:t>z dnia 25 lutego 1964 r. Kodeks rodzinny i opiekuńczy</w:t>
      </w:r>
      <w:r w:rsidRPr="002F7791">
        <w:rPr>
          <w:bCs/>
        </w:rPr>
        <w:t xml:space="preserve"> (t.j. Dz.U. 2020, poz. 1359).</w:t>
      </w:r>
    </w:p>
    <w:p w:rsidR="00715379" w:rsidRPr="006F0875" w:rsidRDefault="006F0875" w:rsidP="006F0875">
      <w:r w:rsidRPr="002F7791">
        <w:t xml:space="preserve">Kluczowym aktem prawnym jest cytowana wcześniej ustawa o przeciwdziałaniu przemocy </w:t>
      </w:r>
      <w:r w:rsidRPr="002F7791">
        <w:br/>
        <w:t xml:space="preserve">w rodzinie. Określa ona zadania różnych organów państwa, w tym jednostek samorządu terytorialnego, w zakresie przeciwdziałania przemocy w rodzinie, zasady postępowania wobec osób dotkniętych przemocą w rodzinie, a także wobec osób ją stosujących. </w:t>
      </w:r>
      <w:r w:rsidR="00E1523F">
        <w:t xml:space="preserve">                               Zauważyć należy, iż j</w:t>
      </w:r>
      <w:r w:rsidRPr="002F7791">
        <w:t>uż</w:t>
      </w:r>
      <w:r w:rsidR="00E1523F">
        <w:t xml:space="preserve"> sama</w:t>
      </w:r>
      <w:r w:rsidRPr="002F7791">
        <w:t xml:space="preserve"> </w:t>
      </w:r>
      <w:r w:rsidRPr="006F0875">
        <w:t xml:space="preserve">preambuła ustawy wskazuje, że „władze publiczne mają obowiązek zapewnić wszystkim obywatelom równe traktowanie i poszanowanie ich praw </w:t>
      </w:r>
      <w:r w:rsidR="00E1523F">
        <w:t xml:space="preserve">                               </w:t>
      </w:r>
      <w:r w:rsidRPr="006F0875">
        <w:t xml:space="preserve">i wolności”. </w:t>
      </w:r>
      <w:r w:rsidR="00715379" w:rsidRPr="006F0875">
        <w:t xml:space="preserve">W świetle art. 6 ust. </w:t>
      </w:r>
      <w:r w:rsidR="001F6895" w:rsidRPr="006F0875">
        <w:t>3</w:t>
      </w:r>
      <w:r w:rsidR="00715379" w:rsidRPr="006F0875">
        <w:t xml:space="preserve"> tejże ustawy do zadań własnych </w:t>
      </w:r>
      <w:r w:rsidR="001F6895" w:rsidRPr="006F0875">
        <w:t xml:space="preserve">powiatu </w:t>
      </w:r>
      <w:r w:rsidR="00715379" w:rsidRPr="006F0875">
        <w:t xml:space="preserve">należy: </w:t>
      </w:r>
    </w:p>
    <w:p w:rsidR="001F6895" w:rsidRPr="006F0875" w:rsidRDefault="001F6895" w:rsidP="006F0875">
      <w:pPr>
        <w:numPr>
          <w:ilvl w:val="0"/>
          <w:numId w:val="8"/>
        </w:numPr>
        <w:spacing w:after="60"/>
        <w:ind w:left="714" w:hanging="357"/>
      </w:pPr>
      <w:r w:rsidRPr="006F0875">
        <w:t xml:space="preserve">opracowanie i realizacja powiatowego programu przeciwdziałania przemocy </w:t>
      </w:r>
      <w:r w:rsidR="00F830F6">
        <w:br/>
      </w:r>
      <w:r w:rsidRPr="006F0875">
        <w:t xml:space="preserve">w rodzinie oraz ochrony ofiar przemocy w rodzinie; </w:t>
      </w:r>
    </w:p>
    <w:p w:rsidR="001F6895" w:rsidRPr="006F0875" w:rsidRDefault="001F6895" w:rsidP="006F0875">
      <w:pPr>
        <w:numPr>
          <w:ilvl w:val="0"/>
          <w:numId w:val="8"/>
        </w:numPr>
        <w:spacing w:after="60"/>
        <w:ind w:left="714" w:hanging="357"/>
      </w:pPr>
      <w:r w:rsidRPr="006F0875">
        <w:t xml:space="preserve">opracowanie i realizacja programów służących działaniom profilaktycznym mającym na celu udzielenie specjalistycznej pomocy, zwłaszcza w zakresie promowania </w:t>
      </w:r>
      <w:r w:rsidR="00F830F6">
        <w:br/>
      </w:r>
      <w:r w:rsidRPr="006F0875">
        <w:t xml:space="preserve">i wdrożenia prawidłowych metod wychowawczych w stosunku do dzieci w rodzinach zagrożonych przemocą w rodzinie; </w:t>
      </w:r>
    </w:p>
    <w:p w:rsidR="001F6895" w:rsidRPr="006F0875" w:rsidRDefault="001F6895" w:rsidP="006F0875">
      <w:pPr>
        <w:numPr>
          <w:ilvl w:val="0"/>
          <w:numId w:val="8"/>
        </w:numPr>
        <w:spacing w:after="60"/>
        <w:ind w:left="714" w:hanging="357"/>
      </w:pPr>
      <w:r w:rsidRPr="006F0875">
        <w:t xml:space="preserve">zapewnienie osobom dotkniętym przemocą w rodzinie miejsc w ośrodkach wsparcia; </w:t>
      </w:r>
    </w:p>
    <w:p w:rsidR="001F6895" w:rsidRPr="006F0875" w:rsidRDefault="001F6895" w:rsidP="00157B44">
      <w:pPr>
        <w:numPr>
          <w:ilvl w:val="0"/>
          <w:numId w:val="8"/>
        </w:numPr>
        <w:ind w:left="714" w:hanging="357"/>
      </w:pPr>
      <w:r w:rsidRPr="006F0875">
        <w:t xml:space="preserve">zapewnienie osobom dotkniętym przemocą w rodzinie miejsc w ośrodkach interwencji kryzysowej. </w:t>
      </w:r>
    </w:p>
    <w:p w:rsidR="00E561C5" w:rsidRDefault="00E561C5" w:rsidP="00E561C5">
      <w:r w:rsidRPr="006F0875">
        <w:t xml:space="preserve">Art. 6 ust. 4 wskazuje natomiast zadania z zakresu administracji rządowej realizowane przez powiat, tj.  tworzenie i prowadzenie specjalistycznych ośrodków wsparcia dla ofiar przemocy </w:t>
      </w:r>
      <w:r w:rsidRPr="006F0875">
        <w:lastRenderedPageBreak/>
        <w:t>w rodzinie oraz opracowywanie i realizacja programów oddziaływań korekcyjno-edukacyjnych dla osób stosujących przemoc w rodzinie.</w:t>
      </w:r>
    </w:p>
    <w:p w:rsidR="00C50BA7" w:rsidRPr="006F0875" w:rsidRDefault="00C50BA7" w:rsidP="00C50BA7">
      <w:pPr>
        <w:pStyle w:val="Nagwek2"/>
        <w:numPr>
          <w:ilvl w:val="1"/>
          <w:numId w:val="24"/>
        </w:numPr>
        <w:ind w:left="567" w:hanging="567"/>
      </w:pPr>
      <w:bookmarkStart w:id="4" w:name="_Toc86158830"/>
      <w:r w:rsidRPr="00C50BA7">
        <w:t>Zgodność z dokumentami strategicznymi i programowymi</w:t>
      </w:r>
      <w:bookmarkEnd w:id="4"/>
    </w:p>
    <w:p w:rsidR="00C50BA7" w:rsidRPr="001037EE" w:rsidRDefault="00C50BA7" w:rsidP="00C50BA7">
      <w:pPr>
        <w:spacing w:after="60"/>
        <w:rPr>
          <w:bCs/>
        </w:rPr>
      </w:pPr>
      <w:r w:rsidRPr="001037EE">
        <w:rPr>
          <w:szCs w:val="24"/>
        </w:rPr>
        <w:t>O</w:t>
      </w:r>
      <w:r w:rsidRPr="001037EE">
        <w:rPr>
          <w:bCs/>
        </w:rPr>
        <w:t xml:space="preserve">bok uregulowań prawnych, które wytyczają ramy możliwych działań w zakresie przeciwdziałania przemocy w rodzinie, należy również uwzględnić założenia dokumentów strategicznych i programowych różnych szczebli, wskazujących główne cele i kierunki polityki społecznej w tym obszarze. </w:t>
      </w:r>
      <w:bookmarkStart w:id="5" w:name="_Hlk85374052"/>
      <w:r w:rsidRPr="001037EE">
        <w:rPr>
          <w:bCs/>
        </w:rPr>
        <w:t xml:space="preserve">W czasie opracowywania niniejszego dokumentu obowiązywał </w:t>
      </w:r>
      <w:r w:rsidRPr="001037EE">
        <w:rPr>
          <w:bCs/>
          <w:i/>
          <w:iCs/>
        </w:rPr>
        <w:t>Krajowy Program Przeciwdziałania Przemocy w Rodzinie na rok 2021</w:t>
      </w:r>
      <w:r w:rsidRPr="001037EE">
        <w:rPr>
          <w:bCs/>
        </w:rPr>
        <w:t xml:space="preserve">. Jego głównym celem jest zwiększenie skuteczności przeciwdziałania przemocy w rodzinie oraz zmniejszenie skali tego zjawiska w Polsce. Cele szczegółowe </w:t>
      </w:r>
      <w:r w:rsidR="00E5024E">
        <w:rPr>
          <w:bCs/>
        </w:rPr>
        <w:t xml:space="preserve">ww. Programu </w:t>
      </w:r>
      <w:r w:rsidRPr="001037EE">
        <w:rPr>
          <w:bCs/>
        </w:rPr>
        <w:t>są następujące:</w:t>
      </w:r>
    </w:p>
    <w:p w:rsidR="00C50BA7" w:rsidRPr="001037EE" w:rsidRDefault="00C50BA7" w:rsidP="00C50BA7">
      <w:pPr>
        <w:numPr>
          <w:ilvl w:val="0"/>
          <w:numId w:val="28"/>
        </w:numPr>
        <w:spacing w:after="60"/>
        <w:rPr>
          <w:bCs/>
        </w:rPr>
      </w:pPr>
      <w:r w:rsidRPr="001037EE">
        <w:rPr>
          <w:bCs/>
        </w:rPr>
        <w:t>Zintensyfikowanie działań profilaktycznych w zakresie przeciwdziałania przemocy w rodzinie.</w:t>
      </w:r>
    </w:p>
    <w:p w:rsidR="00C50BA7" w:rsidRPr="001037EE" w:rsidRDefault="00C50BA7" w:rsidP="00C50BA7">
      <w:pPr>
        <w:numPr>
          <w:ilvl w:val="0"/>
          <w:numId w:val="28"/>
        </w:numPr>
        <w:spacing w:after="60"/>
        <w:rPr>
          <w:bCs/>
          <w:iCs/>
        </w:rPr>
      </w:pPr>
      <w:r w:rsidRPr="001037EE">
        <w:rPr>
          <w:bCs/>
          <w:iCs/>
        </w:rPr>
        <w:t>Zwiększenie dostępności i skuteczności ochrony oraz wsparcia osób dotkniętych przemocą w rodzinie</w:t>
      </w:r>
      <w:r w:rsidR="00E5024E">
        <w:rPr>
          <w:bCs/>
          <w:iCs/>
        </w:rPr>
        <w:t>.</w:t>
      </w:r>
    </w:p>
    <w:p w:rsidR="00C50BA7" w:rsidRPr="001037EE" w:rsidRDefault="00C50BA7" w:rsidP="00C50BA7">
      <w:pPr>
        <w:numPr>
          <w:ilvl w:val="0"/>
          <w:numId w:val="28"/>
        </w:numPr>
        <w:spacing w:after="60"/>
        <w:rPr>
          <w:bCs/>
        </w:rPr>
      </w:pPr>
      <w:r w:rsidRPr="001037EE">
        <w:rPr>
          <w:bCs/>
        </w:rPr>
        <w:t>Zwiększenie skuteczności oddziaływań wobec osób stosujących przemoc w rodzinie.</w:t>
      </w:r>
    </w:p>
    <w:p w:rsidR="00C50BA7" w:rsidRPr="00AE0274" w:rsidRDefault="00C50BA7" w:rsidP="00C50BA7">
      <w:pPr>
        <w:numPr>
          <w:ilvl w:val="0"/>
          <w:numId w:val="28"/>
        </w:numPr>
        <w:ind w:left="714" w:hanging="357"/>
        <w:rPr>
          <w:bCs/>
        </w:rPr>
      </w:pPr>
      <w:r w:rsidRPr="001037EE">
        <w:rPr>
          <w:bCs/>
        </w:rPr>
        <w:t xml:space="preserve">Zwiększenie poziomu kompetencji przedstawicieli instytucji i podmiotów realizujących zadania z zakresu przeciwdziałania przemocy w rodzinie w celu podniesienia jakości i </w:t>
      </w:r>
      <w:r w:rsidRPr="00AE0274">
        <w:rPr>
          <w:bCs/>
        </w:rPr>
        <w:t>dostępności świadczonych usług.</w:t>
      </w:r>
    </w:p>
    <w:p w:rsidR="00C50BA7" w:rsidRPr="00AE0274" w:rsidRDefault="00C50BA7" w:rsidP="00C50BA7">
      <w:pPr>
        <w:spacing w:after="0"/>
      </w:pPr>
      <w:r w:rsidRPr="00AE0274">
        <w:t>Powyższe cele odnoszą się do czterech obszarów oddziaływań, w ramach których określono odrębną grupę ich adresatów:</w:t>
      </w:r>
    </w:p>
    <w:p w:rsidR="00C50BA7" w:rsidRPr="00AE0274" w:rsidRDefault="00C50BA7" w:rsidP="00C50BA7">
      <w:pPr>
        <w:pStyle w:val="Akapitzlist"/>
        <w:numPr>
          <w:ilvl w:val="0"/>
          <w:numId w:val="29"/>
        </w:numPr>
        <w:spacing w:after="0"/>
      </w:pPr>
      <w:r w:rsidRPr="00AE0274">
        <w:t xml:space="preserve">Profilaktyka, diagnoza społeczna i edukacja społeczna – ogół społeczeństwa. </w:t>
      </w:r>
    </w:p>
    <w:p w:rsidR="00C50BA7" w:rsidRPr="00AE0274" w:rsidRDefault="00C50BA7" w:rsidP="00C50BA7">
      <w:pPr>
        <w:pStyle w:val="Akapitzlist"/>
        <w:numPr>
          <w:ilvl w:val="0"/>
          <w:numId w:val="29"/>
        </w:numPr>
        <w:spacing w:after="0"/>
      </w:pPr>
      <w:r w:rsidRPr="00AE0274">
        <w:t xml:space="preserve">Ochrona i pomoc osobom dotkniętym przemocą w rodzinie – osoby dotknięte przemocą w rodzinie, w tym kobiety, mężczyźni, dzieci, współmałżonkowie </w:t>
      </w:r>
      <w:r w:rsidR="00E5024E">
        <w:t xml:space="preserve">                              </w:t>
      </w:r>
      <w:r w:rsidRPr="00AE0274">
        <w:t xml:space="preserve">lub partnerzy w związkach nieformalnych, osoby starsze, osoby </w:t>
      </w:r>
      <w:r w:rsidR="00E5024E">
        <w:t xml:space="preserve">                                                       </w:t>
      </w:r>
      <w:r w:rsidRPr="00AE0274">
        <w:t xml:space="preserve">z niepełnosprawnościami lub osoby niesamodzielne, a także służby lub podmioty zajmujące się ochroną i pomocą osobom dotkniętym przemocą. </w:t>
      </w:r>
    </w:p>
    <w:p w:rsidR="00C50BA7" w:rsidRPr="00AE0274" w:rsidRDefault="00C50BA7" w:rsidP="00C50BA7">
      <w:pPr>
        <w:pStyle w:val="Akapitzlist"/>
        <w:numPr>
          <w:ilvl w:val="0"/>
          <w:numId w:val="29"/>
        </w:numPr>
        <w:spacing w:after="0"/>
      </w:pPr>
      <w:r w:rsidRPr="00AE0274">
        <w:t xml:space="preserve">Oddziaływanie na osoby stosujące przemoc w rodzinie – osoby stosujące przemoc </w:t>
      </w:r>
      <w:r w:rsidR="00F830F6">
        <w:br/>
      </w:r>
      <w:r w:rsidRPr="00AE0274">
        <w:t xml:space="preserve">w rodzinie, służby lub podmioty zajmujące się oddziaływaniem na osoby stosujące przemoc. </w:t>
      </w:r>
    </w:p>
    <w:p w:rsidR="00C50BA7" w:rsidRPr="00AE0274" w:rsidRDefault="00C50BA7" w:rsidP="00C50BA7">
      <w:pPr>
        <w:pStyle w:val="Akapitzlist"/>
        <w:numPr>
          <w:ilvl w:val="0"/>
          <w:numId w:val="29"/>
        </w:numPr>
        <w:ind w:left="714" w:hanging="357"/>
      </w:pPr>
      <w:r w:rsidRPr="00AE0274">
        <w:t xml:space="preserve">Podnoszenie kompetencji służb i przedstawicieli podmiotów realizujących działania </w:t>
      </w:r>
      <w:r w:rsidR="00F830F6">
        <w:br/>
      </w:r>
      <w:r w:rsidRPr="00AE0274">
        <w:t xml:space="preserve">z zakresu przeciwdziałania przemocy w rodzinie – przedstawiciele instytucji </w:t>
      </w:r>
      <w:r w:rsidR="00F830F6">
        <w:br/>
      </w:r>
      <w:r w:rsidRPr="00AE0274">
        <w:t>i podmiotów realizujących zadania z zakresu przeciwdziałania przemocy w rodzinie.</w:t>
      </w:r>
    </w:p>
    <w:p w:rsidR="00A916C8" w:rsidRDefault="00C50BA7" w:rsidP="00A916C8">
      <w:pPr>
        <w:spacing w:after="0"/>
        <w:rPr>
          <w:bCs/>
        </w:rPr>
      </w:pPr>
      <w:r>
        <w:rPr>
          <w:bCs/>
        </w:rPr>
        <w:t xml:space="preserve">Przeciwdziałanie przemocy w rodzinie stanowi jeden z kluczowych obszarów </w:t>
      </w:r>
      <w:r w:rsidRPr="00C50BA7">
        <w:rPr>
          <w:bCs/>
        </w:rPr>
        <w:t xml:space="preserve">oddziaływania </w:t>
      </w:r>
      <w:r w:rsidR="00F830F6">
        <w:rPr>
          <w:bCs/>
        </w:rPr>
        <w:br/>
      </w:r>
      <w:r w:rsidRPr="00C50BA7">
        <w:rPr>
          <w:bCs/>
        </w:rPr>
        <w:t xml:space="preserve">w ramach </w:t>
      </w:r>
      <w:r w:rsidRPr="00C50BA7">
        <w:rPr>
          <w:bCs/>
          <w:i/>
          <w:iCs/>
        </w:rPr>
        <w:t>Strategii polityki społecznej województwa warmińsko-mazurskiego na lata 2021-2030.</w:t>
      </w:r>
      <w:r w:rsidR="00E5024E">
        <w:rPr>
          <w:bCs/>
          <w:i/>
          <w:iCs/>
        </w:rPr>
        <w:t xml:space="preserve"> </w:t>
      </w:r>
      <w:r>
        <w:rPr>
          <w:bCs/>
        </w:rPr>
        <w:t xml:space="preserve">Odnoszący się do niego cel strategiczny brzmi: „Zintegrowanie i wzmacnianie działań na rzecz profilaktyki i rozwiązywania problemów związanych z uzależnieniami </w:t>
      </w:r>
      <w:r w:rsidR="00E5024E">
        <w:rPr>
          <w:bCs/>
        </w:rPr>
        <w:t xml:space="preserve">                                       </w:t>
      </w:r>
      <w:r>
        <w:rPr>
          <w:bCs/>
        </w:rPr>
        <w:t xml:space="preserve">oraz zjawiskiem przemocy”. Bezpośrednio zjawiska przemocy dotyczy cel operacyjny 4.3. „Zwiększanie wsparcia i ochrony osób zagrożonych i dotkniętych problemem przemocy </w:t>
      </w:r>
      <w:r w:rsidR="0012681B">
        <w:rPr>
          <w:bCs/>
        </w:rPr>
        <w:t xml:space="preserve">                           </w:t>
      </w:r>
      <w:r>
        <w:rPr>
          <w:bCs/>
        </w:rPr>
        <w:t>w rodzinie oraz wspieranie działań interwencyjnych, korekcyjnych i edukacyjnych wobec osób stosujących przemoc” oraz zaplanowane kierunki działań:</w:t>
      </w:r>
    </w:p>
    <w:p w:rsidR="00C50BA7" w:rsidRPr="00A916C8" w:rsidRDefault="00C50BA7" w:rsidP="00A916C8">
      <w:pPr>
        <w:pStyle w:val="Akapitzlist"/>
        <w:numPr>
          <w:ilvl w:val="0"/>
          <w:numId w:val="43"/>
        </w:numPr>
        <w:spacing w:after="0"/>
        <w:ind w:hanging="294"/>
        <w:rPr>
          <w:bCs/>
        </w:rPr>
      </w:pPr>
      <w:r w:rsidRPr="00A916C8">
        <w:rPr>
          <w:bCs/>
        </w:rPr>
        <w:t>wspieranie tworzenia „Przyjaznych Pokoi Przesłuchań Dzieci”;</w:t>
      </w:r>
    </w:p>
    <w:p w:rsidR="00C50BA7" w:rsidRDefault="00C50BA7" w:rsidP="00C50BA7">
      <w:pPr>
        <w:numPr>
          <w:ilvl w:val="0"/>
          <w:numId w:val="30"/>
        </w:numPr>
        <w:spacing w:after="0"/>
        <w:ind w:left="709" w:hanging="283"/>
        <w:rPr>
          <w:bCs/>
        </w:rPr>
      </w:pPr>
      <w:r>
        <w:rPr>
          <w:bCs/>
        </w:rPr>
        <w:t>w</w:t>
      </w:r>
      <w:r w:rsidRPr="00C50BA7">
        <w:rPr>
          <w:bCs/>
        </w:rPr>
        <w:t xml:space="preserve">zmacnianie systemu motywowania i kierowania sprawców do udziału </w:t>
      </w:r>
      <w:r w:rsidR="0012681B">
        <w:rPr>
          <w:bCs/>
        </w:rPr>
        <w:t xml:space="preserve">                                                     </w:t>
      </w:r>
      <w:r w:rsidRPr="00C50BA7">
        <w:rPr>
          <w:bCs/>
        </w:rPr>
        <w:t>w programach korekcyjno-edukacyjnych</w:t>
      </w:r>
      <w:r>
        <w:rPr>
          <w:bCs/>
        </w:rPr>
        <w:t>;</w:t>
      </w:r>
    </w:p>
    <w:p w:rsidR="00C50BA7" w:rsidRDefault="00C50BA7" w:rsidP="00C50BA7">
      <w:pPr>
        <w:numPr>
          <w:ilvl w:val="0"/>
          <w:numId w:val="30"/>
        </w:numPr>
        <w:spacing w:after="0"/>
        <w:ind w:left="709" w:hanging="283"/>
        <w:rPr>
          <w:bCs/>
        </w:rPr>
      </w:pPr>
      <w:r w:rsidRPr="00C50BA7">
        <w:rPr>
          <w:bCs/>
        </w:rPr>
        <w:lastRenderedPageBreak/>
        <w:t>wzmacnianie rozwoju różnorodnych form pomocy psychiatrycznej, psychologicznej oraz infrastruktury pomocowej dla osób zagrożonych i dotkniętych problemem przemocy w rodzinie</w:t>
      </w:r>
      <w:r>
        <w:rPr>
          <w:bCs/>
        </w:rPr>
        <w:t xml:space="preserve">; </w:t>
      </w:r>
    </w:p>
    <w:p w:rsidR="00C50BA7" w:rsidRPr="00C50BA7" w:rsidRDefault="00C50BA7" w:rsidP="00C50BA7">
      <w:pPr>
        <w:numPr>
          <w:ilvl w:val="0"/>
          <w:numId w:val="30"/>
        </w:numPr>
        <w:ind w:left="709" w:hanging="284"/>
        <w:rPr>
          <w:bCs/>
        </w:rPr>
      </w:pPr>
      <w:r>
        <w:rPr>
          <w:bCs/>
        </w:rPr>
        <w:t>i</w:t>
      </w:r>
      <w:r w:rsidRPr="00C50BA7">
        <w:rPr>
          <w:bCs/>
        </w:rPr>
        <w:t xml:space="preserve">nicjowanie i przeprowadzanie kampanii społecznych mobilizujących społeczność </w:t>
      </w:r>
      <w:r w:rsidR="002073CA">
        <w:rPr>
          <w:bCs/>
        </w:rPr>
        <w:t xml:space="preserve">                          </w:t>
      </w:r>
      <w:r w:rsidRPr="00C50BA7">
        <w:rPr>
          <w:bCs/>
        </w:rPr>
        <w:t xml:space="preserve">do aktywnego przeciwstawiania się przemocy w rodzinie, w tym m.in. Dni Walki </w:t>
      </w:r>
      <w:r w:rsidR="00F830F6">
        <w:rPr>
          <w:bCs/>
        </w:rPr>
        <w:br/>
      </w:r>
      <w:r w:rsidRPr="00C50BA7">
        <w:rPr>
          <w:bCs/>
        </w:rPr>
        <w:t>z Przemocą „Biała Wstążka” oraz akcja „Otwarte Drzwi”.</w:t>
      </w:r>
    </w:p>
    <w:p w:rsidR="00C50BA7" w:rsidRPr="00AE0274" w:rsidRDefault="00C50BA7" w:rsidP="00C50BA7">
      <w:pPr>
        <w:spacing w:after="0"/>
        <w:rPr>
          <w:bCs/>
          <w:iCs/>
        </w:rPr>
      </w:pPr>
      <w:r w:rsidRPr="00AE0274">
        <w:rPr>
          <w:bCs/>
        </w:rPr>
        <w:t xml:space="preserve">W dniu 5 stycznia 2021 roku Zarząd Województwa Warmińsko-Mazurskiego przyjął </w:t>
      </w:r>
      <w:r w:rsidR="002073CA">
        <w:rPr>
          <w:bCs/>
        </w:rPr>
        <w:t xml:space="preserve">                                                     </w:t>
      </w:r>
      <w:r w:rsidRPr="00AE0274">
        <w:rPr>
          <w:bCs/>
        </w:rPr>
        <w:t xml:space="preserve">do realizacji </w:t>
      </w:r>
      <w:r w:rsidRPr="00AE0274">
        <w:rPr>
          <w:bCs/>
          <w:i/>
        </w:rPr>
        <w:t xml:space="preserve">Wojewódzki Program Przeciwdziałania Przemocy w Rodzinie w Województwie Warmińsko-Mazurskim na lata 2021-2026. </w:t>
      </w:r>
      <w:r w:rsidRPr="00AE0274">
        <w:rPr>
          <w:bCs/>
          <w:iCs/>
        </w:rPr>
        <w:t>Cel główny tego Programu to „Zmniejszenie skali zjawiska przemocy w rodzinie w województwie warmińsko-mazurskim”. Jego realizacji mają służyć cele szczegółowe:</w:t>
      </w:r>
    </w:p>
    <w:p w:rsidR="00C50BA7" w:rsidRPr="00AE0274" w:rsidRDefault="00C50BA7" w:rsidP="00C50BA7">
      <w:pPr>
        <w:pStyle w:val="Akapitzlist"/>
        <w:numPr>
          <w:ilvl w:val="0"/>
          <w:numId w:val="27"/>
        </w:numPr>
        <w:spacing w:after="60"/>
        <w:contextualSpacing w:val="0"/>
        <w:rPr>
          <w:bCs/>
          <w:iCs/>
        </w:rPr>
      </w:pPr>
      <w:r w:rsidRPr="00AE0274">
        <w:rPr>
          <w:bCs/>
          <w:iCs/>
        </w:rPr>
        <w:t xml:space="preserve">Zwiększenie skuteczności działań profilaktycznych, edukacyjnych i wychowawczych </w:t>
      </w:r>
      <w:r w:rsidR="00F830F6">
        <w:rPr>
          <w:bCs/>
          <w:iCs/>
        </w:rPr>
        <w:br/>
      </w:r>
      <w:r w:rsidRPr="00AE0274">
        <w:rPr>
          <w:bCs/>
          <w:iCs/>
        </w:rPr>
        <w:t>w zakresie przeciwdziałania przemocy w rodzinie.</w:t>
      </w:r>
    </w:p>
    <w:p w:rsidR="00C50BA7" w:rsidRPr="00AE0274" w:rsidRDefault="00C50BA7" w:rsidP="00C50BA7">
      <w:pPr>
        <w:pStyle w:val="Akapitzlist"/>
        <w:numPr>
          <w:ilvl w:val="0"/>
          <w:numId w:val="27"/>
        </w:numPr>
        <w:spacing w:after="60"/>
        <w:contextualSpacing w:val="0"/>
        <w:rPr>
          <w:bCs/>
          <w:iCs/>
        </w:rPr>
      </w:pPr>
      <w:r w:rsidRPr="00AE0274">
        <w:rPr>
          <w:bCs/>
          <w:iCs/>
        </w:rPr>
        <w:t>Zwiększenie skuteczności ochrony ofiar przemocy w rodzinie i zwiększenie dostępności pomocy.</w:t>
      </w:r>
    </w:p>
    <w:p w:rsidR="00C50BA7" w:rsidRPr="00AE0274" w:rsidRDefault="00C50BA7" w:rsidP="00C50BA7">
      <w:pPr>
        <w:pStyle w:val="Akapitzlist"/>
        <w:numPr>
          <w:ilvl w:val="0"/>
          <w:numId w:val="27"/>
        </w:numPr>
        <w:spacing w:after="60"/>
        <w:contextualSpacing w:val="0"/>
        <w:rPr>
          <w:bCs/>
          <w:iCs/>
        </w:rPr>
      </w:pPr>
      <w:r w:rsidRPr="00AE0274">
        <w:rPr>
          <w:bCs/>
          <w:iCs/>
        </w:rPr>
        <w:t>Zwiększenie skuteczności działań interwencyjnych, korekcyjnych i edukacyjnych wobec osób stosujących przemoc.</w:t>
      </w:r>
    </w:p>
    <w:p w:rsidR="00C50BA7" w:rsidRPr="00AE0274" w:rsidRDefault="00C50BA7" w:rsidP="00C50BA7">
      <w:pPr>
        <w:pStyle w:val="Akapitzlist"/>
        <w:numPr>
          <w:ilvl w:val="0"/>
          <w:numId w:val="27"/>
        </w:numPr>
        <w:spacing w:after="60"/>
        <w:contextualSpacing w:val="0"/>
        <w:rPr>
          <w:bCs/>
          <w:iCs/>
        </w:rPr>
      </w:pPr>
      <w:r w:rsidRPr="00AE0274">
        <w:rPr>
          <w:bCs/>
          <w:iCs/>
        </w:rPr>
        <w:t>Podniesienie kompetencji i doskonalenie umiejętności osób pracujących w obszarze przeciwdziałania przemocy w rodzinie.</w:t>
      </w:r>
    </w:p>
    <w:p w:rsidR="00C50BA7" w:rsidRPr="00C50BA7" w:rsidRDefault="00C50BA7" w:rsidP="00C50BA7">
      <w:pPr>
        <w:pStyle w:val="Akapitzlist"/>
        <w:numPr>
          <w:ilvl w:val="0"/>
          <w:numId w:val="27"/>
        </w:numPr>
        <w:ind w:left="714" w:hanging="357"/>
        <w:contextualSpacing w:val="0"/>
        <w:rPr>
          <w:bCs/>
          <w:iCs/>
        </w:rPr>
      </w:pPr>
      <w:r w:rsidRPr="00AE0274">
        <w:rPr>
          <w:bCs/>
          <w:iCs/>
        </w:rPr>
        <w:t xml:space="preserve">Wzmacnianie współpracy między instytucjami i organizacjami działającymi na rzecz </w:t>
      </w:r>
      <w:r w:rsidRPr="00C50BA7">
        <w:rPr>
          <w:bCs/>
          <w:iCs/>
        </w:rPr>
        <w:t>przeciwdziałania przemocy w rodzinie w województwie warmińsko-mazurskim.</w:t>
      </w:r>
    </w:p>
    <w:p w:rsidR="004D19B3" w:rsidRPr="00C50BA7" w:rsidRDefault="00530E6B" w:rsidP="004D19B3">
      <w:pPr>
        <w:rPr>
          <w:bCs/>
        </w:rPr>
      </w:pPr>
      <w:r w:rsidRPr="00C50BA7">
        <w:rPr>
          <w:bCs/>
        </w:rPr>
        <w:t>Program jest zgodny również ze</w:t>
      </w:r>
      <w:r w:rsidR="00C168DE">
        <w:rPr>
          <w:bCs/>
        </w:rPr>
        <w:t xml:space="preserve"> </w:t>
      </w:r>
      <w:r w:rsidR="001F6895" w:rsidRPr="00C50BA7">
        <w:rPr>
          <w:bCs/>
          <w:i/>
        </w:rPr>
        <w:t>Strategi</w:t>
      </w:r>
      <w:r w:rsidR="00A916C8">
        <w:rPr>
          <w:bCs/>
          <w:i/>
        </w:rPr>
        <w:t>ą</w:t>
      </w:r>
      <w:r w:rsidR="001F6895" w:rsidRPr="00C50BA7">
        <w:rPr>
          <w:bCs/>
          <w:i/>
        </w:rPr>
        <w:t xml:space="preserve"> rozwiązywania problemów społecznych powiatu lidzbarskiego na lata 2016-2023.</w:t>
      </w:r>
      <w:r w:rsidR="00C168DE">
        <w:rPr>
          <w:bCs/>
          <w:i/>
        </w:rPr>
        <w:t xml:space="preserve"> </w:t>
      </w:r>
      <w:r w:rsidR="00AF08AD" w:rsidRPr="00C50BA7">
        <w:rPr>
          <w:bCs/>
        </w:rPr>
        <w:t>Jej główny cel stanowi „</w:t>
      </w:r>
      <w:r w:rsidR="004D19B3" w:rsidRPr="00C50BA7">
        <w:rPr>
          <w:bCs/>
        </w:rPr>
        <w:t>Poprawa warunków i jakości życia w powiecie lidzbarskim</w:t>
      </w:r>
      <w:r w:rsidR="00AF08AD" w:rsidRPr="00C50BA7">
        <w:rPr>
          <w:bCs/>
        </w:rPr>
        <w:t>”</w:t>
      </w:r>
      <w:r w:rsidR="00E560CD" w:rsidRPr="00C50BA7">
        <w:rPr>
          <w:bCs/>
        </w:rPr>
        <w:t xml:space="preserve">, </w:t>
      </w:r>
      <w:r w:rsidR="004D19B3" w:rsidRPr="00C50BA7">
        <w:rPr>
          <w:bCs/>
        </w:rPr>
        <w:t xml:space="preserve">a jego realizacji służy siedem celów szczegółowych w siedmiu obszarach interwencji (rynek pracy i zatrudnienie; wsparcie rodziny; rozwój dzieci </w:t>
      </w:r>
      <w:r w:rsidR="00C168DE">
        <w:rPr>
          <w:bCs/>
        </w:rPr>
        <w:t xml:space="preserve">                                                   </w:t>
      </w:r>
      <w:r w:rsidR="004D19B3" w:rsidRPr="00C50BA7">
        <w:rPr>
          <w:bCs/>
        </w:rPr>
        <w:t xml:space="preserve">i młodzieży; integracja osób z niepełnosprawnością; aktywność seniorów; zdrowie społeczeństwa; </w:t>
      </w:r>
      <w:r w:rsidR="00C168DE">
        <w:rPr>
          <w:bCs/>
        </w:rPr>
        <w:t>bezpieczeństwo publiczne). Cele szczegółowe są</w:t>
      </w:r>
      <w:r w:rsidR="004D19B3" w:rsidRPr="00C50BA7">
        <w:rPr>
          <w:bCs/>
        </w:rPr>
        <w:t xml:space="preserve"> następujące: 1) Wzrost aktywności zawodowej mieszkańców; 2) Poprawa wypełniania funkcji przez rodziny;</w:t>
      </w:r>
      <w:r w:rsidR="00C168DE">
        <w:rPr>
          <w:bCs/>
        </w:rPr>
        <w:t xml:space="preserve">                               </w:t>
      </w:r>
      <w:r w:rsidR="004D19B3" w:rsidRPr="00C50BA7">
        <w:rPr>
          <w:bCs/>
        </w:rPr>
        <w:t xml:space="preserve"> 3) Zwiększenie szans życiowych dzieci i młodzieży; 4) </w:t>
      </w:r>
      <w:r w:rsidR="004D19B3" w:rsidRPr="00C50BA7">
        <w:t xml:space="preserve">Poprawa jakości życia osób </w:t>
      </w:r>
      <w:r w:rsidR="00C168DE">
        <w:t xml:space="preserve">                                      </w:t>
      </w:r>
      <w:r w:rsidR="004D19B3" w:rsidRPr="00C50BA7">
        <w:t>z niepełnosprawnością; 5) Podniesienie standardów życia osób starszych; 6) Poprawa zdrowia fizycznego i psychicznego ludności; oraz 7) Poprawa stanu bezpieczeństwa publicznego.</w:t>
      </w:r>
    </w:p>
    <w:p w:rsidR="00774626" w:rsidRDefault="004D19B3" w:rsidP="00F145ED">
      <w:pPr>
        <w:spacing w:after="0"/>
        <w:rPr>
          <w:bCs/>
        </w:rPr>
      </w:pPr>
      <w:r w:rsidRPr="00C50BA7">
        <w:rPr>
          <w:bCs/>
        </w:rPr>
        <w:t>D</w:t>
      </w:r>
      <w:r w:rsidR="00E560CD" w:rsidRPr="00C50BA7">
        <w:rPr>
          <w:bCs/>
        </w:rPr>
        <w:t>ziałania w zakresie przeciwdziałania p</w:t>
      </w:r>
      <w:r w:rsidR="00530E6B" w:rsidRPr="00C50BA7">
        <w:rPr>
          <w:bCs/>
        </w:rPr>
        <w:t xml:space="preserve">rzemocy w rodzinie wpisują się bezpośrednio w </w:t>
      </w:r>
      <w:r w:rsidRPr="00C50BA7">
        <w:rPr>
          <w:bCs/>
        </w:rPr>
        <w:t>cel szczegółowy 2.</w:t>
      </w:r>
      <w:r w:rsidR="00530E6B" w:rsidRPr="00C50BA7">
        <w:rPr>
          <w:bCs/>
        </w:rPr>
        <w:t xml:space="preserve"> „</w:t>
      </w:r>
      <w:r w:rsidRPr="00C50BA7">
        <w:rPr>
          <w:bCs/>
        </w:rPr>
        <w:t>Poprawa wypełniania funkcji przez rodziny</w:t>
      </w:r>
      <w:r w:rsidR="00530E6B" w:rsidRPr="00C50BA7">
        <w:rPr>
          <w:bCs/>
        </w:rPr>
        <w:t xml:space="preserve">” </w:t>
      </w:r>
      <w:r w:rsidRPr="00C50BA7">
        <w:rPr>
          <w:bCs/>
        </w:rPr>
        <w:t>i</w:t>
      </w:r>
      <w:r w:rsidR="00C168DE">
        <w:rPr>
          <w:bCs/>
        </w:rPr>
        <w:t xml:space="preserve"> </w:t>
      </w:r>
      <w:r w:rsidRPr="00C50BA7">
        <w:rPr>
          <w:bCs/>
        </w:rPr>
        <w:t xml:space="preserve">cel operacyjny </w:t>
      </w:r>
      <w:r w:rsidR="00C168DE">
        <w:rPr>
          <w:bCs/>
        </w:rPr>
        <w:t xml:space="preserve">                                     </w:t>
      </w:r>
      <w:r w:rsidRPr="00C50BA7">
        <w:rPr>
          <w:bCs/>
        </w:rPr>
        <w:t xml:space="preserve">2.2 „Zmniejszenie częstości występowania przemocy i kryzysów w rodzinie”, a także cel szczegółowy 3. „Zwiększenie szans życiowych dzieci i młodzieży” i cel operacyjny </w:t>
      </w:r>
      <w:r w:rsidR="00C168DE">
        <w:rPr>
          <w:bCs/>
        </w:rPr>
        <w:t xml:space="preserve">                                              </w:t>
      </w:r>
      <w:r w:rsidRPr="00C50BA7">
        <w:rPr>
          <w:bCs/>
        </w:rPr>
        <w:t>3.3 „Przeciwdziałanie zachowaniom ryzykownym wśród młodzieży”.</w:t>
      </w:r>
    </w:p>
    <w:bookmarkEnd w:id="5"/>
    <w:p w:rsidR="00C50BA7" w:rsidRPr="00C50BA7" w:rsidRDefault="00C50BA7" w:rsidP="00F145ED">
      <w:pPr>
        <w:spacing w:after="0"/>
        <w:rPr>
          <w:bCs/>
        </w:rPr>
      </w:pPr>
    </w:p>
    <w:p w:rsidR="00F472F9" w:rsidRPr="00AD3BBD" w:rsidRDefault="00C50BA7" w:rsidP="00C50BA7">
      <w:pPr>
        <w:pStyle w:val="Nagwek1"/>
        <w:numPr>
          <w:ilvl w:val="0"/>
          <w:numId w:val="24"/>
        </w:numPr>
        <w:ind w:left="284" w:hanging="284"/>
      </w:pPr>
      <w:r>
        <w:rPr>
          <w:highlight w:val="yellow"/>
        </w:rPr>
        <w:br w:type="page"/>
      </w:r>
      <w:bookmarkStart w:id="6" w:name="_Toc86158831"/>
      <w:r w:rsidR="00F472F9" w:rsidRPr="00AD3BBD">
        <w:lastRenderedPageBreak/>
        <w:t xml:space="preserve">Diagnoza </w:t>
      </w:r>
      <w:r w:rsidR="00F145ED" w:rsidRPr="00AD3BBD">
        <w:t xml:space="preserve">zjawiska przemocy </w:t>
      </w:r>
      <w:r w:rsidR="00D2601A" w:rsidRPr="00AD3BBD">
        <w:t xml:space="preserve">w rodzinie w </w:t>
      </w:r>
      <w:r w:rsidR="00B62BE6" w:rsidRPr="00AD3BBD">
        <w:t>p</w:t>
      </w:r>
      <w:r w:rsidR="00F145ED" w:rsidRPr="00AD3BBD">
        <w:t xml:space="preserve">owiecie </w:t>
      </w:r>
      <w:r w:rsidR="00B62BE6" w:rsidRPr="00AD3BBD">
        <w:t>l</w:t>
      </w:r>
      <w:r w:rsidR="00F145ED" w:rsidRPr="00AD3BBD">
        <w:t>idzbarskim</w:t>
      </w:r>
      <w:bookmarkEnd w:id="6"/>
    </w:p>
    <w:p w:rsidR="00AD3BBD" w:rsidRPr="00AD3BBD" w:rsidRDefault="00AD3BBD" w:rsidP="00AD3BBD">
      <w:pPr>
        <w:pStyle w:val="Nagwek2"/>
        <w:numPr>
          <w:ilvl w:val="1"/>
          <w:numId w:val="24"/>
        </w:numPr>
        <w:ind w:left="284" w:hanging="284"/>
      </w:pPr>
      <w:bookmarkStart w:id="7" w:name="_Toc86158832"/>
      <w:r w:rsidRPr="00AD3BBD">
        <w:t>Ogólna sytuacja społeczna w powiecie</w:t>
      </w:r>
      <w:bookmarkEnd w:id="7"/>
    </w:p>
    <w:p w:rsidR="00AD3BBD" w:rsidRDefault="00AD3BBD" w:rsidP="00AD3BBD">
      <w:r w:rsidRPr="00AD3BBD">
        <w:t xml:space="preserve">W 2020 roku powiat lidzbarski zamieszkiwało 40 852 osób, z których 9,2% funkcjonowało </w:t>
      </w:r>
      <w:r w:rsidR="00F830F6">
        <w:br/>
      </w:r>
      <w:r w:rsidRPr="00AD3BBD">
        <w:t xml:space="preserve">w rodzinach, które korzystały ze świadczeń pomocy społecznej (1 753 rodziny; 3 760 osób </w:t>
      </w:r>
      <w:r w:rsidR="00F830F6">
        <w:br/>
      </w:r>
      <w:r w:rsidRPr="00AD3BBD">
        <w:t xml:space="preserve">w rodzinach). Skala korzystania przez mieszkańców z pomocy społecznej w poszczególnych gminach wykazuje dość niewielkie zróżnicowanie. W 2020 roku największy odsetek mieszkańców żył w rodzinach korzystających ze świadczeń w gminie Lubomino (11,84%), </w:t>
      </w:r>
      <w:r w:rsidR="00F830F6">
        <w:br/>
      </w:r>
      <w:r w:rsidRPr="00AD3BBD">
        <w:t xml:space="preserve">a w dalszej kolejności w gminie Orneta (10,42%). Na podobnym poziomie ukształtował </w:t>
      </w:r>
      <w:r w:rsidR="00494CB1">
        <w:t xml:space="preserve">                         </w:t>
      </w:r>
      <w:r w:rsidRPr="00AD3BBD">
        <w:t xml:space="preserve">się w gminie wiejskiej Lidzbark Warmiński i gminie Kiwity (odpowiednio 9,67% i 9,07%), </w:t>
      </w:r>
      <w:r w:rsidR="00494CB1">
        <w:t xml:space="preserve">                         </w:t>
      </w:r>
      <w:r w:rsidRPr="00AD3BBD">
        <w:t xml:space="preserve">na najniższym natomiast w Lidzbarku Warmińskim (7,50%). </w:t>
      </w:r>
    </w:p>
    <w:p w:rsidR="00AD3BBD" w:rsidRPr="00AD3BBD" w:rsidRDefault="00AD3BBD" w:rsidP="00AD3BBD">
      <w:pPr>
        <w:rPr>
          <w:highlight w:val="yellow"/>
        </w:rPr>
      </w:pPr>
      <w:r>
        <w:t>W ostatnich latach skala świadczeń udzielanych przez ośrodki pomocy społecznej mieszkańcom gmin zmniejszyła się. S</w:t>
      </w:r>
      <w:r w:rsidRPr="00670D50">
        <w:t xml:space="preserve">powodowane </w:t>
      </w:r>
      <w:r>
        <w:t xml:space="preserve">to było </w:t>
      </w:r>
      <w:r w:rsidRPr="00670D50">
        <w:t xml:space="preserve">z jednej strony usamodzielnianiem się podopiecznych i ich odchodzeniem z systemu pomocy społecznej dzięki np. podjęciu zatrudnienia lub otrzymaniu świadczeń emerytalno-rentowych, </w:t>
      </w:r>
      <w:r w:rsidR="00494CB1">
        <w:t xml:space="preserve">                                    </w:t>
      </w:r>
      <w:r w:rsidRPr="00670D50">
        <w:t xml:space="preserve">a z drugiej strony – zmianą dochodów osób i rodzin, wypływającą na zmniejszenie wysokości świadczeń lub utratę praw do zasiłku z powodu przekroczenia kryterium dochodowego, </w:t>
      </w:r>
      <w:r w:rsidR="00494CB1">
        <w:t xml:space="preserve">                       </w:t>
      </w:r>
      <w:r w:rsidRPr="00670D50">
        <w:t xml:space="preserve">ze względu np. na otrzymanie wynagrodzenia za pracę. Ważne jest tu również świadczenie wychowawcze Rodzina 500+, które spowodowało, iż część rodzin zrezygnowała ze wsparcia, ze względu na poprawę ich sytuacji finansowej. Należy mieć jednak na uwadze, że sytuacja epidemiologiczna w </w:t>
      </w:r>
      <w:r w:rsidR="003F49CF">
        <w:t xml:space="preserve">latach </w:t>
      </w:r>
      <w:r w:rsidRPr="00670D50">
        <w:t>2020</w:t>
      </w:r>
      <w:r w:rsidR="003F49CF">
        <w:t>-2021</w:t>
      </w:r>
      <w:r w:rsidR="00494CB1">
        <w:t xml:space="preserve"> </w:t>
      </w:r>
      <w:r>
        <w:t>oraz</w:t>
      </w:r>
      <w:r w:rsidRPr="00670D50">
        <w:t xml:space="preserve"> związane z nią ograniczenia działalności wielu branż wpłynęły na zmianę sytuacji społeczno-ekonomicznej rodzin, co może skutkować zwiększeniem liczby osób korzystających z pomocy społecznej w najbliższych latach.</w:t>
      </w:r>
    </w:p>
    <w:p w:rsidR="00AD3BBD" w:rsidRDefault="00AD3BBD" w:rsidP="00AD3BBD">
      <w:r w:rsidRPr="00670D50">
        <w:t xml:space="preserve">Zgodnie z art. 7 ustawy o pomocy społecznej, pomoc ta udzielana jest osobom i rodzinom </w:t>
      </w:r>
      <w:r w:rsidRPr="00670D50">
        <w:br/>
        <w:t xml:space="preserve">w szczególności z następujących powodów: ubóstwo; sieroctwo; bezdomność; bezrobocie; długotrwała lub ciężka choroba; niepełnosprawność; przemoc w rodzinie; potrzeba ochrony ofiar handlu ludźmi; potrzeba ochrony macierzyństwa lub wielodzietności; bezradność </w:t>
      </w:r>
      <w:r w:rsidR="00F830F6">
        <w:br/>
      </w:r>
      <w:r w:rsidRPr="00670D50">
        <w:t xml:space="preserve">w sprawach opiekuńczo-wychowawczych i prowadzenia gospodarstwa domowego, zwłaszcza w rodzinach niepełnych lub wielodzietnych; trudności w integracji cudzoziemców, którzy uzyskali w Rzeczypospolitej Polskiej status uchodźcy, ochronę uzupełniającą </w:t>
      </w:r>
      <w:r w:rsidR="00494CB1">
        <w:t xml:space="preserve">                                </w:t>
      </w:r>
      <w:r w:rsidRPr="00670D50">
        <w:t xml:space="preserve">lub zezwolenie na pobyt czasowy w związku z tymi okolicznościami; trudności </w:t>
      </w:r>
      <w:r w:rsidR="00494CB1">
        <w:t xml:space="preserve">                                       </w:t>
      </w:r>
      <w:r w:rsidRPr="00670D50">
        <w:t>w przystosowaniu do życia po zwolnieniu z zakładu karnego; alkoholizm lub narkomania; zdarzenie losowe i sytuacja kryzysowa oraz klęska żywiołowa lub ekologiczna.</w:t>
      </w:r>
    </w:p>
    <w:p w:rsidR="00AD3BBD" w:rsidRPr="00D821BE" w:rsidRDefault="00AD3BBD" w:rsidP="00AD3BBD">
      <w:r w:rsidRPr="00D821BE">
        <w:t xml:space="preserve">Wśród głównych powodów korzystania z pomocy społecznej przez mieszkańców powiatu lidzbarskiego </w:t>
      </w:r>
      <w:r w:rsidR="003F49CF">
        <w:t xml:space="preserve">w 2020 roku </w:t>
      </w:r>
      <w:r w:rsidRPr="00D821BE">
        <w:t>należy wskazać:</w:t>
      </w:r>
    </w:p>
    <w:p w:rsidR="00AD3BBD" w:rsidRPr="00D821BE" w:rsidRDefault="00AD3BBD" w:rsidP="00AD3BBD">
      <w:pPr>
        <w:pStyle w:val="Akapitzlist"/>
        <w:numPr>
          <w:ilvl w:val="0"/>
          <w:numId w:val="31"/>
        </w:numPr>
        <w:spacing w:after="60"/>
        <w:ind w:left="714" w:hanging="357"/>
        <w:contextualSpacing w:val="0"/>
      </w:pPr>
      <w:r w:rsidRPr="00D821BE">
        <w:t>ubóstwo – 1 100 rodzin, 1 931 osób w rodzinach;</w:t>
      </w:r>
    </w:p>
    <w:p w:rsidR="00AD3BBD" w:rsidRPr="00D821BE" w:rsidRDefault="00AD3BBD" w:rsidP="00AD3BBD">
      <w:pPr>
        <w:pStyle w:val="Akapitzlist"/>
        <w:numPr>
          <w:ilvl w:val="0"/>
          <w:numId w:val="31"/>
        </w:numPr>
        <w:spacing w:after="60"/>
        <w:ind w:left="714" w:hanging="357"/>
        <w:contextualSpacing w:val="0"/>
      </w:pPr>
      <w:r w:rsidRPr="00D821BE">
        <w:t>bezrobocie – 915 rodzin, 2 294 osoby;</w:t>
      </w:r>
    </w:p>
    <w:p w:rsidR="00AD3BBD" w:rsidRPr="00D821BE" w:rsidRDefault="00AD3BBD" w:rsidP="00AD3BBD">
      <w:pPr>
        <w:pStyle w:val="Akapitzlist"/>
        <w:numPr>
          <w:ilvl w:val="0"/>
          <w:numId w:val="31"/>
        </w:numPr>
        <w:spacing w:after="60"/>
        <w:ind w:left="714" w:hanging="357"/>
        <w:contextualSpacing w:val="0"/>
      </w:pPr>
      <w:r w:rsidRPr="00D821BE">
        <w:t>długotrwała lub ciężka choroba – 718, 1 112 osób;</w:t>
      </w:r>
    </w:p>
    <w:p w:rsidR="0033280C" w:rsidRDefault="00AD3BBD" w:rsidP="0033280C">
      <w:pPr>
        <w:pStyle w:val="Akapitzlist"/>
        <w:numPr>
          <w:ilvl w:val="0"/>
          <w:numId w:val="31"/>
        </w:numPr>
        <w:spacing w:after="60"/>
        <w:ind w:left="714" w:hanging="357"/>
        <w:contextualSpacing w:val="0"/>
      </w:pPr>
      <w:r w:rsidRPr="00D821BE">
        <w:t>niepełnosprawność – 582 rodziny, 953 osoby</w:t>
      </w:r>
      <w:r w:rsidR="0033280C">
        <w:t>;</w:t>
      </w:r>
    </w:p>
    <w:p w:rsidR="0033280C" w:rsidRDefault="0033280C" w:rsidP="0033280C">
      <w:pPr>
        <w:pStyle w:val="Akapitzlist"/>
        <w:numPr>
          <w:ilvl w:val="0"/>
          <w:numId w:val="31"/>
        </w:numPr>
        <w:spacing w:after="60"/>
        <w:ind w:left="714" w:hanging="357"/>
        <w:contextualSpacing w:val="0"/>
      </w:pPr>
      <w:r>
        <w:t>bezradność w sprawach opiekuńczo-wychowawczych i prowadzenia gospodarstwa domowego – 276 rodzin, 991 osób;</w:t>
      </w:r>
    </w:p>
    <w:p w:rsidR="0033280C" w:rsidRDefault="0033280C" w:rsidP="0033280C">
      <w:pPr>
        <w:pStyle w:val="Akapitzlist"/>
        <w:numPr>
          <w:ilvl w:val="0"/>
          <w:numId w:val="31"/>
        </w:numPr>
        <w:spacing w:after="60"/>
        <w:ind w:left="714" w:hanging="357"/>
        <w:contextualSpacing w:val="0"/>
      </w:pPr>
      <w:r>
        <w:t>potrzeba ochrony macierzyństwa, w tym wielodzietności – 173 rodziny, 852 osoby.</w:t>
      </w:r>
    </w:p>
    <w:p w:rsidR="00AD3BBD" w:rsidRPr="00670D50" w:rsidRDefault="00AD3BBD" w:rsidP="00AD3BBD">
      <w:pPr>
        <w:pStyle w:val="Akapitzlist"/>
        <w:ind w:left="0"/>
        <w:contextualSpacing w:val="0"/>
      </w:pPr>
    </w:p>
    <w:p w:rsidR="00AD3BBD" w:rsidRPr="00AD3BBD" w:rsidRDefault="00AD3BBD" w:rsidP="00AD3BBD">
      <w:pPr>
        <w:spacing w:before="120"/>
        <w:jc w:val="center"/>
        <w:rPr>
          <w:rFonts w:cs="Calibri"/>
          <w:b/>
          <w:bCs/>
          <w:sz w:val="20"/>
          <w:szCs w:val="18"/>
        </w:rPr>
      </w:pPr>
      <w:r w:rsidRPr="0019189D">
        <w:rPr>
          <w:b/>
          <w:bCs/>
          <w:sz w:val="20"/>
          <w:szCs w:val="18"/>
        </w:rPr>
        <w:lastRenderedPageBreak/>
        <w:t xml:space="preserve">Tabela </w:t>
      </w:r>
      <w:r w:rsidR="00690C90" w:rsidRPr="0019189D">
        <w:rPr>
          <w:b/>
          <w:bCs/>
          <w:noProof/>
          <w:sz w:val="20"/>
          <w:szCs w:val="18"/>
        </w:rPr>
        <w:fldChar w:fldCharType="begin"/>
      </w:r>
      <w:r w:rsidRPr="0019189D">
        <w:rPr>
          <w:b/>
          <w:bCs/>
          <w:noProof/>
          <w:sz w:val="20"/>
          <w:szCs w:val="18"/>
        </w:rPr>
        <w:instrText xml:space="preserve"> SEQ Tabela \* ARABIC </w:instrText>
      </w:r>
      <w:r w:rsidR="00690C90" w:rsidRPr="0019189D">
        <w:rPr>
          <w:b/>
          <w:bCs/>
          <w:noProof/>
          <w:sz w:val="20"/>
          <w:szCs w:val="18"/>
        </w:rPr>
        <w:fldChar w:fldCharType="separate"/>
      </w:r>
      <w:r w:rsidR="003A0BF1">
        <w:rPr>
          <w:b/>
          <w:bCs/>
          <w:noProof/>
          <w:sz w:val="20"/>
          <w:szCs w:val="18"/>
        </w:rPr>
        <w:t>1</w:t>
      </w:r>
      <w:r w:rsidR="00690C90" w:rsidRPr="0019189D">
        <w:rPr>
          <w:b/>
          <w:bCs/>
          <w:noProof/>
          <w:sz w:val="20"/>
          <w:szCs w:val="18"/>
        </w:rPr>
        <w:fldChar w:fldCharType="end"/>
      </w:r>
      <w:r w:rsidRPr="0019189D">
        <w:rPr>
          <w:b/>
          <w:bCs/>
          <w:sz w:val="20"/>
          <w:szCs w:val="18"/>
        </w:rPr>
        <w:t xml:space="preserve">. Główne powody korzystania z pomocy społecznej przez mieszkańców powiatu lidzbarskiego </w:t>
      </w:r>
      <w:r w:rsidRPr="0019189D">
        <w:rPr>
          <w:b/>
          <w:bCs/>
          <w:sz w:val="20"/>
          <w:szCs w:val="18"/>
        </w:rPr>
        <w:br/>
        <w:t>w 2020 roku</w:t>
      </w:r>
    </w:p>
    <w:tbl>
      <w:tblPr>
        <w:tblStyle w:val="Siatkatabelijasna1"/>
        <w:tblW w:w="9045" w:type="dxa"/>
        <w:jc w:val="center"/>
        <w:tblLook w:val="04A0"/>
      </w:tblPr>
      <w:tblGrid>
        <w:gridCol w:w="3380"/>
        <w:gridCol w:w="876"/>
        <w:gridCol w:w="1045"/>
        <w:gridCol w:w="876"/>
        <w:gridCol w:w="1045"/>
        <w:gridCol w:w="777"/>
        <w:gridCol w:w="1046"/>
      </w:tblGrid>
      <w:tr w:rsidR="00460D7C" w:rsidRPr="0019189D" w:rsidTr="00460D7C">
        <w:trPr>
          <w:trHeight w:val="294"/>
          <w:jc w:val="center"/>
        </w:trPr>
        <w:tc>
          <w:tcPr>
            <w:tcW w:w="3380" w:type="dxa"/>
            <w:vMerge w:val="restart"/>
            <w:shd w:val="clear" w:color="auto" w:fill="D9E2F3"/>
            <w:noWrap/>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Wyszczególnienie</w:t>
            </w:r>
          </w:p>
        </w:tc>
        <w:tc>
          <w:tcPr>
            <w:tcW w:w="1921" w:type="dxa"/>
            <w:gridSpan w:val="2"/>
            <w:shd w:val="clear" w:color="auto" w:fill="D9E2F3"/>
            <w:noWrap/>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2018</w:t>
            </w:r>
          </w:p>
        </w:tc>
        <w:tc>
          <w:tcPr>
            <w:tcW w:w="1921" w:type="dxa"/>
            <w:gridSpan w:val="2"/>
            <w:shd w:val="clear" w:color="auto" w:fill="D9E2F3"/>
            <w:noWrap/>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2019</w:t>
            </w:r>
          </w:p>
        </w:tc>
        <w:tc>
          <w:tcPr>
            <w:tcW w:w="1823" w:type="dxa"/>
            <w:gridSpan w:val="2"/>
            <w:shd w:val="clear" w:color="auto" w:fill="D9E2F3"/>
            <w:noWrap/>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2020</w:t>
            </w:r>
          </w:p>
        </w:tc>
      </w:tr>
      <w:tr w:rsidR="00AD3BBD" w:rsidRPr="0019189D" w:rsidTr="00DE13D0">
        <w:trPr>
          <w:trHeight w:val="827"/>
          <w:jc w:val="center"/>
        </w:trPr>
        <w:tc>
          <w:tcPr>
            <w:tcW w:w="3380" w:type="dxa"/>
            <w:vMerge/>
            <w:shd w:val="clear" w:color="auto" w:fill="D9E2F3"/>
            <w:vAlign w:val="center"/>
            <w:hideMark/>
          </w:tcPr>
          <w:p w:rsidR="00AD3BBD" w:rsidRPr="00AD3BBD" w:rsidRDefault="00AD3BBD" w:rsidP="00D740E7">
            <w:pPr>
              <w:spacing w:after="0"/>
              <w:jc w:val="left"/>
              <w:rPr>
                <w:rFonts w:eastAsia="Times New Roman" w:cs="Calibri"/>
                <w:b/>
                <w:bCs/>
                <w:color w:val="000000"/>
                <w:sz w:val="20"/>
                <w:szCs w:val="20"/>
                <w:lang w:eastAsia="pl-PL"/>
              </w:rPr>
            </w:pPr>
          </w:p>
        </w:tc>
        <w:tc>
          <w:tcPr>
            <w:tcW w:w="876"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Liczba rodzin</w:t>
            </w:r>
          </w:p>
        </w:tc>
        <w:tc>
          <w:tcPr>
            <w:tcW w:w="1045"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Liczba osób w rodzinach</w:t>
            </w:r>
          </w:p>
        </w:tc>
        <w:tc>
          <w:tcPr>
            <w:tcW w:w="876"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Liczba rodzin</w:t>
            </w:r>
          </w:p>
        </w:tc>
        <w:tc>
          <w:tcPr>
            <w:tcW w:w="1045"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Liczba osób w rodzinach</w:t>
            </w:r>
          </w:p>
        </w:tc>
        <w:tc>
          <w:tcPr>
            <w:tcW w:w="777"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 Liczba rodzin</w:t>
            </w:r>
          </w:p>
        </w:tc>
        <w:tc>
          <w:tcPr>
            <w:tcW w:w="1046"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Liczba osób w rodzinach</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Ubóstwo</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1282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2502</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909</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1819</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1100</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1931</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Sieroctwo</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Bezdomność</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75</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78</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74</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Potrzeba ochrony macierzyństwa</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199</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946</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191</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936</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173</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852</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 xml:space="preserve"> - w tym wielodzietność</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126</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694</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674</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124</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690</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Bezrobocie</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1046</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2717</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943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2384</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915</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2294</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Niepełnosprawność</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1244</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631</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1060</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582</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953</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Długotrwała lub ciężka choroba</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822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1358</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774</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1252</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718</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1112</w:t>
            </w:r>
          </w:p>
        </w:tc>
      </w:tr>
      <w:tr w:rsidR="00AD3BBD" w:rsidRPr="0019189D" w:rsidTr="00DE13D0">
        <w:trPr>
          <w:trHeight w:val="928"/>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Bezradność w sprawach opiekuńczo-wychowawczych i prowadzenia gospodarstwa domowego</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264</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928</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275</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1000</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276</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991</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 xml:space="preserve"> - w tym rodziny niepełne</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192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583</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193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597</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201</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610</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 xml:space="preserve"> - w tym rodziny wielodzietne</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354</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371</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67</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364</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Przemoc w rodzinie</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127</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398</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107</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380</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86</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265</w:t>
            </w:r>
          </w:p>
        </w:tc>
      </w:tr>
      <w:tr w:rsidR="00AD3BBD" w:rsidRPr="0019189D" w:rsidTr="00DE13D0">
        <w:trPr>
          <w:trHeight w:val="390"/>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Potrzeba ochrony ofiar handlu ludźmi</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Alkoholizm</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170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240</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173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274</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144</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218</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Narkomania</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16</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11</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11</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11</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w:t>
            </w:r>
          </w:p>
        </w:tc>
      </w:tr>
      <w:tr w:rsidR="00AD3BBD" w:rsidRPr="0019189D" w:rsidTr="00DE13D0">
        <w:trPr>
          <w:trHeight w:val="599"/>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Trudności w przystosowaniu do życia po zwolnieniu z zakładu karnego</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21</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29</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39</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33</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46</w:t>
            </w:r>
          </w:p>
        </w:tc>
      </w:tr>
      <w:tr w:rsidR="00AD3BBD" w:rsidRPr="0019189D" w:rsidTr="00DE13D0">
        <w:trPr>
          <w:trHeight w:val="1111"/>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Trudności w integracji osób, które otrzymały status uchodźcy, ochronę uzupełniającą lub pozwolenie na pobyt czasowy</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Zdarzenie losowe</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18</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40</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16</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10</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23</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Sytuacja kryzysowa</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47</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134</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156</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48</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150</w:t>
            </w:r>
          </w:p>
        </w:tc>
      </w:tr>
      <w:tr w:rsidR="00AD3BBD" w:rsidRPr="0019189D" w:rsidTr="00DE13D0">
        <w:trPr>
          <w:trHeight w:val="472"/>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Klęska żywiołowa lub ekologiczna</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r>
    </w:tbl>
    <w:p w:rsidR="00DE13D0" w:rsidRPr="00DE13D0" w:rsidRDefault="00DE13D0" w:rsidP="00DE13D0">
      <w:pPr>
        <w:pStyle w:val="Tekstprzypisudolnego"/>
        <w:spacing w:after="120"/>
        <w:rPr>
          <w:rStyle w:val="Odwoaniedelikatne"/>
        </w:rPr>
      </w:pPr>
      <w:r w:rsidRPr="00DE13D0">
        <w:rPr>
          <w:rStyle w:val="Odwoaniedelikatne"/>
        </w:rPr>
        <w:t>Źródło: opracowanie własne na podstawie sprawozdań MRiPS-03.</w:t>
      </w:r>
    </w:p>
    <w:p w:rsidR="00AD3BBD" w:rsidRDefault="0033280C" w:rsidP="0033280C">
      <w:r w:rsidRPr="0033280C">
        <w:t xml:space="preserve">W dalszej kolejności należy wskazać alkoholizm (144 rodziny, 218 osób), przemoc w rodzinie (86 rodzin, 265 osób), bezdomność (69 rodzin, 69 osób), sytuację kryzysową (48 rodzin, </w:t>
      </w:r>
      <w:r w:rsidR="00D47590">
        <w:t xml:space="preserve">                    </w:t>
      </w:r>
      <w:r w:rsidRPr="0033280C">
        <w:t>150 osób), trudności w przystosowaniu do życia po zwolnieniu z zakładu karnego (33 rodziny, 46 osób), zdarzenie losowe (10 rodzin, 23 osoby) oraz narkomanię (11 rodzin, 12 osób).</w:t>
      </w:r>
    </w:p>
    <w:p w:rsidR="0033280C" w:rsidRDefault="0033280C" w:rsidP="0033280C">
      <w:pPr>
        <w:pStyle w:val="Nagwek2"/>
        <w:numPr>
          <w:ilvl w:val="1"/>
          <w:numId w:val="24"/>
        </w:numPr>
        <w:ind w:left="284" w:hanging="284"/>
      </w:pPr>
      <w:bookmarkStart w:id="8" w:name="_Toc86158833"/>
      <w:r>
        <w:t>Skala zjawiska przemocy w rodzinie</w:t>
      </w:r>
      <w:bookmarkEnd w:id="8"/>
    </w:p>
    <w:p w:rsidR="0033280C" w:rsidRPr="00460D7C" w:rsidRDefault="009A1A9A" w:rsidP="00460D7C">
      <w:pPr>
        <w:spacing w:after="0"/>
      </w:pPr>
      <w:r w:rsidRPr="00A340E2">
        <w:t>Przedstawione w poprzednim podrozdziale dane i informacje dotyczące sytuacji społecznej</w:t>
      </w:r>
      <w:r>
        <w:t xml:space="preserve"> powiatu wskazują, że </w:t>
      </w:r>
      <w:r w:rsidR="001D0E43">
        <w:t xml:space="preserve">problem przemocy w rodzinie nie należy do dominujących powodów korzystania z pomocy społecznej przez mieszkańców, aczkolwiek jego skala wydaje się dość istotna. W 2020 roku ze względu na przemoc w rodzinie pomocą społeczną objęto 86 rodzin, w których było 265 osób. W porównaniu do 2018 roku liczba rodzin zmniejszyła się </w:t>
      </w:r>
      <w:r w:rsidR="00386FA7">
        <w:t xml:space="preserve">                                         </w:t>
      </w:r>
      <w:r w:rsidR="001D0E43">
        <w:t xml:space="preserve">o </w:t>
      </w:r>
      <w:r w:rsidR="00BD1082">
        <w:t>41, natomiast liczba osób spadła o 133.</w:t>
      </w:r>
    </w:p>
    <w:p w:rsidR="00460D7C" w:rsidRPr="00460D7C" w:rsidRDefault="00460D7C" w:rsidP="00460D7C">
      <w:pPr>
        <w:pStyle w:val="Legenda"/>
        <w:jc w:val="center"/>
        <w:rPr>
          <w:b/>
          <w:bCs/>
          <w:i w:val="0"/>
          <w:iCs w:val="0"/>
          <w:color w:val="auto"/>
          <w:sz w:val="20"/>
          <w:szCs w:val="20"/>
        </w:rPr>
      </w:pPr>
      <w:r w:rsidRPr="00460D7C">
        <w:rPr>
          <w:b/>
          <w:bCs/>
          <w:i w:val="0"/>
          <w:iCs w:val="0"/>
          <w:color w:val="auto"/>
          <w:sz w:val="20"/>
          <w:szCs w:val="20"/>
        </w:rPr>
        <w:lastRenderedPageBreak/>
        <w:t xml:space="preserve">Tabela </w:t>
      </w:r>
      <w:r w:rsidR="00690C90" w:rsidRPr="00460D7C">
        <w:rPr>
          <w:b/>
          <w:bCs/>
          <w:i w:val="0"/>
          <w:iCs w:val="0"/>
          <w:noProof/>
          <w:color w:val="auto"/>
          <w:sz w:val="20"/>
          <w:szCs w:val="20"/>
        </w:rPr>
        <w:fldChar w:fldCharType="begin"/>
      </w:r>
      <w:r w:rsidRPr="00460D7C">
        <w:rPr>
          <w:b/>
          <w:bCs/>
          <w:i w:val="0"/>
          <w:iCs w:val="0"/>
          <w:noProof/>
          <w:color w:val="auto"/>
          <w:sz w:val="20"/>
          <w:szCs w:val="20"/>
        </w:rPr>
        <w:instrText xml:space="preserve"> SEQ Tabela \* ARABIC </w:instrText>
      </w:r>
      <w:r w:rsidR="00690C90" w:rsidRPr="00460D7C">
        <w:rPr>
          <w:b/>
          <w:bCs/>
          <w:i w:val="0"/>
          <w:iCs w:val="0"/>
          <w:noProof/>
          <w:color w:val="auto"/>
          <w:sz w:val="20"/>
          <w:szCs w:val="20"/>
        </w:rPr>
        <w:fldChar w:fldCharType="separate"/>
      </w:r>
      <w:r w:rsidR="003A0BF1">
        <w:rPr>
          <w:b/>
          <w:bCs/>
          <w:i w:val="0"/>
          <w:iCs w:val="0"/>
          <w:noProof/>
          <w:color w:val="auto"/>
          <w:sz w:val="20"/>
          <w:szCs w:val="20"/>
        </w:rPr>
        <w:t>2</w:t>
      </w:r>
      <w:r w:rsidR="00690C90" w:rsidRPr="00460D7C">
        <w:rPr>
          <w:b/>
          <w:bCs/>
          <w:i w:val="0"/>
          <w:iCs w:val="0"/>
          <w:noProof/>
          <w:color w:val="auto"/>
          <w:sz w:val="20"/>
          <w:szCs w:val="20"/>
        </w:rPr>
        <w:fldChar w:fldCharType="end"/>
      </w:r>
      <w:r w:rsidRPr="00460D7C">
        <w:rPr>
          <w:b/>
          <w:bCs/>
          <w:i w:val="0"/>
          <w:iCs w:val="0"/>
          <w:color w:val="auto"/>
          <w:sz w:val="20"/>
          <w:szCs w:val="20"/>
        </w:rPr>
        <w:t xml:space="preserve">. Rodziny korzystające z pomocy społecznej z powodu </w:t>
      </w:r>
      <w:r>
        <w:rPr>
          <w:b/>
          <w:bCs/>
          <w:i w:val="0"/>
          <w:iCs w:val="0"/>
          <w:color w:val="auto"/>
          <w:sz w:val="20"/>
          <w:szCs w:val="20"/>
        </w:rPr>
        <w:t xml:space="preserve">przemocy w rodzinie </w:t>
      </w:r>
      <w:r>
        <w:rPr>
          <w:b/>
          <w:bCs/>
          <w:i w:val="0"/>
          <w:iCs w:val="0"/>
          <w:color w:val="auto"/>
          <w:sz w:val="20"/>
          <w:szCs w:val="20"/>
        </w:rPr>
        <w:br/>
      </w:r>
      <w:r w:rsidRPr="00460D7C">
        <w:rPr>
          <w:b/>
          <w:bCs/>
          <w:i w:val="0"/>
          <w:iCs w:val="0"/>
          <w:color w:val="auto"/>
          <w:sz w:val="20"/>
          <w:szCs w:val="20"/>
        </w:rPr>
        <w:t>w gminach powiatu lidzbarskiego w latach 2018-2020</w:t>
      </w:r>
    </w:p>
    <w:tbl>
      <w:tblPr>
        <w:tblStyle w:val="Siatkatabelijasna1"/>
        <w:tblW w:w="8685" w:type="dxa"/>
        <w:jc w:val="center"/>
        <w:tblLook w:val="04A0"/>
      </w:tblPr>
      <w:tblGrid>
        <w:gridCol w:w="3508"/>
        <w:gridCol w:w="859"/>
        <w:gridCol w:w="892"/>
        <w:gridCol w:w="890"/>
        <w:gridCol w:w="754"/>
        <w:gridCol w:w="890"/>
        <w:gridCol w:w="892"/>
      </w:tblGrid>
      <w:tr w:rsidR="00460D7C" w:rsidRPr="004C45D6" w:rsidTr="00CC4644">
        <w:trPr>
          <w:trHeight w:val="378"/>
          <w:jc w:val="center"/>
        </w:trPr>
        <w:tc>
          <w:tcPr>
            <w:tcW w:w="3508" w:type="dxa"/>
            <w:vMerge w:val="restart"/>
            <w:shd w:val="clear" w:color="auto" w:fill="D9E2F3" w:themeFill="accent1" w:themeFillTint="33"/>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Wyszczególnienie</w:t>
            </w:r>
          </w:p>
        </w:tc>
        <w:tc>
          <w:tcPr>
            <w:tcW w:w="1751" w:type="dxa"/>
            <w:gridSpan w:val="2"/>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2018</w:t>
            </w:r>
          </w:p>
        </w:tc>
        <w:tc>
          <w:tcPr>
            <w:tcW w:w="1644" w:type="dxa"/>
            <w:gridSpan w:val="2"/>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2019</w:t>
            </w:r>
          </w:p>
        </w:tc>
        <w:tc>
          <w:tcPr>
            <w:tcW w:w="1782" w:type="dxa"/>
            <w:gridSpan w:val="2"/>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2020</w:t>
            </w:r>
          </w:p>
        </w:tc>
      </w:tr>
      <w:tr w:rsidR="00460D7C" w:rsidRPr="004C45D6" w:rsidTr="00CC4644">
        <w:trPr>
          <w:trHeight w:val="378"/>
          <w:jc w:val="center"/>
        </w:trPr>
        <w:tc>
          <w:tcPr>
            <w:tcW w:w="3508" w:type="dxa"/>
            <w:vMerge/>
            <w:shd w:val="clear" w:color="auto" w:fill="D9E2F3" w:themeFill="accent1" w:themeFillTint="33"/>
            <w:vAlign w:val="center"/>
            <w:hideMark/>
          </w:tcPr>
          <w:p w:rsidR="00460D7C" w:rsidRPr="004C45D6" w:rsidRDefault="00460D7C" w:rsidP="00D740E7">
            <w:pPr>
              <w:spacing w:after="0"/>
              <w:jc w:val="left"/>
              <w:rPr>
                <w:rFonts w:eastAsia="Times New Roman" w:cs="Calibri"/>
                <w:b/>
                <w:color w:val="000000"/>
                <w:sz w:val="20"/>
                <w:szCs w:val="20"/>
                <w:lang w:eastAsia="pl-PL"/>
              </w:rPr>
            </w:pPr>
          </w:p>
        </w:tc>
        <w:tc>
          <w:tcPr>
            <w:tcW w:w="859"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892"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890"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754"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890"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891"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miejska)</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81</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255</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79</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254</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71</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219</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wiejska)</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3</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11</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4</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14</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5</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17</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miasto i gmina Orneta</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43</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132</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23</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106</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21</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Lubomino</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6</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Kiwity</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b/>
                <w:color w:val="000000"/>
                <w:sz w:val="20"/>
                <w:szCs w:val="20"/>
                <w:lang w:eastAsia="pl-PL"/>
              </w:rPr>
            </w:pPr>
            <w:r w:rsidRPr="004C45D6">
              <w:rPr>
                <w:rFonts w:eastAsia="Times New Roman" w:cs="Calibri"/>
                <w:b/>
                <w:color w:val="000000"/>
                <w:sz w:val="20"/>
                <w:szCs w:val="20"/>
                <w:lang w:eastAsia="pl-PL"/>
              </w:rPr>
              <w:t>RAZEM</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127</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398</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107</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380</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86</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265</w:t>
            </w:r>
          </w:p>
        </w:tc>
      </w:tr>
    </w:tbl>
    <w:p w:rsidR="00DE13D0" w:rsidRPr="00DE13D0" w:rsidRDefault="00DE13D0" w:rsidP="00DE13D0">
      <w:pPr>
        <w:pStyle w:val="Tekstprzypisudolnego"/>
        <w:spacing w:after="120"/>
        <w:rPr>
          <w:rStyle w:val="Odwoaniedelikatne"/>
        </w:rPr>
      </w:pPr>
      <w:r w:rsidRPr="00DE13D0">
        <w:rPr>
          <w:rStyle w:val="Odwoaniedelikatne"/>
        </w:rPr>
        <w:t>Źródło: opracowanie własne na podstawie sprawozdań MRiPS-03.</w:t>
      </w:r>
    </w:p>
    <w:p w:rsidR="0033280C" w:rsidRPr="00C86258" w:rsidRDefault="00460D7C" w:rsidP="00F431F6">
      <w:r w:rsidRPr="00460D7C">
        <w:t xml:space="preserve">Najwięcej osób korzysta ze wsparcia ośrodka pomocy społecznej z powodu przemocy </w:t>
      </w:r>
      <w:r w:rsidR="00F830F6">
        <w:br/>
      </w:r>
      <w:r w:rsidRPr="00460D7C">
        <w:t xml:space="preserve">w rodzinie w Lidzbarku Warmińskim – w 2020 roku było to 71 rodzin, w których żyło 219 osób. Rodziny te stanowiły 82,6% wszystkich rodzin objętych wsparciem z powodu przemocy. </w:t>
      </w:r>
      <w:r w:rsidR="00F830F6">
        <w:br/>
      </w:r>
      <w:r w:rsidRPr="00460D7C">
        <w:t xml:space="preserve">W gminie Orneta oraz gminach wiejskich Lidzbark Warmiński i Lubomino było to od 2 do 8 rodzin, natomiast w gminie Kiwity żadna rodzina nie korzystała z pomocy z tytułu problemu </w:t>
      </w:r>
      <w:r w:rsidRPr="00C86258">
        <w:t>przemocy.</w:t>
      </w:r>
    </w:p>
    <w:p w:rsidR="006B0DA3" w:rsidRPr="00770BAD" w:rsidRDefault="00365E5A" w:rsidP="00D47D24">
      <w:pPr>
        <w:rPr>
          <w:highlight w:val="yellow"/>
        </w:rPr>
      </w:pPr>
      <w:bookmarkStart w:id="9" w:name="_Hlk85825369"/>
      <w:r w:rsidRPr="00C86258">
        <w:t xml:space="preserve">Istotnych danych na temat zjawiska przemocy w rodzinie dostarczają sprawozdania </w:t>
      </w:r>
      <w:r w:rsidR="006B0DA3" w:rsidRPr="00C86258">
        <w:t xml:space="preserve">dotyczące </w:t>
      </w:r>
      <w:r w:rsidR="006B0DA3" w:rsidRPr="00A670CD">
        <w:t>stosowania procedury „Niebieskie Karty” pr</w:t>
      </w:r>
      <w:r w:rsidR="00F431F6" w:rsidRPr="00A670CD">
        <w:t>zez uprawnione podmioty w gminach powiatu lidzbarskiego.</w:t>
      </w:r>
      <w:r w:rsidR="006B0DA3" w:rsidRPr="00A670CD">
        <w:t xml:space="preserve"> W 20</w:t>
      </w:r>
      <w:r w:rsidR="00A670CD" w:rsidRPr="00A670CD">
        <w:t>20</w:t>
      </w:r>
      <w:r w:rsidR="006B0DA3" w:rsidRPr="00A670CD">
        <w:t xml:space="preserve"> roku </w:t>
      </w:r>
      <w:r w:rsidR="00227B28" w:rsidRPr="00A670CD">
        <w:t xml:space="preserve">liczba </w:t>
      </w:r>
      <w:r w:rsidR="00F431F6" w:rsidRPr="00A670CD">
        <w:t xml:space="preserve">rodzin objętych procedurą w powiecie lidzbarskim wynosiła </w:t>
      </w:r>
      <w:r w:rsidR="00A670CD" w:rsidRPr="00A670CD">
        <w:t>155</w:t>
      </w:r>
      <w:r w:rsidR="00F431F6" w:rsidRPr="00A670CD">
        <w:t>,</w:t>
      </w:r>
      <w:r w:rsidR="00825332" w:rsidRPr="00A670CD">
        <w:t xml:space="preserve"> przy czym w </w:t>
      </w:r>
      <w:r w:rsidR="00A670CD" w:rsidRPr="00A670CD">
        <w:t>99</w:t>
      </w:r>
      <w:r w:rsidR="00825332" w:rsidRPr="00A670CD">
        <w:t xml:space="preserve"> przypadkach procedura została wszczęta w ciągu roku. </w:t>
      </w:r>
    </w:p>
    <w:p w:rsidR="006B0DA3" w:rsidRPr="00C86258" w:rsidRDefault="006B0DA3" w:rsidP="006B0DA3">
      <w:pPr>
        <w:pStyle w:val="Legenda"/>
        <w:jc w:val="center"/>
        <w:rPr>
          <w:rStyle w:val="Tytuksiki"/>
          <w:i w:val="0"/>
        </w:rPr>
      </w:pPr>
      <w:r w:rsidRPr="00C86258">
        <w:rPr>
          <w:rStyle w:val="Tytuksiki"/>
          <w:i w:val="0"/>
        </w:rPr>
        <w:t xml:space="preserve">Tabela </w:t>
      </w:r>
      <w:r w:rsidR="00690C90" w:rsidRPr="00C86258">
        <w:rPr>
          <w:rStyle w:val="Tytuksiki"/>
          <w:i w:val="0"/>
        </w:rPr>
        <w:fldChar w:fldCharType="begin"/>
      </w:r>
      <w:r w:rsidRPr="00C86258">
        <w:rPr>
          <w:rStyle w:val="Tytuksiki"/>
          <w:i w:val="0"/>
        </w:rPr>
        <w:instrText xml:space="preserve"> SEQ Tabela \* ARABIC </w:instrText>
      </w:r>
      <w:r w:rsidR="00690C90" w:rsidRPr="00C86258">
        <w:rPr>
          <w:rStyle w:val="Tytuksiki"/>
          <w:i w:val="0"/>
        </w:rPr>
        <w:fldChar w:fldCharType="separate"/>
      </w:r>
      <w:r w:rsidR="003A0BF1">
        <w:rPr>
          <w:rStyle w:val="Tytuksiki"/>
          <w:i w:val="0"/>
          <w:noProof/>
        </w:rPr>
        <w:t>3</w:t>
      </w:r>
      <w:r w:rsidR="00690C90" w:rsidRPr="00C86258">
        <w:rPr>
          <w:rStyle w:val="Tytuksiki"/>
          <w:i w:val="0"/>
        </w:rPr>
        <w:fldChar w:fldCharType="end"/>
      </w:r>
      <w:r w:rsidRPr="00C86258">
        <w:rPr>
          <w:rStyle w:val="Tytuksiki"/>
          <w:i w:val="0"/>
        </w:rPr>
        <w:t xml:space="preserve">. Stosowanie procedury „Niebieskie Karty” przez uprawnione podmioty w </w:t>
      </w:r>
      <w:r w:rsidR="00F431F6" w:rsidRPr="00C86258">
        <w:rPr>
          <w:rStyle w:val="Tytuksiki"/>
          <w:i w:val="0"/>
        </w:rPr>
        <w:t xml:space="preserve">powiecie lidzbarskim w </w:t>
      </w:r>
      <w:r w:rsidR="00F0130D" w:rsidRPr="00C86258">
        <w:rPr>
          <w:rStyle w:val="Tytuksiki"/>
          <w:i w:val="0"/>
        </w:rPr>
        <w:t>latach 2018-2020</w:t>
      </w:r>
    </w:p>
    <w:tbl>
      <w:tblPr>
        <w:tblStyle w:val="Siatkatabelijasna1"/>
        <w:tblW w:w="9043" w:type="dxa"/>
        <w:tblLook w:val="04A0"/>
      </w:tblPr>
      <w:tblGrid>
        <w:gridCol w:w="6485"/>
        <w:gridCol w:w="848"/>
        <w:gridCol w:w="849"/>
        <w:gridCol w:w="848"/>
        <w:gridCol w:w="13"/>
      </w:tblGrid>
      <w:tr w:rsidR="00F0130D" w:rsidRPr="00C86258" w:rsidTr="00F830F6">
        <w:trPr>
          <w:gridAfter w:val="1"/>
          <w:wAfter w:w="13" w:type="dxa"/>
          <w:trHeight w:val="473"/>
        </w:trPr>
        <w:tc>
          <w:tcPr>
            <w:tcW w:w="6485" w:type="dxa"/>
            <w:shd w:val="clear" w:color="auto" w:fill="D9E2F3" w:themeFill="accent1" w:themeFillTint="33"/>
            <w:vAlign w:val="center"/>
            <w:hideMark/>
          </w:tcPr>
          <w:p w:rsidR="00F0130D" w:rsidRPr="00C86258" w:rsidRDefault="00F0130D" w:rsidP="0088642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Wyszczególnienie</w:t>
            </w:r>
          </w:p>
        </w:tc>
        <w:tc>
          <w:tcPr>
            <w:tcW w:w="848" w:type="dxa"/>
            <w:shd w:val="clear" w:color="auto" w:fill="D9E2F3" w:themeFill="accent1" w:themeFillTint="33"/>
            <w:vAlign w:val="center"/>
          </w:tcPr>
          <w:p w:rsidR="00F0130D" w:rsidRPr="00C86258" w:rsidRDefault="00F0130D" w:rsidP="00C86258">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2018</w:t>
            </w:r>
          </w:p>
        </w:tc>
        <w:tc>
          <w:tcPr>
            <w:tcW w:w="849" w:type="dxa"/>
            <w:shd w:val="clear" w:color="auto" w:fill="D9E2F3" w:themeFill="accent1" w:themeFillTint="33"/>
            <w:vAlign w:val="center"/>
          </w:tcPr>
          <w:p w:rsidR="00F0130D" w:rsidRPr="00C86258" w:rsidRDefault="00F0130D" w:rsidP="00C86258">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2019</w:t>
            </w:r>
          </w:p>
        </w:tc>
        <w:tc>
          <w:tcPr>
            <w:tcW w:w="848" w:type="dxa"/>
            <w:shd w:val="clear" w:color="auto" w:fill="D9E2F3" w:themeFill="accent1" w:themeFillTint="33"/>
            <w:noWrap/>
            <w:vAlign w:val="center"/>
            <w:hideMark/>
          </w:tcPr>
          <w:p w:rsidR="00F0130D" w:rsidRPr="00C86258" w:rsidRDefault="00F0130D" w:rsidP="00C86258">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2020</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A" przez pracowników socjalnych wszczynających procedurę</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28</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14</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12</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C" przez członków zespołu interdyscyplinarnego / grupy robocze</w:t>
            </w:r>
            <w:r w:rsidR="00556091">
              <w:rPr>
                <w:rFonts w:cs="Calibri"/>
                <w:color w:val="000000"/>
                <w:sz w:val="20"/>
                <w:szCs w:val="20"/>
              </w:rPr>
              <w:t>j</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163</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104</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112</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D" przez członków zespołu interdyscyplinarnego / grupy roboczej</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143</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sidRPr="00A670CD">
              <w:rPr>
                <w:rFonts w:eastAsia="Times New Roman"/>
                <w:color w:val="000000"/>
                <w:sz w:val="20"/>
              </w:rPr>
              <w:t>78</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75</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Liczba rodzin objętych procedurą "Niebieskie Karty"</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172</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139</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155</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 xml:space="preserve">Liczba rodzin wobec których wszczęto procedurę "Niebieskie Karty" </w:t>
            </w:r>
            <w:r w:rsidR="00386FA7">
              <w:rPr>
                <w:rFonts w:cs="Calibri"/>
                <w:color w:val="000000"/>
                <w:sz w:val="20"/>
                <w:szCs w:val="20"/>
              </w:rPr>
              <w:t xml:space="preserve">                         </w:t>
            </w:r>
            <w:r w:rsidRPr="00C86258">
              <w:rPr>
                <w:rFonts w:cs="Calibri"/>
                <w:color w:val="000000"/>
                <w:sz w:val="20"/>
                <w:szCs w:val="20"/>
              </w:rPr>
              <w:t>w okresie sprawozdawczym</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111</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108</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99</w:t>
            </w:r>
          </w:p>
        </w:tc>
      </w:tr>
      <w:tr w:rsidR="00F0130D" w:rsidRPr="00C86258" w:rsidTr="00F830F6">
        <w:trPr>
          <w:trHeight w:val="337"/>
        </w:trPr>
        <w:tc>
          <w:tcPr>
            <w:tcW w:w="9043" w:type="dxa"/>
            <w:gridSpan w:val="5"/>
            <w:vAlign w:val="center"/>
          </w:tcPr>
          <w:p w:rsidR="00F0130D" w:rsidRPr="00C86258" w:rsidRDefault="00C86258" w:rsidP="00886427">
            <w:pPr>
              <w:spacing w:after="0"/>
              <w:rPr>
                <w:rFonts w:eastAsia="Times New Roman"/>
                <w:color w:val="000000"/>
                <w:sz w:val="20"/>
                <w:szCs w:val="20"/>
                <w:highlight w:val="yellow"/>
                <w:lang w:eastAsia="pl-PL"/>
              </w:rPr>
            </w:pPr>
            <w:r w:rsidRPr="00C86258">
              <w:rPr>
                <w:rFonts w:eastAsia="Times New Roman"/>
                <w:color w:val="000000"/>
                <w:sz w:val="20"/>
                <w:szCs w:val="20"/>
                <w:lang w:eastAsia="pl-PL"/>
              </w:rPr>
              <w:t>Liczba zakończonych procedur Niebieskie Karty w przypadku:</w:t>
            </w:r>
          </w:p>
        </w:tc>
      </w:tr>
      <w:tr w:rsidR="00A670CD" w:rsidRPr="00C86258" w:rsidTr="00F830F6">
        <w:trPr>
          <w:gridAfter w:val="1"/>
          <w:wAfter w:w="13" w:type="dxa"/>
          <w:trHeight w:val="567"/>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 xml:space="preserve"> - ustania przemocy w rodzinie i uzasadnionego przypuszczenia </w:t>
            </w:r>
            <w:r w:rsidR="00386FA7">
              <w:rPr>
                <w:rFonts w:cs="Calibri"/>
                <w:color w:val="000000"/>
                <w:sz w:val="20"/>
                <w:szCs w:val="20"/>
              </w:rPr>
              <w:t xml:space="preserve">                                        </w:t>
            </w:r>
            <w:r w:rsidRPr="00C86258">
              <w:rPr>
                <w:rFonts w:cs="Calibri"/>
                <w:color w:val="000000"/>
                <w:sz w:val="20"/>
                <w:szCs w:val="20"/>
              </w:rPr>
              <w:t xml:space="preserve">o zaprzestaniu dalszego stosowania przemocy w rodzinie </w:t>
            </w:r>
            <w:r w:rsidR="00386FA7">
              <w:rPr>
                <w:rFonts w:cs="Calibri"/>
                <w:color w:val="000000"/>
                <w:sz w:val="20"/>
                <w:szCs w:val="20"/>
              </w:rPr>
              <w:t xml:space="preserve">                                           </w:t>
            </w:r>
            <w:r w:rsidRPr="00C86258">
              <w:rPr>
                <w:rFonts w:cs="Calibri"/>
                <w:color w:val="000000"/>
                <w:sz w:val="20"/>
                <w:szCs w:val="20"/>
              </w:rPr>
              <w:t>oraz po zrealizowaniu  indywidualnego planu pomocy</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90</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101</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86</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 xml:space="preserve"> - rozstrzygnięcia o braku zasadności podejmowania działań</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11</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13</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6</w:t>
            </w:r>
          </w:p>
        </w:tc>
      </w:tr>
    </w:tbl>
    <w:p w:rsidR="00F431F6" w:rsidRPr="00C86258" w:rsidRDefault="00F431F6" w:rsidP="00F431F6">
      <w:pPr>
        <w:pStyle w:val="Legenda"/>
        <w:spacing w:before="120" w:after="120"/>
        <w:rPr>
          <w:rStyle w:val="Odwoaniedelikatne"/>
          <w:i w:val="0"/>
        </w:rPr>
      </w:pPr>
      <w:r w:rsidRPr="00C86258">
        <w:rPr>
          <w:rStyle w:val="Odwoaniedelikatne"/>
          <w:i w:val="0"/>
        </w:rPr>
        <w:t>Źródło: opracowanie własne na podstawie danych gmin powiatu lidzbarskiego.</w:t>
      </w:r>
    </w:p>
    <w:p w:rsidR="00556091" w:rsidRDefault="00556091" w:rsidP="00D47D24">
      <w:r w:rsidRPr="00A670CD">
        <w:t xml:space="preserve">Zakończenie procedury miało miejsce w 92 przypadkach, w tym w 86 z powodu ustania przemocy w rodzinie i uzasadnionego przypuszczenia o zaprzestaniu dalszego stosowania </w:t>
      </w:r>
      <w:r w:rsidRPr="00A670CD">
        <w:lastRenderedPageBreak/>
        <w:t>przemocy w rodzinie oraz po zrealizowaniu indywidualnego planu pomocy, natomiast</w:t>
      </w:r>
      <w:r w:rsidR="00634E71">
        <w:t xml:space="preserve">                                      </w:t>
      </w:r>
      <w:r w:rsidRPr="00A670CD">
        <w:t xml:space="preserve"> w 6 w wyniku rozstrzygnięcia o braku zasadności podejmowanych działań. </w:t>
      </w:r>
    </w:p>
    <w:p w:rsidR="00556091" w:rsidRPr="00556091" w:rsidRDefault="00556091" w:rsidP="00D47D24">
      <w:r>
        <w:t xml:space="preserve">W porównaniu do 2018 roku liczba rodzin objętych procedurą NK zmniejszyła się o 17, jednak w odniesieniu do 2019 roku wzrosła o 16. Ogólna liczba sporządzonych formularzy NK w latach 2018-2020 uległa spadkowi: w przypadku NK-A sporządzanych przez pracowników socjalnych </w:t>
      </w:r>
      <w:r w:rsidR="00634E71">
        <w:t>wszczynających procedurę</w:t>
      </w:r>
      <w:r w:rsidRPr="00556091">
        <w:t xml:space="preserve"> o 16, w przypadku NK-C sporządzanych przez członków Zespołu Interdy</w:t>
      </w:r>
      <w:r w:rsidR="00634E71">
        <w:t>scyplinarnego i grupy roboczej</w:t>
      </w:r>
      <w:r w:rsidRPr="00556091">
        <w:t xml:space="preserve"> o 51, natomiast liczba NK-D  zmniejszyła </w:t>
      </w:r>
      <w:r w:rsidR="00634E71">
        <w:t xml:space="preserve">                    </w:t>
      </w:r>
      <w:r w:rsidRPr="00556091">
        <w:t>się o 68.</w:t>
      </w:r>
    </w:p>
    <w:p w:rsidR="00365E5A" w:rsidRPr="00556091" w:rsidRDefault="00AF0A7A" w:rsidP="00D47D24">
      <w:r w:rsidRPr="00556091">
        <w:t>Na skalę zjawiska przemocy w rodzinie mogą wskazywać dane dotyczące działalności Zespoł</w:t>
      </w:r>
      <w:r w:rsidR="00825332" w:rsidRPr="00556091">
        <w:t>ów</w:t>
      </w:r>
      <w:r w:rsidRPr="00556091">
        <w:t xml:space="preserve"> Interdyscyplinarn</w:t>
      </w:r>
      <w:r w:rsidR="00825332" w:rsidRPr="00556091">
        <w:t>ych</w:t>
      </w:r>
      <w:r w:rsidRPr="00556091">
        <w:t xml:space="preserve">. </w:t>
      </w:r>
      <w:r w:rsidR="00365E5A" w:rsidRPr="00556091">
        <w:t>W</w:t>
      </w:r>
      <w:r w:rsidR="00634E71">
        <w:t xml:space="preserve"> </w:t>
      </w:r>
      <w:r w:rsidRPr="00556091">
        <w:t>ramach</w:t>
      </w:r>
      <w:r w:rsidR="001A553D" w:rsidRPr="00556091">
        <w:t xml:space="preserve"> </w:t>
      </w:r>
      <w:r w:rsidR="00634E71">
        <w:t xml:space="preserve">ich działalności </w:t>
      </w:r>
      <w:r w:rsidR="001A553D" w:rsidRPr="00556091">
        <w:t>w</w:t>
      </w:r>
      <w:r w:rsidR="00365E5A" w:rsidRPr="00556091">
        <w:t xml:space="preserve"> 20</w:t>
      </w:r>
      <w:r w:rsidR="00556091" w:rsidRPr="00556091">
        <w:t>20</w:t>
      </w:r>
      <w:r w:rsidR="00365E5A" w:rsidRPr="00556091">
        <w:t xml:space="preserve"> roku </w:t>
      </w:r>
      <w:r w:rsidR="001A553D" w:rsidRPr="00556091">
        <w:t>został</w:t>
      </w:r>
      <w:r w:rsidRPr="00556091">
        <w:t>o</w:t>
      </w:r>
      <w:r w:rsidR="00634E71">
        <w:t xml:space="preserve"> </w:t>
      </w:r>
      <w:r w:rsidR="006B0DA3" w:rsidRPr="00556091">
        <w:t>utworzon</w:t>
      </w:r>
      <w:r w:rsidRPr="00556091">
        <w:t>ych</w:t>
      </w:r>
      <w:r w:rsidR="00634E71">
        <w:t xml:space="preserve"> </w:t>
      </w:r>
      <w:r w:rsidR="00825332" w:rsidRPr="00556091">
        <w:t>10</w:t>
      </w:r>
      <w:r w:rsidR="00556091" w:rsidRPr="00556091">
        <w:t>7</w:t>
      </w:r>
      <w:r w:rsidRPr="00556091">
        <w:t xml:space="preserve"> grup roboczych</w:t>
      </w:r>
      <w:r w:rsidR="006B0DA3" w:rsidRPr="00556091">
        <w:t xml:space="preserve">, które objęły pomocą </w:t>
      </w:r>
      <w:r w:rsidR="00556091" w:rsidRPr="00556091">
        <w:t>458</w:t>
      </w:r>
      <w:r w:rsidR="00634E71">
        <w:t xml:space="preserve"> </w:t>
      </w:r>
      <w:r w:rsidR="006B0DA3" w:rsidRPr="00556091">
        <w:t>osób z</w:t>
      </w:r>
      <w:r w:rsidR="00825332" w:rsidRPr="00556091">
        <w:t>e</w:t>
      </w:r>
      <w:r w:rsidR="00634E71">
        <w:t xml:space="preserve"> </w:t>
      </w:r>
      <w:r w:rsidR="00825332" w:rsidRPr="00556091">
        <w:t>1</w:t>
      </w:r>
      <w:r w:rsidR="00556091" w:rsidRPr="00556091">
        <w:t>55</w:t>
      </w:r>
      <w:r w:rsidRPr="00556091">
        <w:t xml:space="preserve"> rodzin. Wśród tych osób był</w:t>
      </w:r>
      <w:r w:rsidR="00825332" w:rsidRPr="00556091">
        <w:t>o</w:t>
      </w:r>
      <w:r w:rsidR="00634E71">
        <w:t xml:space="preserve">                  </w:t>
      </w:r>
      <w:r w:rsidR="00556091" w:rsidRPr="00556091">
        <w:t>161</w:t>
      </w:r>
      <w:r w:rsidR="00825332" w:rsidRPr="00556091">
        <w:t xml:space="preserve"> kobiet</w:t>
      </w:r>
      <w:r w:rsidR="00634E71">
        <w:t xml:space="preserve"> </w:t>
      </w:r>
      <w:r w:rsidR="006B0DA3" w:rsidRPr="00556091">
        <w:t xml:space="preserve">i </w:t>
      </w:r>
      <w:r w:rsidR="00556091" w:rsidRPr="00556091">
        <w:t>168</w:t>
      </w:r>
      <w:r w:rsidR="006B0DA3" w:rsidRPr="00556091">
        <w:t xml:space="preserve"> mężczyzn oraz </w:t>
      </w:r>
      <w:r w:rsidR="00556091" w:rsidRPr="00556091">
        <w:t>129</w:t>
      </w:r>
      <w:r w:rsidR="006B0DA3" w:rsidRPr="00556091">
        <w:t xml:space="preserve"> dzieci. </w:t>
      </w:r>
      <w:r w:rsidR="00556091" w:rsidRPr="00556091">
        <w:t>W porównaniu do 2018 roku liczba utworzonych grup roboczych spadła o 48, liczba osób objętych ich pomocą zmniejs</w:t>
      </w:r>
      <w:r w:rsidR="00634E71">
        <w:t xml:space="preserve">zyła się o 58, a liczba rodzin </w:t>
      </w:r>
      <w:r w:rsidR="00556091" w:rsidRPr="00556091">
        <w:t>o 17.</w:t>
      </w:r>
    </w:p>
    <w:p w:rsidR="00825332" w:rsidRPr="00C86258" w:rsidRDefault="00365E5A" w:rsidP="00825332">
      <w:pPr>
        <w:pStyle w:val="Legenda"/>
        <w:jc w:val="center"/>
        <w:rPr>
          <w:rStyle w:val="Odwoaniedelikatne"/>
          <w:b/>
          <w:bCs/>
          <w:i w:val="0"/>
          <w:iCs w:val="0"/>
          <w:smallCaps w:val="0"/>
          <w:spacing w:val="5"/>
        </w:rPr>
      </w:pPr>
      <w:r w:rsidRPr="00C86258">
        <w:rPr>
          <w:rStyle w:val="Tytuksiki"/>
          <w:i w:val="0"/>
        </w:rPr>
        <w:t xml:space="preserve">Tabela </w:t>
      </w:r>
      <w:r w:rsidR="00690C90" w:rsidRPr="00C86258">
        <w:rPr>
          <w:rStyle w:val="Tytuksiki"/>
          <w:i w:val="0"/>
        </w:rPr>
        <w:fldChar w:fldCharType="begin"/>
      </w:r>
      <w:r w:rsidRPr="00C86258">
        <w:rPr>
          <w:rStyle w:val="Tytuksiki"/>
          <w:i w:val="0"/>
        </w:rPr>
        <w:instrText xml:space="preserve"> SEQ Tabela \* ARABIC </w:instrText>
      </w:r>
      <w:r w:rsidR="00690C90" w:rsidRPr="00C86258">
        <w:rPr>
          <w:rStyle w:val="Tytuksiki"/>
          <w:i w:val="0"/>
        </w:rPr>
        <w:fldChar w:fldCharType="separate"/>
      </w:r>
      <w:r w:rsidR="003A0BF1">
        <w:rPr>
          <w:rStyle w:val="Tytuksiki"/>
          <w:i w:val="0"/>
          <w:noProof/>
        </w:rPr>
        <w:t>4</w:t>
      </w:r>
      <w:r w:rsidR="00690C90" w:rsidRPr="00C86258">
        <w:rPr>
          <w:rStyle w:val="Tytuksiki"/>
          <w:i w:val="0"/>
        </w:rPr>
        <w:fldChar w:fldCharType="end"/>
      </w:r>
      <w:r w:rsidRPr="00C86258">
        <w:rPr>
          <w:rStyle w:val="Tytuksiki"/>
          <w:i w:val="0"/>
        </w:rPr>
        <w:t>. Wybrane dane dotyczące funkcjonowania Zespoł</w:t>
      </w:r>
      <w:r w:rsidR="00825332" w:rsidRPr="00C86258">
        <w:rPr>
          <w:rStyle w:val="Tytuksiki"/>
          <w:i w:val="0"/>
        </w:rPr>
        <w:t>ów</w:t>
      </w:r>
      <w:r w:rsidRPr="00C86258">
        <w:rPr>
          <w:rStyle w:val="Tytuksiki"/>
          <w:i w:val="0"/>
        </w:rPr>
        <w:t xml:space="preserve"> Interdyscyplinarn</w:t>
      </w:r>
      <w:r w:rsidR="00825332" w:rsidRPr="00C86258">
        <w:rPr>
          <w:rStyle w:val="Tytuksiki"/>
          <w:i w:val="0"/>
        </w:rPr>
        <w:t>ych</w:t>
      </w:r>
      <w:r w:rsidRPr="00C86258">
        <w:rPr>
          <w:rStyle w:val="Tytuksiki"/>
          <w:i w:val="0"/>
        </w:rPr>
        <w:t xml:space="preserve"> w </w:t>
      </w:r>
      <w:r w:rsidR="00825332" w:rsidRPr="00C86258">
        <w:rPr>
          <w:rStyle w:val="Tytuksiki"/>
          <w:i w:val="0"/>
        </w:rPr>
        <w:t xml:space="preserve">powiecie lidzbarskim w </w:t>
      </w:r>
      <w:r w:rsidR="00C86258" w:rsidRPr="00C86258">
        <w:rPr>
          <w:rStyle w:val="Tytuksiki"/>
          <w:i w:val="0"/>
        </w:rPr>
        <w:t>latach 2018-2020</w:t>
      </w:r>
    </w:p>
    <w:tbl>
      <w:tblPr>
        <w:tblStyle w:val="Siatkatabelijasna1"/>
        <w:tblW w:w="8579" w:type="dxa"/>
        <w:jc w:val="center"/>
        <w:tblLook w:val="04A0"/>
      </w:tblPr>
      <w:tblGrid>
        <w:gridCol w:w="5046"/>
        <w:gridCol w:w="1209"/>
        <w:gridCol w:w="1162"/>
        <w:gridCol w:w="1162"/>
      </w:tblGrid>
      <w:tr w:rsidR="00C86258" w:rsidRPr="00C86258" w:rsidTr="00CC4644">
        <w:trPr>
          <w:trHeight w:val="626"/>
          <w:jc w:val="center"/>
        </w:trPr>
        <w:tc>
          <w:tcPr>
            <w:tcW w:w="5046" w:type="dxa"/>
            <w:shd w:val="clear" w:color="auto" w:fill="D9E2F3" w:themeFill="accent1" w:themeFillTint="33"/>
            <w:vAlign w:val="center"/>
            <w:hideMark/>
          </w:tcPr>
          <w:p w:rsidR="00C86258" w:rsidRPr="00C86258" w:rsidRDefault="00C86258" w:rsidP="0088642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Wyszczególnienie</w:t>
            </w:r>
          </w:p>
        </w:tc>
        <w:tc>
          <w:tcPr>
            <w:tcW w:w="1209" w:type="dxa"/>
            <w:shd w:val="clear" w:color="auto" w:fill="D9E2F3" w:themeFill="accent1" w:themeFillTint="33"/>
            <w:noWrap/>
            <w:vAlign w:val="center"/>
            <w:hideMark/>
          </w:tcPr>
          <w:p w:rsidR="00C86258" w:rsidRPr="00C86258" w:rsidRDefault="00C86258" w:rsidP="0088642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2018</w:t>
            </w:r>
          </w:p>
        </w:tc>
        <w:tc>
          <w:tcPr>
            <w:tcW w:w="1162" w:type="dxa"/>
            <w:shd w:val="clear" w:color="auto" w:fill="D9E2F3" w:themeFill="accent1" w:themeFillTint="33"/>
            <w:vAlign w:val="center"/>
          </w:tcPr>
          <w:p w:rsidR="00C86258" w:rsidRPr="00C86258" w:rsidRDefault="00C86258" w:rsidP="0088642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2019</w:t>
            </w:r>
          </w:p>
        </w:tc>
        <w:tc>
          <w:tcPr>
            <w:tcW w:w="1162" w:type="dxa"/>
            <w:shd w:val="clear" w:color="auto" w:fill="D9E2F3" w:themeFill="accent1" w:themeFillTint="33"/>
            <w:vAlign w:val="center"/>
          </w:tcPr>
          <w:p w:rsidR="00C86258" w:rsidRPr="00C86258" w:rsidRDefault="00C86258" w:rsidP="0088642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2020</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utworzonych grup roboczych</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155</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113</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107</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osób objętych pomocą grup roboczych</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516</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415</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458</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 xml:space="preserve"> - kobiety</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183</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141</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161</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 xml:space="preserve"> - mężczyźni</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188</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155</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168</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 xml:space="preserve"> - dzieci</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145</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119</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129</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rodzin objętych pomocą grup roboczych</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172</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139</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155</w:t>
            </w:r>
          </w:p>
        </w:tc>
      </w:tr>
    </w:tbl>
    <w:p w:rsidR="00774626" w:rsidRPr="00556091" w:rsidRDefault="00774626" w:rsidP="00774626">
      <w:pPr>
        <w:pStyle w:val="Legenda"/>
        <w:spacing w:after="120"/>
        <w:rPr>
          <w:rStyle w:val="Odwoaniedelikatne"/>
          <w:i w:val="0"/>
        </w:rPr>
      </w:pPr>
      <w:r w:rsidRPr="00556091">
        <w:rPr>
          <w:rStyle w:val="Odwoaniedelikatne"/>
          <w:i w:val="0"/>
        </w:rPr>
        <w:t>Źródło: opracowanie własne na podstawie danych gmin powiatu lidzbarskiego.</w:t>
      </w:r>
    </w:p>
    <w:p w:rsidR="00C86258" w:rsidRPr="00556091" w:rsidRDefault="00774626" w:rsidP="00C86258">
      <w:r w:rsidRPr="00556091">
        <w:t xml:space="preserve">Warto również nadmienić, że osoby dotknięte przemocą w rodzinie mogą skorzystać </w:t>
      </w:r>
      <w:r w:rsidR="00F830F6">
        <w:br/>
      </w:r>
      <w:r w:rsidRPr="00556091">
        <w:t>z p</w:t>
      </w:r>
      <w:r w:rsidR="00F431F6" w:rsidRPr="00556091">
        <w:t>oradnictw</w:t>
      </w:r>
      <w:r w:rsidRPr="00556091">
        <w:t xml:space="preserve">a </w:t>
      </w:r>
      <w:r w:rsidR="00F431F6" w:rsidRPr="00556091">
        <w:t>specjalistyczne</w:t>
      </w:r>
      <w:r w:rsidRPr="00556091">
        <w:t>go</w:t>
      </w:r>
      <w:r w:rsidR="00F431F6" w:rsidRPr="00556091">
        <w:t xml:space="preserve"> prowadzon</w:t>
      </w:r>
      <w:r w:rsidRPr="00556091">
        <w:t>ego</w:t>
      </w:r>
      <w:r w:rsidR="006C5EED">
        <w:t xml:space="preserve"> </w:t>
      </w:r>
      <w:r w:rsidR="00C86258" w:rsidRPr="00556091">
        <w:t>przez gminy oraz przy</w:t>
      </w:r>
      <w:r w:rsidR="00F431F6" w:rsidRPr="00556091">
        <w:t xml:space="preserve"> PCPR</w:t>
      </w:r>
      <w:r w:rsidR="00C86258" w:rsidRPr="00556091">
        <w:t xml:space="preserve">. W 2020 roku </w:t>
      </w:r>
      <w:r w:rsidR="00F830F6">
        <w:br/>
      </w:r>
      <w:r w:rsidR="00C86258" w:rsidRPr="00556091">
        <w:t xml:space="preserve">z pomocy w formie poradnictwa w gminach skorzystało </w:t>
      </w:r>
      <w:r w:rsidR="00556091" w:rsidRPr="00556091">
        <w:t xml:space="preserve">271 </w:t>
      </w:r>
      <w:r w:rsidR="00C86258" w:rsidRPr="00556091">
        <w:t>osób, w tym</w:t>
      </w:r>
      <w:r w:rsidR="00556091" w:rsidRPr="00556091">
        <w:t xml:space="preserve"> 212 </w:t>
      </w:r>
      <w:r w:rsidR="00C86258" w:rsidRPr="00556091">
        <w:t xml:space="preserve">z poradnictwa </w:t>
      </w:r>
      <w:r w:rsidR="00556091" w:rsidRPr="00556091">
        <w:t xml:space="preserve">socjalnego, 109 z poradnictwa psychologicznego, 79 z poradnictwa zawodowego </w:t>
      </w:r>
      <w:r w:rsidR="006C5EED">
        <w:t xml:space="preserve">                                      </w:t>
      </w:r>
      <w:r w:rsidR="00556091" w:rsidRPr="00556091">
        <w:t xml:space="preserve">i rodzinnego, 42 z poradnictwa prawnego oraz 6 osób z poradnictwa medycznego. </w:t>
      </w:r>
      <w:r w:rsidR="006C5EED">
        <w:t xml:space="preserve">                             </w:t>
      </w:r>
      <w:r w:rsidR="00556091" w:rsidRPr="00556091">
        <w:t>W porównaniu do 2018 roku liczba otrzymujących tego typu wsparcie zwiększyła się o 8.</w:t>
      </w:r>
    </w:p>
    <w:p w:rsidR="00C86258" w:rsidRPr="00C86258" w:rsidRDefault="00C86258" w:rsidP="00C86258">
      <w:pPr>
        <w:pStyle w:val="Legenda"/>
        <w:jc w:val="center"/>
        <w:rPr>
          <w:rStyle w:val="Odwoaniedelikatne"/>
          <w:b/>
          <w:bCs/>
          <w:i w:val="0"/>
          <w:iCs w:val="0"/>
          <w:smallCaps w:val="0"/>
          <w:spacing w:val="5"/>
        </w:rPr>
      </w:pPr>
      <w:r w:rsidRPr="00C86258">
        <w:rPr>
          <w:rStyle w:val="Tytuksiki"/>
          <w:i w:val="0"/>
        </w:rPr>
        <w:t xml:space="preserve">Tabela </w:t>
      </w:r>
      <w:r w:rsidR="00690C90" w:rsidRPr="00C86258">
        <w:rPr>
          <w:rStyle w:val="Tytuksiki"/>
          <w:i w:val="0"/>
        </w:rPr>
        <w:fldChar w:fldCharType="begin"/>
      </w:r>
      <w:r w:rsidRPr="00C86258">
        <w:rPr>
          <w:rStyle w:val="Tytuksiki"/>
          <w:i w:val="0"/>
        </w:rPr>
        <w:instrText xml:space="preserve"> SEQ Tabela \* ARABIC </w:instrText>
      </w:r>
      <w:r w:rsidR="00690C90" w:rsidRPr="00C86258">
        <w:rPr>
          <w:rStyle w:val="Tytuksiki"/>
          <w:i w:val="0"/>
        </w:rPr>
        <w:fldChar w:fldCharType="separate"/>
      </w:r>
      <w:r w:rsidR="003A0BF1">
        <w:rPr>
          <w:rStyle w:val="Tytuksiki"/>
          <w:i w:val="0"/>
          <w:noProof/>
        </w:rPr>
        <w:t>5</w:t>
      </w:r>
      <w:r w:rsidR="00690C90" w:rsidRPr="00C86258">
        <w:rPr>
          <w:rStyle w:val="Tytuksiki"/>
          <w:i w:val="0"/>
        </w:rPr>
        <w:fldChar w:fldCharType="end"/>
      </w:r>
      <w:r w:rsidRPr="00C86258">
        <w:rPr>
          <w:rStyle w:val="Tytuksiki"/>
          <w:i w:val="0"/>
        </w:rPr>
        <w:t xml:space="preserve">. </w:t>
      </w:r>
      <w:r>
        <w:rPr>
          <w:rStyle w:val="Tytuksiki"/>
          <w:i w:val="0"/>
        </w:rPr>
        <w:t xml:space="preserve">Osoby dotknięte przemocą korzystające z poradnictwa w gminach powiatu lidzbarskiego </w:t>
      </w:r>
      <w:r>
        <w:rPr>
          <w:rStyle w:val="Tytuksiki"/>
          <w:i w:val="0"/>
        </w:rPr>
        <w:br/>
      </w:r>
      <w:r w:rsidRPr="00C86258">
        <w:rPr>
          <w:rStyle w:val="Tytuksiki"/>
          <w:i w:val="0"/>
        </w:rPr>
        <w:t>w latach 2018-2020</w:t>
      </w:r>
    </w:p>
    <w:tbl>
      <w:tblPr>
        <w:tblStyle w:val="Siatkatabelijasna1"/>
        <w:tblW w:w="8697" w:type="dxa"/>
        <w:jc w:val="center"/>
        <w:tblLook w:val="04A0"/>
      </w:tblPr>
      <w:tblGrid>
        <w:gridCol w:w="5941"/>
        <w:gridCol w:w="863"/>
        <w:gridCol w:w="874"/>
        <w:gridCol w:w="1019"/>
      </w:tblGrid>
      <w:tr w:rsidR="00C86258" w:rsidRPr="00C86258" w:rsidTr="00CC4644">
        <w:trPr>
          <w:trHeight w:val="602"/>
          <w:jc w:val="center"/>
        </w:trPr>
        <w:tc>
          <w:tcPr>
            <w:tcW w:w="5941" w:type="dxa"/>
            <w:shd w:val="clear" w:color="auto" w:fill="D9E2F3" w:themeFill="accent1" w:themeFillTint="33"/>
            <w:vAlign w:val="center"/>
            <w:hideMark/>
          </w:tcPr>
          <w:p w:rsidR="00C86258" w:rsidRPr="00C86258" w:rsidRDefault="00C86258" w:rsidP="00D740E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Wyszczególnienie</w:t>
            </w:r>
          </w:p>
        </w:tc>
        <w:tc>
          <w:tcPr>
            <w:tcW w:w="863" w:type="dxa"/>
            <w:shd w:val="clear" w:color="auto" w:fill="D9E2F3" w:themeFill="accent1" w:themeFillTint="33"/>
            <w:noWrap/>
            <w:vAlign w:val="center"/>
            <w:hideMark/>
          </w:tcPr>
          <w:p w:rsidR="00C86258" w:rsidRPr="00C86258" w:rsidRDefault="00C86258" w:rsidP="00D740E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2018</w:t>
            </w:r>
          </w:p>
        </w:tc>
        <w:tc>
          <w:tcPr>
            <w:tcW w:w="874" w:type="dxa"/>
            <w:shd w:val="clear" w:color="auto" w:fill="D9E2F3" w:themeFill="accent1" w:themeFillTint="33"/>
            <w:vAlign w:val="center"/>
          </w:tcPr>
          <w:p w:rsidR="00C86258" w:rsidRPr="00C86258" w:rsidRDefault="00C86258" w:rsidP="00D740E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2019</w:t>
            </w:r>
          </w:p>
        </w:tc>
        <w:tc>
          <w:tcPr>
            <w:tcW w:w="1019" w:type="dxa"/>
            <w:shd w:val="clear" w:color="auto" w:fill="D9E2F3" w:themeFill="accent1" w:themeFillTint="33"/>
            <w:vAlign w:val="center"/>
          </w:tcPr>
          <w:p w:rsidR="00C86258" w:rsidRPr="00C86258" w:rsidRDefault="00C86258" w:rsidP="00D740E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2020</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Liczba osób objętych pomocą w formie poradnictwa - ogółem</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263</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204</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271</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 xml:space="preserve"> - medycznego</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1</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6</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 xml:space="preserve"> - psychologicznego</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25</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60</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109</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 xml:space="preserve"> - prawnego</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19</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24</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42</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 xml:space="preserve"> - socjalnego</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235</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204</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212</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 xml:space="preserve"> - zawodowego i rodzinnego</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110</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93</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79</w:t>
            </w:r>
          </w:p>
        </w:tc>
      </w:tr>
    </w:tbl>
    <w:p w:rsidR="00C86258" w:rsidRPr="00C86258" w:rsidRDefault="00C86258" w:rsidP="00C86258">
      <w:pPr>
        <w:pStyle w:val="Legenda"/>
        <w:spacing w:after="120"/>
        <w:rPr>
          <w:rStyle w:val="Odwoaniedelikatne"/>
          <w:i w:val="0"/>
        </w:rPr>
      </w:pPr>
      <w:r w:rsidRPr="00C86258">
        <w:rPr>
          <w:rStyle w:val="Odwoaniedelikatne"/>
          <w:i w:val="0"/>
        </w:rPr>
        <w:lastRenderedPageBreak/>
        <w:t>Źródło: opracowanie własne na podstawie danych gmin powiatu lidzbarskiego.</w:t>
      </w:r>
    </w:p>
    <w:p w:rsidR="00C86258" w:rsidRPr="00A51FFB" w:rsidRDefault="00C86258" w:rsidP="00C86258">
      <w:r w:rsidRPr="00C86258">
        <w:t>Poradnictwo specjalistyczne</w:t>
      </w:r>
      <w:r w:rsidR="00A51FFB" w:rsidRPr="00A51FFB">
        <w:t xml:space="preserve"> przy PCPR</w:t>
      </w:r>
      <w:r w:rsidRPr="00C86258">
        <w:t xml:space="preserve"> jest skierowane do osób potrzebujących wsparcia psychologicznego i socjalnego. </w:t>
      </w:r>
      <w:r w:rsidR="00A51FFB" w:rsidRPr="00A51FFB">
        <w:t xml:space="preserve">W 2020 roku z porad psychologa skorzystało </w:t>
      </w:r>
      <w:r w:rsidRPr="00A51FFB">
        <w:t>16 osób</w:t>
      </w:r>
      <w:r w:rsidR="00A51FFB" w:rsidRPr="00A51FFB">
        <w:t>, w 2019 roku było to 15 osób, a w 2018 roku 16 osób.</w:t>
      </w:r>
    </w:p>
    <w:p w:rsidR="00CC4644" w:rsidRPr="00CC4644" w:rsidRDefault="00CC4644" w:rsidP="00CC4644">
      <w:r w:rsidRPr="00CC4644">
        <w:t>Analizie poddano również dane Komendy Powiatowej Policji w Lidzbarku Warmińskim dotyczące interwencji domowych. W latach 2018-2020 liczba tych interwencji w powiecie utrzym</w:t>
      </w:r>
      <w:r w:rsidR="00F830F6">
        <w:t>ywała</w:t>
      </w:r>
      <w:r w:rsidRPr="00CC4644">
        <w:t xml:space="preserve"> się na zbliżonym poziomie. W 2020 roku wyniosła 358, co oznacza wzrost </w:t>
      </w:r>
      <w:r w:rsidR="00F830F6">
        <w:br/>
      </w:r>
      <w:r w:rsidRPr="00CC4644">
        <w:t>w porównaniu do 2018 roku o 3</w:t>
      </w:r>
      <w:r w:rsidR="00F830F6">
        <w:t xml:space="preserve"> interwencje.</w:t>
      </w:r>
    </w:p>
    <w:p w:rsidR="00CC4644" w:rsidRPr="00CC4644" w:rsidRDefault="00CC4644" w:rsidP="00CC4644">
      <w:pPr>
        <w:pStyle w:val="Legenda"/>
        <w:jc w:val="center"/>
        <w:rPr>
          <w:rStyle w:val="Tytuksiki"/>
          <w:i w:val="0"/>
        </w:rPr>
      </w:pPr>
      <w:r w:rsidRPr="00CC4644">
        <w:rPr>
          <w:rStyle w:val="Tytuksiki"/>
          <w:i w:val="0"/>
        </w:rPr>
        <w:t xml:space="preserve">Tabela </w:t>
      </w:r>
      <w:r w:rsidR="00690C90" w:rsidRPr="00CC4644">
        <w:rPr>
          <w:rStyle w:val="Tytuksiki"/>
          <w:i w:val="0"/>
        </w:rPr>
        <w:fldChar w:fldCharType="begin"/>
      </w:r>
      <w:r w:rsidRPr="00CC4644">
        <w:rPr>
          <w:rStyle w:val="Tytuksiki"/>
          <w:i w:val="0"/>
        </w:rPr>
        <w:instrText xml:space="preserve"> SEQ Tabela \* ARABIC </w:instrText>
      </w:r>
      <w:r w:rsidR="00690C90" w:rsidRPr="00CC4644">
        <w:rPr>
          <w:rStyle w:val="Tytuksiki"/>
          <w:i w:val="0"/>
        </w:rPr>
        <w:fldChar w:fldCharType="separate"/>
      </w:r>
      <w:r w:rsidR="003A0BF1">
        <w:rPr>
          <w:rStyle w:val="Tytuksiki"/>
          <w:i w:val="0"/>
          <w:noProof/>
        </w:rPr>
        <w:t>6</w:t>
      </w:r>
      <w:r w:rsidR="00690C90" w:rsidRPr="00CC4644">
        <w:rPr>
          <w:rStyle w:val="Tytuksiki"/>
          <w:i w:val="0"/>
        </w:rPr>
        <w:fldChar w:fldCharType="end"/>
      </w:r>
      <w:r w:rsidRPr="00CC4644">
        <w:rPr>
          <w:rStyle w:val="Tytuksiki"/>
          <w:i w:val="0"/>
        </w:rPr>
        <w:t xml:space="preserve">. Wybrane dane dotyczące interwencji domowych oraz przemocy w rodzinie </w:t>
      </w:r>
      <w:r>
        <w:rPr>
          <w:rStyle w:val="Tytuksiki"/>
          <w:i w:val="0"/>
        </w:rPr>
        <w:br/>
      </w:r>
      <w:r w:rsidRPr="00CC4644">
        <w:rPr>
          <w:rStyle w:val="Tytuksiki"/>
          <w:i w:val="0"/>
        </w:rPr>
        <w:t>w latach 201</w:t>
      </w:r>
      <w:r w:rsidR="003F49CF">
        <w:rPr>
          <w:rStyle w:val="Tytuksiki"/>
          <w:i w:val="0"/>
        </w:rPr>
        <w:t>8</w:t>
      </w:r>
      <w:r w:rsidRPr="00CC4644">
        <w:rPr>
          <w:rStyle w:val="Tytuksiki"/>
          <w:i w:val="0"/>
        </w:rPr>
        <w:t>-20</w:t>
      </w:r>
      <w:r w:rsidR="003F49CF">
        <w:rPr>
          <w:rStyle w:val="Tytuksiki"/>
          <w:i w:val="0"/>
        </w:rPr>
        <w:t>20</w:t>
      </w:r>
    </w:p>
    <w:tbl>
      <w:tblPr>
        <w:tblStyle w:val="GridTableLight"/>
        <w:tblW w:w="8860" w:type="dxa"/>
        <w:jc w:val="center"/>
        <w:tblLook w:val="04A0"/>
      </w:tblPr>
      <w:tblGrid>
        <w:gridCol w:w="5488"/>
        <w:gridCol w:w="1130"/>
        <w:gridCol w:w="1175"/>
        <w:gridCol w:w="1067"/>
      </w:tblGrid>
      <w:tr w:rsidR="00CC4644" w:rsidRPr="00CC4644" w:rsidTr="00CC4644">
        <w:trPr>
          <w:trHeight w:val="400"/>
          <w:jc w:val="center"/>
        </w:trPr>
        <w:tc>
          <w:tcPr>
            <w:tcW w:w="5488" w:type="dxa"/>
            <w:shd w:val="clear" w:color="auto" w:fill="D9E2F3" w:themeFill="accent1" w:themeFillTint="33"/>
            <w:vAlign w:val="center"/>
            <w:hideMark/>
          </w:tcPr>
          <w:p w:rsidR="00CC4644" w:rsidRPr="00CC4644" w:rsidRDefault="00CC4644" w:rsidP="00CC4644">
            <w:pPr>
              <w:spacing w:after="0"/>
              <w:jc w:val="center"/>
              <w:rPr>
                <w:rFonts w:ascii="Calibri" w:eastAsia="Times New Roman" w:hAnsi="Calibri" w:cs="Times New Roman"/>
                <w:b/>
                <w:color w:val="000000"/>
                <w:sz w:val="20"/>
                <w:lang w:eastAsia="pl-PL"/>
              </w:rPr>
            </w:pPr>
            <w:r w:rsidRPr="00CC4644">
              <w:rPr>
                <w:rFonts w:eastAsia="Times New Roman"/>
                <w:b/>
                <w:bCs/>
                <w:color w:val="000000"/>
                <w:sz w:val="20"/>
                <w:szCs w:val="20"/>
                <w:lang w:eastAsia="pl-PL"/>
              </w:rPr>
              <w:t>Wyszczególnienie</w:t>
            </w:r>
          </w:p>
        </w:tc>
        <w:tc>
          <w:tcPr>
            <w:tcW w:w="1130" w:type="dxa"/>
            <w:shd w:val="clear" w:color="auto" w:fill="D9E2F3" w:themeFill="accent1" w:themeFillTint="33"/>
            <w:vAlign w:val="center"/>
          </w:tcPr>
          <w:p w:rsidR="00CC4644" w:rsidRPr="00CC4644" w:rsidRDefault="00CC4644" w:rsidP="00CC4644">
            <w:pPr>
              <w:spacing w:after="0"/>
              <w:jc w:val="center"/>
              <w:rPr>
                <w:rFonts w:ascii="Calibri" w:eastAsia="Times New Roman" w:hAnsi="Calibri" w:cs="Times New Roman"/>
                <w:b/>
                <w:color w:val="000000"/>
                <w:sz w:val="20"/>
                <w:lang w:eastAsia="pl-PL"/>
              </w:rPr>
            </w:pPr>
            <w:r w:rsidRPr="00CC4644">
              <w:rPr>
                <w:rFonts w:eastAsia="Times New Roman"/>
                <w:b/>
                <w:bCs/>
                <w:color w:val="000000"/>
                <w:sz w:val="20"/>
                <w:szCs w:val="20"/>
                <w:lang w:eastAsia="pl-PL"/>
              </w:rPr>
              <w:t>2018</w:t>
            </w:r>
          </w:p>
        </w:tc>
        <w:tc>
          <w:tcPr>
            <w:tcW w:w="1175" w:type="dxa"/>
            <w:shd w:val="clear" w:color="auto" w:fill="D9E2F3" w:themeFill="accent1" w:themeFillTint="33"/>
            <w:noWrap/>
            <w:vAlign w:val="center"/>
          </w:tcPr>
          <w:p w:rsidR="00CC4644" w:rsidRPr="00CC4644" w:rsidRDefault="00CC4644" w:rsidP="00CC4644">
            <w:pPr>
              <w:spacing w:after="0"/>
              <w:jc w:val="center"/>
              <w:rPr>
                <w:rFonts w:ascii="Calibri" w:eastAsia="Times New Roman" w:hAnsi="Calibri" w:cs="Times New Roman"/>
                <w:b/>
                <w:color w:val="000000"/>
                <w:sz w:val="20"/>
                <w:lang w:eastAsia="pl-PL"/>
              </w:rPr>
            </w:pPr>
            <w:r w:rsidRPr="00CC4644">
              <w:rPr>
                <w:rFonts w:eastAsia="Times New Roman"/>
                <w:b/>
                <w:bCs/>
                <w:color w:val="000000"/>
                <w:sz w:val="20"/>
                <w:szCs w:val="20"/>
                <w:lang w:eastAsia="pl-PL"/>
              </w:rPr>
              <w:t>2019</w:t>
            </w:r>
          </w:p>
        </w:tc>
        <w:tc>
          <w:tcPr>
            <w:tcW w:w="1067" w:type="dxa"/>
            <w:shd w:val="clear" w:color="auto" w:fill="D9E2F3" w:themeFill="accent1" w:themeFillTint="33"/>
            <w:noWrap/>
            <w:vAlign w:val="center"/>
          </w:tcPr>
          <w:p w:rsidR="00CC4644" w:rsidRPr="00CC4644" w:rsidRDefault="00CC4644" w:rsidP="00CC4644">
            <w:pPr>
              <w:spacing w:after="0"/>
              <w:jc w:val="center"/>
              <w:rPr>
                <w:rFonts w:ascii="Calibri" w:eastAsia="Times New Roman" w:hAnsi="Calibri" w:cs="Times New Roman"/>
                <w:b/>
                <w:color w:val="000000"/>
                <w:sz w:val="20"/>
                <w:lang w:eastAsia="pl-PL"/>
              </w:rPr>
            </w:pPr>
            <w:r w:rsidRPr="00CC4644">
              <w:rPr>
                <w:rFonts w:eastAsia="Times New Roman"/>
                <w:b/>
                <w:bCs/>
                <w:color w:val="000000"/>
                <w:sz w:val="20"/>
                <w:szCs w:val="20"/>
                <w:lang w:eastAsia="pl-PL"/>
              </w:rPr>
              <w:t>2020</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Interwencje domowe policji</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355</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305</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358</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Interwencje, w trakcie których stwierdzono przemoc w rodzinie</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71</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67</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85</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Osoby pokrzywdzone w wyniku stosowania przemocy</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82</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73</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98</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Liczba ujawnionych sprawców przemocy</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71</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67</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85</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Sprawcy przemocy pod wpływem alkoholu</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66</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53</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56</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 xml:space="preserve">Liczba przypadków znęcania się nad rodziną (art. 207 </w:t>
            </w:r>
            <w:r w:rsidRPr="00CC4644">
              <w:rPr>
                <w:rFonts w:ascii="Calibri" w:eastAsia="Times New Roman" w:hAnsi="Calibri" w:cs="Calibri"/>
                <w:color w:val="000000"/>
                <w:sz w:val="20"/>
                <w:lang w:eastAsia="pl-PL"/>
              </w:rPr>
              <w:t>§</w:t>
            </w:r>
            <w:r w:rsidRPr="00CC4644">
              <w:rPr>
                <w:rFonts w:ascii="Calibri" w:eastAsia="Times New Roman" w:hAnsi="Calibri" w:cs="Times New Roman"/>
                <w:color w:val="000000"/>
                <w:sz w:val="20"/>
                <w:lang w:eastAsia="pl-PL"/>
              </w:rPr>
              <w:t xml:space="preserve"> 1 KK)</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31</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37</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55</w:t>
            </w:r>
          </w:p>
        </w:tc>
      </w:tr>
    </w:tbl>
    <w:p w:rsidR="00CC4644" w:rsidRPr="00CC4644" w:rsidRDefault="00CC4644" w:rsidP="00CC4644">
      <w:pPr>
        <w:pStyle w:val="Legenda"/>
        <w:spacing w:before="120" w:after="120"/>
        <w:rPr>
          <w:rStyle w:val="Odwoaniedelikatne"/>
          <w:i w:val="0"/>
        </w:rPr>
      </w:pPr>
      <w:r w:rsidRPr="00CC4644">
        <w:rPr>
          <w:rStyle w:val="Odwoaniedelikatne"/>
          <w:i w:val="0"/>
        </w:rPr>
        <w:t>Źródło: opracowanie własne na podstawie danych Komendy Powiatowej Policji w Lidzbarku Warmińskim.</w:t>
      </w:r>
    </w:p>
    <w:p w:rsidR="00CC4644" w:rsidRPr="00F830F6" w:rsidRDefault="00CC4644" w:rsidP="007B5626">
      <w:r w:rsidRPr="00F830F6">
        <w:t>W latach 2018-2020 policja ujawniła</w:t>
      </w:r>
      <w:r w:rsidR="00F830F6" w:rsidRPr="00F830F6">
        <w:t xml:space="preserve"> łącznie</w:t>
      </w:r>
      <w:r w:rsidRPr="00F830F6">
        <w:t xml:space="preserve"> 223 sprawców przemocy, spośród których </w:t>
      </w:r>
      <w:r w:rsidR="00A258DD">
        <w:t xml:space="preserve">                    </w:t>
      </w:r>
      <w:r w:rsidRPr="00F830F6">
        <w:t xml:space="preserve">175 </w:t>
      </w:r>
      <w:r w:rsidR="00F830F6" w:rsidRPr="00F830F6">
        <w:t>było</w:t>
      </w:r>
      <w:r w:rsidRPr="00F830F6">
        <w:t xml:space="preserve"> pod wpływem alkoholu. W analizowanym okresie</w:t>
      </w:r>
      <w:r w:rsidR="00F830F6" w:rsidRPr="00F830F6">
        <w:t xml:space="preserve"> liczba sprawców zwiększyła się </w:t>
      </w:r>
      <w:r w:rsidR="00A258DD">
        <w:t xml:space="preserve">                 </w:t>
      </w:r>
      <w:r w:rsidR="00F830F6" w:rsidRPr="00F830F6">
        <w:t>o 14, natomiast liczba osób pokrzywdzonych w wyniku stosowania przemocy wzrosła o 16. W 2020 roku</w:t>
      </w:r>
      <w:r w:rsidR="00A258DD">
        <w:t xml:space="preserve"> </w:t>
      </w:r>
      <w:r w:rsidR="00F830F6" w:rsidRPr="00F830F6">
        <w:t>o</w:t>
      </w:r>
      <w:r w:rsidRPr="00F830F6">
        <w:t xml:space="preserve">dnotowano </w:t>
      </w:r>
      <w:r w:rsidR="00F830F6" w:rsidRPr="00F830F6">
        <w:t>55</w:t>
      </w:r>
      <w:r w:rsidRPr="00F830F6">
        <w:t xml:space="preserve"> przypadków znęcania się nad rodziną (art. 207 </w:t>
      </w:r>
      <w:r w:rsidRPr="00F830F6">
        <w:rPr>
          <w:rFonts w:cstheme="minorHAnsi"/>
        </w:rPr>
        <w:t>§</w:t>
      </w:r>
      <w:r w:rsidRPr="00F830F6">
        <w:t xml:space="preserve"> 1 KK) –</w:t>
      </w:r>
      <w:r w:rsidR="00A258DD">
        <w:t xml:space="preserve">                            </w:t>
      </w:r>
      <w:r w:rsidRPr="00F830F6">
        <w:t xml:space="preserve"> o </w:t>
      </w:r>
      <w:r w:rsidR="00F830F6" w:rsidRPr="00F830F6">
        <w:t>24</w:t>
      </w:r>
      <w:r w:rsidR="00A258DD">
        <w:t xml:space="preserve"> </w:t>
      </w:r>
      <w:r w:rsidR="00F830F6" w:rsidRPr="00F830F6">
        <w:t>więcej</w:t>
      </w:r>
      <w:r w:rsidRPr="00F830F6">
        <w:t xml:space="preserve"> niż w 201</w:t>
      </w:r>
      <w:r w:rsidR="00F830F6" w:rsidRPr="00F830F6">
        <w:t>8</w:t>
      </w:r>
      <w:r w:rsidRPr="00F830F6">
        <w:t xml:space="preserve"> roku. </w:t>
      </w:r>
    </w:p>
    <w:p w:rsidR="007B5626" w:rsidRDefault="004935ED" w:rsidP="007B5626">
      <w:r w:rsidRPr="00C86258">
        <w:t xml:space="preserve">Powyższe informacje mogą wskazywać na przybliżoną skalę zjawiska przemocy w rodzinie </w:t>
      </w:r>
      <w:r w:rsidR="00F830F6">
        <w:br/>
      </w:r>
      <w:r w:rsidRPr="00C86258">
        <w:t xml:space="preserve">w </w:t>
      </w:r>
      <w:r w:rsidR="00774626" w:rsidRPr="00C86258">
        <w:t>powiecie lidzbarskim</w:t>
      </w:r>
      <w:r w:rsidRPr="00C86258">
        <w:t xml:space="preserve">. Należy jednak pamiętać, że dane pochodzące ze sprawozdań instytucji dotyczą rodzin, w </w:t>
      </w:r>
      <w:r w:rsidR="00774626" w:rsidRPr="00C86258">
        <w:t>których problem ten stwierdzono.</w:t>
      </w:r>
      <w:r w:rsidRPr="00C86258">
        <w:t xml:space="preserve"> Niemniej jednak zagrożeni przemocą w rodzinie teoretycznie są wszyscy mieszkańcy</w:t>
      </w:r>
      <w:r w:rsidR="00774626" w:rsidRPr="00C86258">
        <w:t xml:space="preserve"> powiatu</w:t>
      </w:r>
      <w:r w:rsidRPr="00C86258">
        <w:t xml:space="preserve"> – ze względu na dynamikę ich sytuacji rodzinnej, społecznej</w:t>
      </w:r>
      <w:r w:rsidR="00A258DD">
        <w:t>, ekonomicznej</w:t>
      </w:r>
      <w:r w:rsidRPr="00C86258">
        <w:t xml:space="preserve"> czy zawodowej</w:t>
      </w:r>
      <w:r w:rsidR="00227E0F" w:rsidRPr="00C86258">
        <w:t>, a także zmienność otoczenia</w:t>
      </w:r>
      <w:r w:rsidR="00A258DD">
        <w:t>, w dużej mierze wywołana skutkami trwającej pandemii COVID-19.</w:t>
      </w:r>
    </w:p>
    <w:p w:rsidR="00CC4644" w:rsidRDefault="00CC4644" w:rsidP="007B5626"/>
    <w:p w:rsidR="00CC4644" w:rsidRDefault="00CC4644" w:rsidP="007B5626"/>
    <w:p w:rsidR="00CC4644" w:rsidRPr="00C86258" w:rsidRDefault="00F830F6" w:rsidP="00F830F6">
      <w:pPr>
        <w:spacing w:after="0"/>
        <w:jc w:val="left"/>
      </w:pPr>
      <w:r>
        <w:br w:type="page"/>
      </w:r>
    </w:p>
    <w:p w:rsidR="00227E0F" w:rsidRPr="00CE226C" w:rsidRDefault="00A51FFB" w:rsidP="00A51FFB">
      <w:pPr>
        <w:pStyle w:val="Nagwek1"/>
        <w:numPr>
          <w:ilvl w:val="0"/>
          <w:numId w:val="24"/>
        </w:numPr>
        <w:ind w:left="284" w:hanging="284"/>
        <w:jc w:val="both"/>
      </w:pPr>
      <w:bookmarkStart w:id="10" w:name="_Toc86158834"/>
      <w:bookmarkEnd w:id="9"/>
      <w:r w:rsidRPr="00CE226C">
        <w:rPr>
          <w:rStyle w:val="Nagwek1Znak"/>
          <w:b/>
        </w:rPr>
        <w:lastRenderedPageBreak/>
        <w:t>Adresaci i realizatorzy Programu</w:t>
      </w:r>
      <w:bookmarkEnd w:id="10"/>
    </w:p>
    <w:p w:rsidR="00A51FFB" w:rsidRDefault="00A51FFB" w:rsidP="005C5830">
      <w:pPr>
        <w:spacing w:after="60"/>
      </w:pPr>
      <w:r w:rsidRPr="00936640">
        <w:rPr>
          <w:i/>
          <w:iCs/>
        </w:rPr>
        <w:t xml:space="preserve">Powiatowy Program Przeciwdziałania Przemocy w Rodzinie oraz Ochrony Ofiar Przemocy </w:t>
      </w:r>
      <w:r w:rsidR="00F830F6">
        <w:rPr>
          <w:i/>
          <w:iCs/>
        </w:rPr>
        <w:br/>
      </w:r>
      <w:r w:rsidRPr="00936640">
        <w:rPr>
          <w:i/>
          <w:iCs/>
        </w:rPr>
        <w:t>w Rodzinie na lata 2022-2026</w:t>
      </w:r>
      <w:r w:rsidR="00A258DD">
        <w:rPr>
          <w:i/>
          <w:iCs/>
        </w:rPr>
        <w:t xml:space="preserve"> </w:t>
      </w:r>
      <w:r w:rsidRPr="00A51FFB">
        <w:t xml:space="preserve">adresowany jest </w:t>
      </w:r>
      <w:r>
        <w:t xml:space="preserve">przede wszystkim </w:t>
      </w:r>
      <w:r w:rsidRPr="00A51FFB">
        <w:t>do</w:t>
      </w:r>
      <w:r>
        <w:t>:</w:t>
      </w:r>
    </w:p>
    <w:p w:rsidR="00DE13D0" w:rsidRDefault="00A51FFB" w:rsidP="00DE13D0">
      <w:pPr>
        <w:numPr>
          <w:ilvl w:val="0"/>
          <w:numId w:val="32"/>
        </w:numPr>
        <w:spacing w:after="60"/>
        <w:ind w:left="567" w:hanging="283"/>
      </w:pPr>
      <w:r>
        <w:t xml:space="preserve">osób dotkniętych przemocą w rodzinie, w tym kobiet, mężczyzn, dzieci, osób starszych, osób z niepełnosprawnościami i </w:t>
      </w:r>
      <w:r w:rsidR="00A258DD">
        <w:t>osób niesamodzielnych</w:t>
      </w:r>
      <w:r>
        <w:t>;</w:t>
      </w:r>
    </w:p>
    <w:p w:rsidR="00DE13D0" w:rsidRDefault="00A51FFB" w:rsidP="00DE13D0">
      <w:pPr>
        <w:numPr>
          <w:ilvl w:val="0"/>
          <w:numId w:val="32"/>
        </w:numPr>
        <w:spacing w:after="60"/>
        <w:ind w:left="567" w:hanging="283"/>
      </w:pPr>
      <w:r>
        <w:t>osób stosujących przemoc w rodzinie;</w:t>
      </w:r>
    </w:p>
    <w:p w:rsidR="00DE13D0" w:rsidRDefault="00A51FFB" w:rsidP="00DE13D0">
      <w:pPr>
        <w:numPr>
          <w:ilvl w:val="0"/>
          <w:numId w:val="32"/>
        </w:numPr>
        <w:spacing w:after="60"/>
        <w:ind w:left="567" w:hanging="283"/>
      </w:pPr>
      <w:r w:rsidRPr="00CE226C">
        <w:t>ogółu społeczeństwa, w tym osób szczególnie zagrożonych</w:t>
      </w:r>
      <w:r w:rsidR="00CE226C" w:rsidRPr="00CE226C">
        <w:t xml:space="preserve"> przemocą w rodzinie;</w:t>
      </w:r>
    </w:p>
    <w:p w:rsidR="00CE226C" w:rsidRPr="00CE226C" w:rsidRDefault="00CE226C" w:rsidP="00DE13D0">
      <w:pPr>
        <w:numPr>
          <w:ilvl w:val="0"/>
          <w:numId w:val="32"/>
        </w:numPr>
        <w:spacing w:after="60"/>
        <w:ind w:left="567" w:hanging="283"/>
      </w:pPr>
      <w:r w:rsidRPr="00CE226C">
        <w:t>instytucji, organizacji i innych podmiotów realizujących zadania z zakresu przeciwdziałania przemocy w rodzinie, zajmujących się ochroną i pomocą osobom dotkniętym przemocą oraz oddziaływaniem na osoby stosujące przemoc.</w:t>
      </w:r>
    </w:p>
    <w:p w:rsidR="00227E0F" w:rsidRPr="00CE226C" w:rsidRDefault="00227E0F" w:rsidP="00227E0F">
      <w:r w:rsidRPr="00CE226C">
        <w:t xml:space="preserve">Skuteczność i efektywność działań w obszarze przeciwdziałania przemocy w rodzinie wymaga współpracy instytucji i organizacji, działających w obszarze usług społecznych, takich jak pomoc społeczna, oświata i wychowanie, ochrona zdrowia i bezpieczeństwo publiczne. </w:t>
      </w:r>
      <w:r w:rsidR="00F830F6">
        <w:br/>
      </w:r>
      <w:r w:rsidR="00CE226C" w:rsidRPr="00CE226C">
        <w:t>W powiecie lidzbarskim realizatorami Programu będą w szczególności:</w:t>
      </w:r>
    </w:p>
    <w:p w:rsidR="00B93292" w:rsidRDefault="00CE226C" w:rsidP="00B93292">
      <w:pPr>
        <w:numPr>
          <w:ilvl w:val="0"/>
          <w:numId w:val="33"/>
        </w:numPr>
        <w:ind w:left="567"/>
      </w:pPr>
      <w:r w:rsidRPr="00CE226C">
        <w:t>Powiatowe Centrum Pomocy Rodzinie w Lidzbarku Warmińskim z siedzibą w Ornecie,</w:t>
      </w:r>
    </w:p>
    <w:p w:rsidR="00B93292" w:rsidRDefault="008001B2" w:rsidP="00B93292">
      <w:pPr>
        <w:numPr>
          <w:ilvl w:val="0"/>
          <w:numId w:val="33"/>
        </w:numPr>
        <w:ind w:left="567"/>
      </w:pPr>
      <w:r>
        <w:t>Starostwo Powiatowe w Lidzbarku Warmińskim,</w:t>
      </w:r>
    </w:p>
    <w:p w:rsidR="00B93292" w:rsidRDefault="005C5830" w:rsidP="00B93292">
      <w:pPr>
        <w:numPr>
          <w:ilvl w:val="0"/>
          <w:numId w:val="33"/>
        </w:numPr>
        <w:ind w:left="567"/>
      </w:pPr>
      <w:r w:rsidRPr="00B93292">
        <w:rPr>
          <w:szCs w:val="24"/>
        </w:rPr>
        <w:t>Powiatowe Poradnie Psychologiczno-Pedagogiczne</w:t>
      </w:r>
      <w:r w:rsidR="00B93292" w:rsidRPr="00B93292">
        <w:rPr>
          <w:szCs w:val="24"/>
        </w:rPr>
        <w:t xml:space="preserve"> w Lidzbarku Warmińskim i Ornecie</w:t>
      </w:r>
      <w:r w:rsidRPr="00B93292">
        <w:rPr>
          <w:szCs w:val="24"/>
        </w:rPr>
        <w:t>,</w:t>
      </w:r>
    </w:p>
    <w:p w:rsidR="00B93292" w:rsidRDefault="005C5830" w:rsidP="00B93292">
      <w:pPr>
        <w:numPr>
          <w:ilvl w:val="0"/>
          <w:numId w:val="33"/>
        </w:numPr>
        <w:ind w:left="567"/>
      </w:pPr>
      <w:r w:rsidRPr="00B93292">
        <w:rPr>
          <w:szCs w:val="24"/>
        </w:rPr>
        <w:t>Placówka Opiekuńczo-Wychowawcza „Mój Dom” w Ornecie</w:t>
      </w:r>
      <w:r w:rsidR="007263D0">
        <w:rPr>
          <w:szCs w:val="24"/>
        </w:rPr>
        <w:t xml:space="preserve"> i rodziny zastępcze,</w:t>
      </w:r>
    </w:p>
    <w:p w:rsidR="00B93292" w:rsidRDefault="005C5830" w:rsidP="00B93292">
      <w:pPr>
        <w:numPr>
          <w:ilvl w:val="0"/>
          <w:numId w:val="33"/>
        </w:numPr>
        <w:ind w:left="567"/>
      </w:pPr>
      <w:r w:rsidRPr="00B93292">
        <w:rPr>
          <w:szCs w:val="24"/>
        </w:rPr>
        <w:t>Komenda Powiatowa Policji w Lidzbarku Warmińskim</w:t>
      </w:r>
      <w:r w:rsidR="00B93292">
        <w:rPr>
          <w:szCs w:val="24"/>
        </w:rPr>
        <w:t xml:space="preserve"> oraz Komisariat Policji </w:t>
      </w:r>
      <w:r w:rsidR="00327128">
        <w:rPr>
          <w:szCs w:val="24"/>
        </w:rPr>
        <w:t xml:space="preserve">                              </w:t>
      </w:r>
      <w:r w:rsidR="00B93292">
        <w:rPr>
          <w:szCs w:val="24"/>
        </w:rPr>
        <w:t>w Ornecie,</w:t>
      </w:r>
    </w:p>
    <w:p w:rsidR="00B93292" w:rsidRPr="007263D0" w:rsidRDefault="005C5830" w:rsidP="00B93292">
      <w:pPr>
        <w:numPr>
          <w:ilvl w:val="0"/>
          <w:numId w:val="33"/>
        </w:numPr>
        <w:ind w:left="567"/>
      </w:pPr>
      <w:r w:rsidRPr="00B93292">
        <w:rPr>
          <w:szCs w:val="24"/>
        </w:rPr>
        <w:t>Sąd Rejonowy w Lidzbarku Warmińskim,</w:t>
      </w:r>
    </w:p>
    <w:p w:rsidR="007263D0" w:rsidRDefault="007263D0" w:rsidP="00B93292">
      <w:pPr>
        <w:numPr>
          <w:ilvl w:val="0"/>
          <w:numId w:val="33"/>
        </w:numPr>
        <w:ind w:left="567"/>
      </w:pPr>
      <w:r>
        <w:rPr>
          <w:szCs w:val="24"/>
        </w:rPr>
        <w:t>Prokuratura Rejonowa w Lidzbarku Warmińskim,</w:t>
      </w:r>
    </w:p>
    <w:p w:rsidR="00B93292" w:rsidRDefault="00B93292" w:rsidP="00B93292">
      <w:pPr>
        <w:numPr>
          <w:ilvl w:val="0"/>
          <w:numId w:val="33"/>
        </w:numPr>
        <w:ind w:left="567"/>
      </w:pPr>
      <w:r>
        <w:t>P</w:t>
      </w:r>
      <w:r w:rsidR="005C5830" w:rsidRPr="00CE226C">
        <w:t xml:space="preserve">lacówki </w:t>
      </w:r>
      <w:r>
        <w:t>oświatowe</w:t>
      </w:r>
      <w:r w:rsidR="005C5830" w:rsidRPr="00CE226C">
        <w:t>,</w:t>
      </w:r>
    </w:p>
    <w:p w:rsidR="00B93292" w:rsidRDefault="005C5830" w:rsidP="00B93292">
      <w:pPr>
        <w:numPr>
          <w:ilvl w:val="0"/>
          <w:numId w:val="33"/>
        </w:numPr>
        <w:ind w:left="567"/>
      </w:pPr>
      <w:r>
        <w:t>Urzędy gmin oraz ośrodki pomocy społecznej z terenu powiatu,</w:t>
      </w:r>
    </w:p>
    <w:p w:rsidR="00B93292" w:rsidRDefault="00B93292" w:rsidP="00B93292">
      <w:pPr>
        <w:numPr>
          <w:ilvl w:val="0"/>
          <w:numId w:val="33"/>
        </w:numPr>
        <w:ind w:left="567"/>
      </w:pPr>
      <w:r>
        <w:t>Gminne Komisje Rozwiązywania Problemów Alkoholowych,</w:t>
      </w:r>
    </w:p>
    <w:p w:rsidR="00B93292" w:rsidRDefault="00B93292" w:rsidP="00B93292">
      <w:pPr>
        <w:numPr>
          <w:ilvl w:val="0"/>
          <w:numId w:val="33"/>
        </w:numPr>
        <w:ind w:left="567"/>
      </w:pPr>
      <w:r>
        <w:t>Gminne Zespoły Interdyscyplinarne ds. przeciwdziałania przemocy w rodzinie,</w:t>
      </w:r>
    </w:p>
    <w:p w:rsidR="00B93292" w:rsidRDefault="005C5830" w:rsidP="00B93292">
      <w:pPr>
        <w:numPr>
          <w:ilvl w:val="0"/>
          <w:numId w:val="33"/>
        </w:numPr>
        <w:ind w:left="567"/>
      </w:pPr>
      <w:r w:rsidRPr="00B93292">
        <w:rPr>
          <w:szCs w:val="24"/>
        </w:rPr>
        <w:t>Zespół Opieki Zdrowotnej w Lidzbarku Warmińskim oraz ośrodki zdrowia w gminach,</w:t>
      </w:r>
    </w:p>
    <w:p w:rsidR="00B93292" w:rsidRDefault="00CE226C" w:rsidP="00B93292">
      <w:pPr>
        <w:numPr>
          <w:ilvl w:val="0"/>
          <w:numId w:val="33"/>
        </w:numPr>
        <w:ind w:left="567"/>
      </w:pPr>
      <w:r w:rsidRPr="00CE226C">
        <w:t>Punkty informacyjno-konsultacyjne,</w:t>
      </w:r>
    </w:p>
    <w:p w:rsidR="00CE226C" w:rsidRPr="00CE226C" w:rsidRDefault="00CE226C" w:rsidP="007263D0">
      <w:pPr>
        <w:numPr>
          <w:ilvl w:val="0"/>
          <w:numId w:val="33"/>
        </w:numPr>
        <w:ind w:left="567"/>
      </w:pPr>
      <w:r w:rsidRPr="00CE226C">
        <w:t>Świetlice środowiskowe i socjoterapeut</w:t>
      </w:r>
      <w:r w:rsidR="00DE13D0">
        <w:t>y</w:t>
      </w:r>
      <w:r w:rsidRPr="00CE226C">
        <w:t>czne</w:t>
      </w:r>
      <w:r w:rsidRPr="007263D0">
        <w:rPr>
          <w:szCs w:val="24"/>
        </w:rPr>
        <w:t>.</w:t>
      </w:r>
    </w:p>
    <w:p w:rsidR="008001B2" w:rsidRDefault="00CE226C" w:rsidP="00CE226C">
      <w:pPr>
        <w:rPr>
          <w:rFonts w:cs="Calibri"/>
        </w:rPr>
      </w:pPr>
      <w:r w:rsidRPr="00CE226C">
        <w:rPr>
          <w:rFonts w:cs="Calibri"/>
        </w:rPr>
        <w:t xml:space="preserve">Ponadto patrząc szeroko na lokalny system instytucji, organizacji i osób działających </w:t>
      </w:r>
      <w:r w:rsidR="00F830F6">
        <w:rPr>
          <w:rFonts w:cs="Calibri"/>
        </w:rPr>
        <w:br/>
      </w:r>
      <w:r w:rsidRPr="00CE226C">
        <w:rPr>
          <w:rFonts w:cs="Calibri"/>
        </w:rPr>
        <w:t>w obszarze przeciwdziałania przemocy w rodzinie, należy uwzględnić również aktywne organizacje pozarządowe (w szczególności funkcjonujące w sferze edukacji, pomocy społecznej, bezpieczeństwa), organizacje kościelne (parafie oraz grupy parafialne), a także jednostki pomocnicze gmin – sołectwa</w:t>
      </w:r>
      <w:r w:rsidR="008001B2">
        <w:rPr>
          <w:rFonts w:cs="Calibri"/>
        </w:rPr>
        <w:t>.</w:t>
      </w:r>
    </w:p>
    <w:p w:rsidR="00C068A7" w:rsidRPr="008001B2" w:rsidRDefault="008001B2" w:rsidP="008001B2">
      <w:pPr>
        <w:pStyle w:val="Nagwek1"/>
        <w:numPr>
          <w:ilvl w:val="0"/>
          <w:numId w:val="24"/>
        </w:numPr>
        <w:ind w:left="284" w:hanging="284"/>
        <w:rPr>
          <w:rFonts w:cs="Calibri"/>
        </w:rPr>
      </w:pPr>
      <w:r>
        <w:rPr>
          <w:rFonts w:cs="Calibri"/>
        </w:rPr>
        <w:br w:type="page"/>
      </w:r>
      <w:bookmarkStart w:id="11" w:name="_Toc469934523"/>
      <w:bookmarkStart w:id="12" w:name="_Toc86158835"/>
      <w:r w:rsidR="00C068A7" w:rsidRPr="003B6586">
        <w:lastRenderedPageBreak/>
        <w:t>Cele</w:t>
      </w:r>
      <w:r w:rsidR="003B6586" w:rsidRPr="003B6586">
        <w:t xml:space="preserve">, kierunki i oczekiwane rezultaty </w:t>
      </w:r>
      <w:r w:rsidR="00C068A7" w:rsidRPr="003B6586">
        <w:t>Programu</w:t>
      </w:r>
      <w:bookmarkEnd w:id="11"/>
      <w:bookmarkEnd w:id="12"/>
    </w:p>
    <w:p w:rsidR="00C068A7" w:rsidRPr="003B6586" w:rsidRDefault="003B6586" w:rsidP="003B6586">
      <w:r w:rsidRPr="003B6586">
        <w:t xml:space="preserve">Część wdrożeniowa niniejszego Programu została usystematyzowana poprzez cele: główny </w:t>
      </w:r>
      <w:r w:rsidR="00F830F6">
        <w:br/>
      </w:r>
      <w:r w:rsidRPr="003B6586">
        <w:t>i szczegółowe. W ramach każdego celu szczegółowego określono katalog niezbędnych działań, przy czym należy zaznaczyć, że nie ma on charakteru zamkniętego. Oznacza to,</w:t>
      </w:r>
      <w:r w:rsidR="00A46779">
        <w:t xml:space="preserve">                     </w:t>
      </w:r>
      <w:r w:rsidRPr="003B6586">
        <w:t xml:space="preserve"> że jeżeli w trakcie realizacji Programu pojawią się inne pomysły i projekty wpisujące się </w:t>
      </w:r>
      <w:r w:rsidR="00A0381E">
        <w:t xml:space="preserve">                        </w:t>
      </w:r>
      <w:r w:rsidRPr="003B6586">
        <w:t xml:space="preserve">w jego cele, to również powinny </w:t>
      </w:r>
      <w:r w:rsidR="00A0381E">
        <w:t>zostać uwzględnione.</w:t>
      </w:r>
    </w:p>
    <w:p w:rsidR="00C068A7" w:rsidRPr="003B6586" w:rsidRDefault="003B6586" w:rsidP="00C068A7">
      <w:r w:rsidRPr="003B6586">
        <w:t>Zaplanowane cele z</w:t>
      </w:r>
      <w:r w:rsidR="00C068A7" w:rsidRPr="003B6586">
        <w:t xml:space="preserve">ostaną osiągnięte w wyniku realizacji zadań, których katalog uporządkowano w formie trzech priorytetów obejmujących różnorodne metody i narzędzia odnoszące się do następujących zagadnień: </w:t>
      </w:r>
    </w:p>
    <w:p w:rsidR="00C068A7" w:rsidRPr="003B6586" w:rsidRDefault="00C068A7" w:rsidP="00157B44">
      <w:pPr>
        <w:numPr>
          <w:ilvl w:val="0"/>
          <w:numId w:val="15"/>
        </w:numPr>
      </w:pPr>
      <w:r w:rsidRPr="003B6586">
        <w:t xml:space="preserve">profilaktyki i edukacji społecznej, </w:t>
      </w:r>
    </w:p>
    <w:p w:rsidR="00C068A7" w:rsidRPr="003B6586" w:rsidRDefault="00C068A7" w:rsidP="00157B44">
      <w:pPr>
        <w:numPr>
          <w:ilvl w:val="0"/>
          <w:numId w:val="15"/>
        </w:numPr>
      </w:pPr>
      <w:r w:rsidRPr="003B6586">
        <w:t>pracy z osobami i rodzinami dotkniętymi problemem</w:t>
      </w:r>
      <w:r w:rsidR="003B6586" w:rsidRPr="003B6586">
        <w:t xml:space="preserve"> przemocy w rodzinie</w:t>
      </w:r>
      <w:r w:rsidRPr="003B6586">
        <w:t xml:space="preserve">, </w:t>
      </w:r>
    </w:p>
    <w:p w:rsidR="00C068A7" w:rsidRPr="003B6586" w:rsidRDefault="00C068A7" w:rsidP="00157B44">
      <w:pPr>
        <w:numPr>
          <w:ilvl w:val="0"/>
          <w:numId w:val="15"/>
        </w:numPr>
      </w:pPr>
      <w:r w:rsidRPr="003B6586">
        <w:t>zadań i relacji wewnątrz systemu instytucjonalnego.</w:t>
      </w:r>
    </w:p>
    <w:p w:rsidR="002B0D68" w:rsidRPr="00962F50" w:rsidRDefault="00962F50" w:rsidP="002B0D68">
      <w:r w:rsidRPr="00962F50">
        <w:t>Cel główny i cele szczegółowe są następujące:</w:t>
      </w:r>
    </w:p>
    <w:p w:rsidR="003B6586" w:rsidRDefault="00962F50" w:rsidP="002B0D68">
      <w:pPr>
        <w:rPr>
          <w:highlight w:val="yellow"/>
        </w:rPr>
      </w:pPr>
      <w:r w:rsidRPr="005C5830">
        <w:rPr>
          <w:b/>
          <w:i/>
          <w:noProof/>
          <w:sz w:val="28"/>
          <w:shd w:val="clear" w:color="auto" w:fill="D9E2F3" w:themeFill="accent1" w:themeFillTint="33"/>
          <w:lang w:eastAsia="pl-PL"/>
        </w:rPr>
        <w:drawing>
          <wp:inline distT="0" distB="0" distL="0" distR="0">
            <wp:extent cx="5650230" cy="3775710"/>
            <wp:effectExtent l="57150" t="19050" r="762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068A7" w:rsidRPr="008001B2" w:rsidRDefault="00C068A7" w:rsidP="00C068A7">
      <w:r w:rsidRPr="008001B2">
        <w:t xml:space="preserve">Użyte w celu głównym pojęcie „skuteczność” kładzie nacisk na pożądane efekty działań podejmowanych przez instytucje i organizacje tworzące </w:t>
      </w:r>
      <w:r w:rsidR="00D16410" w:rsidRPr="008001B2">
        <w:t>powiatowy</w:t>
      </w:r>
      <w:r w:rsidRPr="008001B2">
        <w:t xml:space="preserve"> system przeciwdziałania przemocy w rodzinie. Innymi słowy chodzi o to, aby w wyniku realizacji Programu zostały osiągnięte jak najlepsze rezultaty skutkujące poprawą w funkcjonowaniu osób, rodzin i całej społeczności lokalnej, a także usprawnieniami w zakresie działania oraz kooperacji pomiędzy podmiotami instytucjonalnymi. Dzięki integracji ww. zagadnień będzie możliwe osiągnięcie efektu synergicznego, wykraczającego poza działania poszczególnych osób, grup </w:t>
      </w:r>
      <w:r w:rsidR="00A0381E">
        <w:t xml:space="preserve">                              </w:t>
      </w:r>
      <w:r w:rsidRPr="008001B2">
        <w:t>czy organizacji.</w:t>
      </w:r>
    </w:p>
    <w:p w:rsidR="008001B2" w:rsidRDefault="008001B2" w:rsidP="00C068A7"/>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664"/>
        <w:gridCol w:w="8350"/>
      </w:tblGrid>
      <w:tr w:rsidR="008001B2" w:rsidRPr="008001B2" w:rsidTr="00F830F6">
        <w:trPr>
          <w:trHeight w:val="444"/>
        </w:trPr>
        <w:tc>
          <w:tcPr>
            <w:tcW w:w="9014" w:type="dxa"/>
            <w:gridSpan w:val="2"/>
            <w:shd w:val="clear" w:color="auto" w:fill="D9E2F3" w:themeFill="accent1" w:themeFillTint="33"/>
            <w:vAlign w:val="center"/>
          </w:tcPr>
          <w:p w:rsidR="008001B2" w:rsidRPr="008001B2" w:rsidRDefault="008001B2" w:rsidP="008001B2">
            <w:pPr>
              <w:spacing w:after="60"/>
              <w:jc w:val="center"/>
              <w:rPr>
                <w:b/>
              </w:rPr>
            </w:pPr>
            <w:r w:rsidRPr="008001B2">
              <w:rPr>
                <w:b/>
              </w:rPr>
              <w:lastRenderedPageBreak/>
              <w:t xml:space="preserve">Cel szczegółowy 1. </w:t>
            </w:r>
            <w:r w:rsidRPr="008001B2">
              <w:rPr>
                <w:b/>
              </w:rPr>
              <w:br/>
              <w:t xml:space="preserve">Wzmacnianie oddziaływań profilaktycznych służących przeciwdziałaniu </w:t>
            </w:r>
            <w:r w:rsidRPr="008001B2">
              <w:rPr>
                <w:b/>
              </w:rPr>
              <w:br/>
              <w:t>przemocy w rodzinie</w:t>
            </w:r>
          </w:p>
        </w:tc>
      </w:tr>
      <w:tr w:rsidR="008001B2" w:rsidRPr="008001B2" w:rsidTr="00F830F6">
        <w:trPr>
          <w:trHeight w:val="569"/>
        </w:trPr>
        <w:tc>
          <w:tcPr>
            <w:tcW w:w="664" w:type="dxa"/>
            <w:shd w:val="clear" w:color="auto" w:fill="auto"/>
          </w:tcPr>
          <w:p w:rsidR="008001B2" w:rsidRPr="008001B2" w:rsidRDefault="008001B2" w:rsidP="008001B2">
            <w:pPr>
              <w:spacing w:after="60"/>
              <w:jc w:val="center"/>
            </w:pPr>
            <w:r w:rsidRPr="008001B2">
              <w:t>1.</w:t>
            </w:r>
          </w:p>
        </w:tc>
        <w:tc>
          <w:tcPr>
            <w:tcW w:w="8349" w:type="dxa"/>
            <w:shd w:val="clear" w:color="auto" w:fill="auto"/>
          </w:tcPr>
          <w:p w:rsidR="008001B2" w:rsidRPr="008001B2" w:rsidRDefault="008001B2" w:rsidP="008001B2">
            <w:pPr>
              <w:spacing w:after="60"/>
            </w:pPr>
            <w:r w:rsidRPr="008001B2">
              <w:t>Realizacja kampanii i akcji społecznych służących podnoszeniu wiedzy oraz kształtowaniu odpowiednich postaw społecznych, w szczególności w zakresie profilaktyki uzależnień oraz przemocy w rodzinie</w:t>
            </w:r>
            <w:r w:rsidR="00614EE5">
              <w:t>.</w:t>
            </w:r>
          </w:p>
        </w:tc>
      </w:tr>
      <w:tr w:rsidR="008001B2" w:rsidRPr="008001B2" w:rsidTr="00F830F6">
        <w:trPr>
          <w:trHeight w:val="967"/>
        </w:trPr>
        <w:tc>
          <w:tcPr>
            <w:tcW w:w="664" w:type="dxa"/>
            <w:shd w:val="clear" w:color="auto" w:fill="auto"/>
          </w:tcPr>
          <w:p w:rsidR="008001B2" w:rsidRPr="008001B2" w:rsidRDefault="008001B2" w:rsidP="008001B2">
            <w:pPr>
              <w:spacing w:after="60"/>
              <w:jc w:val="center"/>
            </w:pPr>
            <w:r w:rsidRPr="008001B2">
              <w:t>2.</w:t>
            </w:r>
          </w:p>
        </w:tc>
        <w:tc>
          <w:tcPr>
            <w:tcW w:w="8349" w:type="dxa"/>
            <w:shd w:val="clear" w:color="auto" w:fill="auto"/>
          </w:tcPr>
          <w:p w:rsidR="008001B2" w:rsidRPr="008001B2" w:rsidRDefault="008001B2" w:rsidP="008001B2">
            <w:pPr>
              <w:spacing w:after="60"/>
              <w:contextualSpacing/>
              <w:rPr>
                <w:szCs w:val="24"/>
              </w:rPr>
            </w:pPr>
            <w:bookmarkStart w:id="13" w:name="_Hlk85377478"/>
            <w:r w:rsidRPr="008001B2">
              <w:rPr>
                <w:szCs w:val="24"/>
              </w:rPr>
              <w:t>Realizacja programów edukacyjno-profilaktycznych skierowanych do dzieci, młodzieży oraz osób dorosłych, dotyczących przemocy w rodzinie oraz zachowań agresywnych</w:t>
            </w:r>
            <w:r w:rsidR="00614EE5">
              <w:rPr>
                <w:szCs w:val="24"/>
              </w:rPr>
              <w:t>.</w:t>
            </w:r>
            <w:bookmarkEnd w:id="13"/>
          </w:p>
        </w:tc>
      </w:tr>
      <w:tr w:rsidR="008001B2" w:rsidRPr="008001B2" w:rsidTr="00F830F6">
        <w:trPr>
          <w:trHeight w:val="649"/>
        </w:trPr>
        <w:tc>
          <w:tcPr>
            <w:tcW w:w="664" w:type="dxa"/>
            <w:shd w:val="clear" w:color="auto" w:fill="auto"/>
          </w:tcPr>
          <w:p w:rsidR="008001B2" w:rsidRPr="008001B2" w:rsidRDefault="008001B2" w:rsidP="008001B2">
            <w:pPr>
              <w:spacing w:after="60"/>
              <w:jc w:val="center"/>
            </w:pPr>
            <w:r w:rsidRPr="008001B2">
              <w:t>3.</w:t>
            </w:r>
          </w:p>
        </w:tc>
        <w:tc>
          <w:tcPr>
            <w:tcW w:w="8349" w:type="dxa"/>
            <w:shd w:val="clear" w:color="auto" w:fill="auto"/>
          </w:tcPr>
          <w:p w:rsidR="008001B2" w:rsidRPr="008001B2" w:rsidRDefault="008001B2" w:rsidP="008001B2">
            <w:pPr>
              <w:spacing w:after="60"/>
              <w:contextualSpacing/>
              <w:rPr>
                <w:bCs/>
                <w:szCs w:val="24"/>
              </w:rPr>
            </w:pPr>
            <w:r w:rsidRPr="008001B2">
              <w:rPr>
                <w:bCs/>
                <w:szCs w:val="24"/>
              </w:rPr>
              <w:t>Promocja prawidłowych metod wychowawczych i postaw rodzicielskich</w:t>
            </w:r>
            <w:r>
              <w:rPr>
                <w:bCs/>
                <w:szCs w:val="24"/>
              </w:rPr>
              <w:t>, w tym poprzez zajęcia edukacyjne.</w:t>
            </w:r>
          </w:p>
        </w:tc>
      </w:tr>
      <w:tr w:rsidR="00746F7B" w:rsidRPr="008001B2" w:rsidTr="00F830F6">
        <w:trPr>
          <w:trHeight w:val="1284"/>
        </w:trPr>
        <w:tc>
          <w:tcPr>
            <w:tcW w:w="664" w:type="dxa"/>
            <w:shd w:val="clear" w:color="auto" w:fill="auto"/>
          </w:tcPr>
          <w:p w:rsidR="00746F7B" w:rsidRPr="008001B2" w:rsidRDefault="00746F7B" w:rsidP="008001B2">
            <w:pPr>
              <w:spacing w:after="60"/>
              <w:jc w:val="center"/>
            </w:pPr>
            <w:r>
              <w:t>4.</w:t>
            </w:r>
          </w:p>
        </w:tc>
        <w:tc>
          <w:tcPr>
            <w:tcW w:w="8349" w:type="dxa"/>
            <w:shd w:val="clear" w:color="auto" w:fill="auto"/>
          </w:tcPr>
          <w:p w:rsidR="00746F7B" w:rsidRPr="008001B2" w:rsidRDefault="00746F7B" w:rsidP="008001B2">
            <w:pPr>
              <w:spacing w:after="60"/>
              <w:contextualSpacing/>
              <w:rPr>
                <w:bCs/>
                <w:szCs w:val="24"/>
              </w:rPr>
            </w:pPr>
            <w:r>
              <w:rPr>
                <w:bCs/>
                <w:szCs w:val="24"/>
              </w:rPr>
              <w:t xml:space="preserve">Edukacja prawna i obywatelska mieszkańców, w szczególności </w:t>
            </w:r>
            <w:r w:rsidRPr="005C5830">
              <w:rPr>
                <w:bCs/>
                <w:szCs w:val="24"/>
              </w:rPr>
              <w:t>w zakresie przysługujących im praw oraz obowiązków, z uwzględnieniem tematyki przemocy w rodzinie – poprzez uświadamianie prawnych aspektów problemu, budowanie poczucia podmiotowości (zwłaszcza wśród osób starszych, zależnych)</w:t>
            </w:r>
            <w:r>
              <w:rPr>
                <w:bCs/>
                <w:szCs w:val="24"/>
              </w:rPr>
              <w:t>.</w:t>
            </w:r>
          </w:p>
        </w:tc>
      </w:tr>
      <w:tr w:rsidR="008001B2" w:rsidRPr="008001B2" w:rsidTr="00F830F6">
        <w:trPr>
          <w:trHeight w:val="649"/>
        </w:trPr>
        <w:tc>
          <w:tcPr>
            <w:tcW w:w="664" w:type="dxa"/>
            <w:shd w:val="clear" w:color="auto" w:fill="auto"/>
          </w:tcPr>
          <w:p w:rsidR="008001B2" w:rsidRPr="008001B2" w:rsidRDefault="00746F7B" w:rsidP="008001B2">
            <w:pPr>
              <w:spacing w:after="60"/>
              <w:jc w:val="center"/>
            </w:pPr>
            <w:r>
              <w:t>5.</w:t>
            </w:r>
          </w:p>
        </w:tc>
        <w:tc>
          <w:tcPr>
            <w:tcW w:w="8349" w:type="dxa"/>
            <w:shd w:val="clear" w:color="auto" w:fill="auto"/>
          </w:tcPr>
          <w:p w:rsidR="008001B2" w:rsidRPr="008001B2" w:rsidRDefault="005C5830" w:rsidP="008001B2">
            <w:pPr>
              <w:spacing w:after="60"/>
              <w:contextualSpacing/>
              <w:rPr>
                <w:bCs/>
                <w:szCs w:val="24"/>
              </w:rPr>
            </w:pPr>
            <w:r w:rsidRPr="005C5830">
              <w:rPr>
                <w:bCs/>
                <w:szCs w:val="24"/>
              </w:rPr>
              <w:t>Upowszechnianie informacji na temat możliwości uzyskania specjalistycznej pomocy przez osoby doświadczające przemocy i ich rodziny.</w:t>
            </w:r>
          </w:p>
        </w:tc>
      </w:tr>
      <w:tr w:rsidR="008001B2" w:rsidRPr="008001B2" w:rsidTr="00F830F6">
        <w:trPr>
          <w:trHeight w:val="649"/>
        </w:trPr>
        <w:tc>
          <w:tcPr>
            <w:tcW w:w="664" w:type="dxa"/>
            <w:shd w:val="clear" w:color="auto" w:fill="auto"/>
          </w:tcPr>
          <w:p w:rsidR="008001B2" w:rsidRPr="008001B2" w:rsidRDefault="00746F7B" w:rsidP="008001B2">
            <w:pPr>
              <w:spacing w:after="60"/>
              <w:jc w:val="center"/>
            </w:pPr>
            <w:r>
              <w:t>6.</w:t>
            </w:r>
          </w:p>
        </w:tc>
        <w:tc>
          <w:tcPr>
            <w:tcW w:w="8349" w:type="dxa"/>
            <w:shd w:val="clear" w:color="auto" w:fill="auto"/>
          </w:tcPr>
          <w:p w:rsidR="008001B2" w:rsidRPr="008001B2" w:rsidRDefault="005C5830" w:rsidP="008001B2">
            <w:pPr>
              <w:spacing w:after="60"/>
              <w:contextualSpacing/>
              <w:rPr>
                <w:bCs/>
                <w:szCs w:val="24"/>
              </w:rPr>
            </w:pPr>
            <w:r w:rsidRPr="005C5830">
              <w:rPr>
                <w:bCs/>
                <w:szCs w:val="24"/>
              </w:rPr>
              <w:t xml:space="preserve">Bieżąca diagnoza i rozpoznawanie sytuacji rodzin w kierunku identyfikacji </w:t>
            </w:r>
            <w:r w:rsidR="00F830F6">
              <w:rPr>
                <w:bCs/>
                <w:szCs w:val="24"/>
              </w:rPr>
              <w:br/>
            </w:r>
            <w:r w:rsidRPr="005C5830">
              <w:rPr>
                <w:bCs/>
                <w:szCs w:val="24"/>
              </w:rPr>
              <w:t>i przeciwdziałania ryzyku przemocy.</w:t>
            </w:r>
          </w:p>
        </w:tc>
      </w:tr>
      <w:tr w:rsidR="008001B2" w:rsidRPr="008001B2" w:rsidTr="00F830F6">
        <w:trPr>
          <w:trHeight w:val="1045"/>
        </w:trPr>
        <w:tc>
          <w:tcPr>
            <w:tcW w:w="9014" w:type="dxa"/>
            <w:gridSpan w:val="2"/>
            <w:shd w:val="clear" w:color="auto" w:fill="D9E2F3" w:themeFill="accent1" w:themeFillTint="33"/>
          </w:tcPr>
          <w:p w:rsidR="008001B2" w:rsidRPr="008001B2" w:rsidRDefault="008001B2" w:rsidP="008001B2">
            <w:pPr>
              <w:spacing w:after="60"/>
              <w:jc w:val="center"/>
              <w:rPr>
                <w:b/>
              </w:rPr>
            </w:pPr>
            <w:r w:rsidRPr="008001B2">
              <w:rPr>
                <w:b/>
              </w:rPr>
              <w:t xml:space="preserve">Cel szczegółowy 2. </w:t>
            </w:r>
            <w:r w:rsidRPr="008001B2">
              <w:rPr>
                <w:b/>
              </w:rPr>
              <w:br/>
              <w:t xml:space="preserve">Zwiększanie dostępności pomocy i ochrony dla ofiar przemocy w rodzinie </w:t>
            </w:r>
            <w:r w:rsidR="00111F78">
              <w:rPr>
                <w:b/>
              </w:rPr>
              <w:t xml:space="preserve">                                  </w:t>
            </w:r>
            <w:r w:rsidRPr="008001B2">
              <w:rPr>
                <w:b/>
              </w:rPr>
              <w:t>oraz efektywności oddziaływań względem sprawców</w:t>
            </w:r>
          </w:p>
        </w:tc>
      </w:tr>
      <w:tr w:rsidR="008001B2" w:rsidRPr="008001B2" w:rsidTr="00F830F6">
        <w:trPr>
          <w:trHeight w:val="1046"/>
        </w:trPr>
        <w:tc>
          <w:tcPr>
            <w:tcW w:w="664" w:type="dxa"/>
            <w:shd w:val="clear" w:color="auto" w:fill="auto"/>
          </w:tcPr>
          <w:p w:rsidR="008001B2" w:rsidRPr="008001B2" w:rsidRDefault="008001B2" w:rsidP="008001B2">
            <w:pPr>
              <w:spacing w:after="60"/>
              <w:jc w:val="center"/>
            </w:pPr>
            <w:r w:rsidRPr="008001B2">
              <w:t>1.</w:t>
            </w:r>
          </w:p>
        </w:tc>
        <w:tc>
          <w:tcPr>
            <w:tcW w:w="8349" w:type="dxa"/>
            <w:shd w:val="clear" w:color="auto" w:fill="auto"/>
          </w:tcPr>
          <w:p w:rsidR="008001B2" w:rsidRPr="008001B2" w:rsidRDefault="005C5830" w:rsidP="008001B2">
            <w:pPr>
              <w:spacing w:after="60"/>
            </w:pPr>
            <w:r w:rsidRPr="005C5830">
              <w:t>Rozwój poradnictwa specjalistycznego, w tym w formule bezpośredniej i on-line, na rzecz osób zagrożonych przemocą, doświadczających jej oraz stosujących przemoc wobec członków rodziny.</w:t>
            </w:r>
          </w:p>
        </w:tc>
      </w:tr>
      <w:tr w:rsidR="008001B2" w:rsidRPr="008001B2" w:rsidTr="00F830F6">
        <w:trPr>
          <w:trHeight w:val="967"/>
        </w:trPr>
        <w:tc>
          <w:tcPr>
            <w:tcW w:w="664" w:type="dxa"/>
            <w:shd w:val="clear" w:color="auto" w:fill="auto"/>
          </w:tcPr>
          <w:p w:rsidR="008001B2" w:rsidRPr="008001B2" w:rsidRDefault="008001B2" w:rsidP="008001B2">
            <w:pPr>
              <w:spacing w:after="60"/>
              <w:jc w:val="center"/>
            </w:pPr>
            <w:r w:rsidRPr="008001B2">
              <w:t>2.</w:t>
            </w:r>
          </w:p>
        </w:tc>
        <w:tc>
          <w:tcPr>
            <w:tcW w:w="8349" w:type="dxa"/>
            <w:shd w:val="clear" w:color="auto" w:fill="auto"/>
          </w:tcPr>
          <w:p w:rsidR="008001B2" w:rsidRPr="008001B2" w:rsidRDefault="005C5830" w:rsidP="008001B2">
            <w:pPr>
              <w:spacing w:after="60"/>
              <w:contextualSpacing/>
              <w:rPr>
                <w:szCs w:val="24"/>
              </w:rPr>
            </w:pPr>
            <w:r w:rsidRPr="005C5830">
              <w:rPr>
                <w:szCs w:val="24"/>
              </w:rPr>
              <w:t>Stworzenie osobom doznaj</w:t>
            </w:r>
            <w:r w:rsidRPr="005C5830">
              <w:rPr>
                <w:rFonts w:hint="eastAsia"/>
                <w:szCs w:val="24"/>
              </w:rPr>
              <w:t>ą</w:t>
            </w:r>
            <w:r w:rsidRPr="005C5830">
              <w:rPr>
                <w:szCs w:val="24"/>
              </w:rPr>
              <w:t>cym przemocy w rodzinie mo</w:t>
            </w:r>
            <w:r w:rsidRPr="005C5830">
              <w:rPr>
                <w:rFonts w:hint="eastAsia"/>
                <w:szCs w:val="24"/>
              </w:rPr>
              <w:t>ż</w:t>
            </w:r>
            <w:r w:rsidRPr="005C5830">
              <w:rPr>
                <w:szCs w:val="24"/>
              </w:rPr>
              <w:t>liwo</w:t>
            </w:r>
            <w:r w:rsidRPr="005C5830">
              <w:rPr>
                <w:rFonts w:hint="eastAsia"/>
                <w:szCs w:val="24"/>
              </w:rPr>
              <w:t>ś</w:t>
            </w:r>
            <w:r w:rsidRPr="005C5830">
              <w:rPr>
                <w:szCs w:val="24"/>
              </w:rPr>
              <w:t>ci w organizowaniu grup wsparcia oraz grup samopomocowych maj</w:t>
            </w:r>
            <w:r w:rsidRPr="005C5830">
              <w:rPr>
                <w:rFonts w:hint="eastAsia"/>
                <w:szCs w:val="24"/>
              </w:rPr>
              <w:t>ą</w:t>
            </w:r>
            <w:r w:rsidRPr="005C5830">
              <w:rPr>
                <w:szCs w:val="24"/>
              </w:rPr>
              <w:t>cych na celu wzajemne wsparcie emocjonalne i wymian</w:t>
            </w:r>
            <w:r w:rsidRPr="005C5830">
              <w:rPr>
                <w:rFonts w:hint="eastAsia"/>
                <w:szCs w:val="24"/>
              </w:rPr>
              <w:t>ę</w:t>
            </w:r>
            <w:r w:rsidRPr="005C5830">
              <w:rPr>
                <w:szCs w:val="24"/>
              </w:rPr>
              <w:t xml:space="preserve"> do</w:t>
            </w:r>
            <w:r w:rsidRPr="005C5830">
              <w:rPr>
                <w:rFonts w:hint="eastAsia"/>
                <w:szCs w:val="24"/>
              </w:rPr>
              <w:t>ś</w:t>
            </w:r>
            <w:r w:rsidRPr="005C5830">
              <w:rPr>
                <w:szCs w:val="24"/>
              </w:rPr>
              <w:t>wiadcze</w:t>
            </w:r>
            <w:r w:rsidRPr="005C5830">
              <w:rPr>
                <w:rFonts w:hint="eastAsia"/>
                <w:szCs w:val="24"/>
              </w:rPr>
              <w:t>ń</w:t>
            </w:r>
            <w:r w:rsidRPr="005C5830">
              <w:rPr>
                <w:szCs w:val="24"/>
              </w:rPr>
              <w:t>.</w:t>
            </w:r>
          </w:p>
        </w:tc>
      </w:tr>
      <w:tr w:rsidR="008001B2" w:rsidRPr="008001B2" w:rsidTr="00F830F6">
        <w:trPr>
          <w:trHeight w:val="1284"/>
        </w:trPr>
        <w:tc>
          <w:tcPr>
            <w:tcW w:w="664" w:type="dxa"/>
            <w:shd w:val="clear" w:color="auto" w:fill="auto"/>
          </w:tcPr>
          <w:p w:rsidR="008001B2" w:rsidRPr="008001B2" w:rsidRDefault="008001B2" w:rsidP="008001B2">
            <w:pPr>
              <w:spacing w:after="60"/>
              <w:jc w:val="center"/>
            </w:pPr>
            <w:r w:rsidRPr="008001B2">
              <w:t>3.</w:t>
            </w:r>
          </w:p>
        </w:tc>
        <w:tc>
          <w:tcPr>
            <w:tcW w:w="8349" w:type="dxa"/>
            <w:shd w:val="clear" w:color="auto" w:fill="auto"/>
          </w:tcPr>
          <w:p w:rsidR="008001B2" w:rsidRPr="008001B2" w:rsidRDefault="005C5830" w:rsidP="008001B2">
            <w:pPr>
              <w:spacing w:after="60"/>
              <w:contextualSpacing/>
              <w:rPr>
                <w:szCs w:val="24"/>
              </w:rPr>
            </w:pPr>
            <w:r>
              <w:rPr>
                <w:szCs w:val="24"/>
              </w:rPr>
              <w:t>Działania</w:t>
            </w:r>
            <w:r w:rsidRPr="005C5830">
              <w:rPr>
                <w:szCs w:val="24"/>
              </w:rPr>
              <w:t xml:space="preserve"> umożliwiając</w:t>
            </w:r>
            <w:r>
              <w:rPr>
                <w:szCs w:val="24"/>
              </w:rPr>
              <w:t>e</w:t>
            </w:r>
            <w:r w:rsidRPr="005C5830">
              <w:rPr>
                <w:szCs w:val="24"/>
              </w:rPr>
              <w:t xml:space="preserve"> ochronę ofiar przed dalszym krzywdzeniem</w:t>
            </w:r>
            <w:r>
              <w:rPr>
                <w:szCs w:val="24"/>
              </w:rPr>
              <w:t xml:space="preserve"> poprzez </w:t>
            </w:r>
            <w:r w:rsidRPr="005C5830">
              <w:rPr>
                <w:szCs w:val="24"/>
              </w:rPr>
              <w:t>szybk</w:t>
            </w:r>
            <w:r>
              <w:rPr>
                <w:szCs w:val="24"/>
              </w:rPr>
              <w:t>ą</w:t>
            </w:r>
            <w:r w:rsidRPr="005C5830">
              <w:rPr>
                <w:szCs w:val="24"/>
              </w:rPr>
              <w:t xml:space="preserve"> i skuteczn</w:t>
            </w:r>
            <w:r>
              <w:rPr>
                <w:szCs w:val="24"/>
              </w:rPr>
              <w:t>ą</w:t>
            </w:r>
            <w:r w:rsidRPr="005C5830">
              <w:rPr>
                <w:szCs w:val="24"/>
              </w:rPr>
              <w:t xml:space="preserve"> interwencj</w:t>
            </w:r>
            <w:r>
              <w:rPr>
                <w:szCs w:val="24"/>
              </w:rPr>
              <w:t>ę</w:t>
            </w:r>
            <w:r w:rsidRPr="005C5830">
              <w:rPr>
                <w:szCs w:val="24"/>
              </w:rPr>
              <w:t xml:space="preserve">, odizolowanie ofiar od sprawcy przemocy oraz opracowanie i wdrażanie planu pomocy dostosowanego do potrzeb, zasobów </w:t>
            </w:r>
            <w:r w:rsidR="00111F78">
              <w:rPr>
                <w:szCs w:val="24"/>
              </w:rPr>
              <w:t xml:space="preserve">                          </w:t>
            </w:r>
            <w:r w:rsidRPr="005C5830">
              <w:rPr>
                <w:szCs w:val="24"/>
              </w:rPr>
              <w:t>i deficytów osób/rodzin objętych wsparciem</w:t>
            </w:r>
            <w:r w:rsidR="00746F7B">
              <w:rPr>
                <w:szCs w:val="24"/>
              </w:rPr>
              <w:t>.</w:t>
            </w:r>
          </w:p>
        </w:tc>
      </w:tr>
      <w:tr w:rsidR="008001B2" w:rsidRPr="008001B2" w:rsidTr="00F830F6">
        <w:trPr>
          <w:trHeight w:val="967"/>
        </w:trPr>
        <w:tc>
          <w:tcPr>
            <w:tcW w:w="664" w:type="dxa"/>
            <w:shd w:val="clear" w:color="auto" w:fill="auto"/>
          </w:tcPr>
          <w:p w:rsidR="008001B2" w:rsidRPr="008001B2" w:rsidRDefault="008001B2" w:rsidP="008001B2">
            <w:pPr>
              <w:spacing w:after="60"/>
              <w:jc w:val="center"/>
            </w:pPr>
            <w:r>
              <w:t>4.</w:t>
            </w:r>
          </w:p>
        </w:tc>
        <w:tc>
          <w:tcPr>
            <w:tcW w:w="8349" w:type="dxa"/>
            <w:shd w:val="clear" w:color="auto" w:fill="auto"/>
          </w:tcPr>
          <w:p w:rsidR="008001B2" w:rsidRPr="008001B2" w:rsidRDefault="003E6CD1" w:rsidP="008001B2">
            <w:pPr>
              <w:spacing w:after="60"/>
              <w:contextualSpacing/>
              <w:rPr>
                <w:szCs w:val="24"/>
              </w:rPr>
            </w:pPr>
            <w:r w:rsidRPr="003E6CD1">
              <w:rPr>
                <w:szCs w:val="24"/>
              </w:rPr>
              <w:t>Utworzenie powiatowego ośrodka interwencji kryzysowej jako placówki wielofunkcyjnej oferującej noclegownię, wsparcie specjalistyczne oraz pobyt całodobowy dla osób i rodzin w kryzysie.</w:t>
            </w:r>
          </w:p>
        </w:tc>
      </w:tr>
      <w:tr w:rsidR="008001B2" w:rsidRPr="008001B2" w:rsidTr="00F830F6">
        <w:trPr>
          <w:trHeight w:val="1298"/>
        </w:trPr>
        <w:tc>
          <w:tcPr>
            <w:tcW w:w="664" w:type="dxa"/>
            <w:shd w:val="clear" w:color="auto" w:fill="auto"/>
          </w:tcPr>
          <w:p w:rsidR="008001B2" w:rsidRPr="008001B2" w:rsidRDefault="008001B2" w:rsidP="008001B2">
            <w:pPr>
              <w:spacing w:after="60"/>
              <w:jc w:val="center"/>
            </w:pPr>
            <w:r>
              <w:t>5.</w:t>
            </w:r>
          </w:p>
        </w:tc>
        <w:tc>
          <w:tcPr>
            <w:tcW w:w="8349" w:type="dxa"/>
            <w:shd w:val="clear" w:color="auto" w:fill="auto"/>
          </w:tcPr>
          <w:p w:rsidR="008001B2" w:rsidRPr="008001B2" w:rsidRDefault="00746F7B" w:rsidP="008001B2">
            <w:pPr>
              <w:spacing w:after="60"/>
              <w:contextualSpacing/>
              <w:rPr>
                <w:szCs w:val="24"/>
              </w:rPr>
            </w:pPr>
            <w:r w:rsidRPr="00746F7B">
              <w:rPr>
                <w:szCs w:val="24"/>
              </w:rPr>
              <w:t xml:space="preserve">Informowanie </w:t>
            </w:r>
            <w:r>
              <w:rPr>
                <w:szCs w:val="24"/>
              </w:rPr>
              <w:t xml:space="preserve">sprawców przemocy </w:t>
            </w:r>
            <w:r w:rsidRPr="00746F7B">
              <w:rPr>
                <w:szCs w:val="24"/>
              </w:rPr>
              <w:t xml:space="preserve">o konsekwencjach </w:t>
            </w:r>
            <w:r>
              <w:rPr>
                <w:szCs w:val="24"/>
              </w:rPr>
              <w:t xml:space="preserve">jej </w:t>
            </w:r>
            <w:r w:rsidRPr="00746F7B">
              <w:rPr>
                <w:szCs w:val="24"/>
              </w:rPr>
              <w:t>stosowania przemocy, możliwościach podjęcia leczenia lub terapii dla osób uzależnionych od substancji psychoaktywnych, a także o możliwościach udziału w programach oddziaływań korekcyjno-edukacyjnych dla osób stosujących przemoc w rodzinie</w:t>
            </w:r>
          </w:p>
        </w:tc>
      </w:tr>
      <w:tr w:rsidR="008001B2" w:rsidRPr="008001B2" w:rsidTr="00F830F6">
        <w:trPr>
          <w:trHeight w:val="635"/>
        </w:trPr>
        <w:tc>
          <w:tcPr>
            <w:tcW w:w="664" w:type="dxa"/>
            <w:shd w:val="clear" w:color="auto" w:fill="auto"/>
          </w:tcPr>
          <w:p w:rsidR="008001B2" w:rsidRPr="008001B2" w:rsidRDefault="008001B2" w:rsidP="008001B2">
            <w:pPr>
              <w:spacing w:after="60"/>
              <w:jc w:val="center"/>
            </w:pPr>
            <w:r>
              <w:t>6.</w:t>
            </w:r>
          </w:p>
        </w:tc>
        <w:tc>
          <w:tcPr>
            <w:tcW w:w="8349" w:type="dxa"/>
            <w:shd w:val="clear" w:color="auto" w:fill="auto"/>
          </w:tcPr>
          <w:p w:rsidR="008001B2" w:rsidRPr="008001B2" w:rsidRDefault="00746F7B" w:rsidP="008001B2">
            <w:pPr>
              <w:spacing w:after="60"/>
              <w:contextualSpacing/>
              <w:rPr>
                <w:szCs w:val="24"/>
              </w:rPr>
            </w:pPr>
            <w:r>
              <w:rPr>
                <w:szCs w:val="24"/>
              </w:rPr>
              <w:t>Realizacja, w razie potrzeby, programów korekcyjno-edukacyjnych dla sprawców przemocy.</w:t>
            </w:r>
          </w:p>
        </w:tc>
      </w:tr>
      <w:tr w:rsidR="008001B2" w:rsidRPr="008001B2" w:rsidTr="00F830F6">
        <w:trPr>
          <w:trHeight w:val="925"/>
        </w:trPr>
        <w:tc>
          <w:tcPr>
            <w:tcW w:w="9014" w:type="dxa"/>
            <w:gridSpan w:val="2"/>
            <w:shd w:val="clear" w:color="auto" w:fill="D9E2F3" w:themeFill="accent1" w:themeFillTint="33"/>
            <w:vAlign w:val="center"/>
          </w:tcPr>
          <w:p w:rsidR="008001B2" w:rsidRPr="008001B2" w:rsidRDefault="008001B2" w:rsidP="008001B2">
            <w:pPr>
              <w:spacing w:after="60"/>
              <w:jc w:val="center"/>
              <w:rPr>
                <w:b/>
              </w:rPr>
            </w:pPr>
            <w:r w:rsidRPr="008001B2">
              <w:rPr>
                <w:b/>
                <w:shd w:val="clear" w:color="auto" w:fill="D9E2F3" w:themeFill="accent1" w:themeFillTint="33"/>
              </w:rPr>
              <w:lastRenderedPageBreak/>
              <w:t>Cel szczegółowy 3.</w:t>
            </w:r>
            <w:r w:rsidRPr="008001B2">
              <w:rPr>
                <w:b/>
                <w:shd w:val="clear" w:color="auto" w:fill="E7E6E6"/>
              </w:rPr>
              <w:br/>
            </w:r>
            <w:r w:rsidRPr="008001B2">
              <w:rPr>
                <w:b/>
              </w:rPr>
              <w:t>Wzmocnienie potencjału oraz współpracy osób, instytucji i organizacji zaangażowanych w przeciwdziałanie przemocy w rodzinie</w:t>
            </w:r>
          </w:p>
        </w:tc>
      </w:tr>
      <w:tr w:rsidR="008001B2" w:rsidRPr="008001B2" w:rsidTr="00F830F6">
        <w:trPr>
          <w:trHeight w:val="1033"/>
        </w:trPr>
        <w:tc>
          <w:tcPr>
            <w:tcW w:w="664" w:type="dxa"/>
            <w:shd w:val="clear" w:color="auto" w:fill="auto"/>
          </w:tcPr>
          <w:p w:rsidR="008001B2" w:rsidRPr="008001B2" w:rsidRDefault="008001B2" w:rsidP="008001B2">
            <w:pPr>
              <w:spacing w:after="60"/>
              <w:jc w:val="center"/>
            </w:pPr>
            <w:r w:rsidRPr="008001B2">
              <w:t>1.</w:t>
            </w:r>
          </w:p>
        </w:tc>
        <w:tc>
          <w:tcPr>
            <w:tcW w:w="8349" w:type="dxa"/>
            <w:shd w:val="clear" w:color="auto" w:fill="auto"/>
          </w:tcPr>
          <w:p w:rsidR="008001B2" w:rsidRPr="008001B2" w:rsidRDefault="00746F7B" w:rsidP="008001B2">
            <w:pPr>
              <w:spacing w:after="60"/>
            </w:pPr>
            <w:r w:rsidRPr="00746F7B">
              <w:t xml:space="preserve">Udział osób zaangażowanych w działania realizowane w ramach Programu </w:t>
            </w:r>
            <w:r w:rsidR="00F830F6">
              <w:br/>
            </w:r>
            <w:r w:rsidRPr="00746F7B">
              <w:t>w seminariach, konferencjach, wizytach studyjnych i innych formach edukacji dotyczących przemocy w rodzinie.</w:t>
            </w:r>
          </w:p>
        </w:tc>
      </w:tr>
      <w:tr w:rsidR="008001B2" w:rsidRPr="008001B2" w:rsidTr="00F830F6">
        <w:trPr>
          <w:trHeight w:val="715"/>
        </w:trPr>
        <w:tc>
          <w:tcPr>
            <w:tcW w:w="664" w:type="dxa"/>
            <w:shd w:val="clear" w:color="auto" w:fill="auto"/>
          </w:tcPr>
          <w:p w:rsidR="008001B2" w:rsidRPr="008001B2" w:rsidRDefault="008001B2" w:rsidP="008001B2">
            <w:pPr>
              <w:spacing w:after="60"/>
              <w:jc w:val="center"/>
            </w:pPr>
            <w:r w:rsidRPr="008001B2">
              <w:t>2.</w:t>
            </w:r>
          </w:p>
        </w:tc>
        <w:tc>
          <w:tcPr>
            <w:tcW w:w="8349" w:type="dxa"/>
            <w:shd w:val="clear" w:color="auto" w:fill="auto"/>
          </w:tcPr>
          <w:p w:rsidR="008001B2" w:rsidRPr="008001B2" w:rsidRDefault="00746F7B" w:rsidP="008001B2">
            <w:pPr>
              <w:spacing w:after="60"/>
            </w:pPr>
            <w:r w:rsidRPr="00746F7B">
              <w:t>Wspieranie kadry specjalistów zajmujących się przemocą w rodzinie oraz interwencją kryzysową w postaci superwizji i pomocy psychologicznej.</w:t>
            </w:r>
          </w:p>
        </w:tc>
      </w:tr>
      <w:tr w:rsidR="008001B2" w:rsidRPr="008001B2" w:rsidTr="00F830F6">
        <w:trPr>
          <w:trHeight w:val="1033"/>
        </w:trPr>
        <w:tc>
          <w:tcPr>
            <w:tcW w:w="664" w:type="dxa"/>
            <w:shd w:val="clear" w:color="auto" w:fill="auto"/>
          </w:tcPr>
          <w:p w:rsidR="008001B2" w:rsidRPr="008001B2" w:rsidRDefault="008001B2" w:rsidP="008001B2">
            <w:pPr>
              <w:spacing w:after="60"/>
              <w:jc w:val="center"/>
            </w:pPr>
            <w:r w:rsidRPr="008001B2">
              <w:t>3.</w:t>
            </w:r>
          </w:p>
        </w:tc>
        <w:tc>
          <w:tcPr>
            <w:tcW w:w="8349" w:type="dxa"/>
            <w:shd w:val="clear" w:color="auto" w:fill="auto"/>
          </w:tcPr>
          <w:p w:rsidR="008001B2" w:rsidRPr="008001B2" w:rsidRDefault="00746F7B" w:rsidP="008001B2">
            <w:pPr>
              <w:spacing w:after="60"/>
            </w:pPr>
            <w:r w:rsidRPr="00746F7B">
              <w:t xml:space="preserve">Organizacja interdyscyplinarnych spotkań, warsztatów, seminariów, debat i innych form wymiany doświadczeń w ramach </w:t>
            </w:r>
            <w:r>
              <w:t>powiatowego</w:t>
            </w:r>
            <w:r w:rsidRPr="00746F7B">
              <w:t xml:space="preserve"> systemu przeciwdziałania przemocy w rodzinie</w:t>
            </w:r>
          </w:p>
        </w:tc>
      </w:tr>
      <w:tr w:rsidR="008001B2" w:rsidRPr="008001B2" w:rsidTr="00F830F6">
        <w:trPr>
          <w:trHeight w:val="1033"/>
        </w:trPr>
        <w:tc>
          <w:tcPr>
            <w:tcW w:w="664" w:type="dxa"/>
            <w:shd w:val="clear" w:color="auto" w:fill="auto"/>
          </w:tcPr>
          <w:p w:rsidR="008001B2" w:rsidRPr="008001B2" w:rsidRDefault="008001B2" w:rsidP="008001B2">
            <w:pPr>
              <w:spacing w:after="60"/>
              <w:jc w:val="center"/>
            </w:pPr>
            <w:r w:rsidRPr="008001B2">
              <w:t>4.</w:t>
            </w:r>
          </w:p>
        </w:tc>
        <w:tc>
          <w:tcPr>
            <w:tcW w:w="8349" w:type="dxa"/>
            <w:shd w:val="clear" w:color="auto" w:fill="auto"/>
          </w:tcPr>
          <w:p w:rsidR="008001B2" w:rsidRPr="008001B2" w:rsidRDefault="00746F7B" w:rsidP="008001B2">
            <w:pPr>
              <w:spacing w:after="60"/>
              <w:rPr>
                <w:szCs w:val="24"/>
              </w:rPr>
            </w:pPr>
            <w:r w:rsidRPr="00746F7B">
              <w:rPr>
                <w:szCs w:val="24"/>
              </w:rPr>
              <w:t xml:space="preserve">Nawiązywanie i wzmacnianie współpracy z organizacjami pozarządowymi, </w:t>
            </w:r>
            <w:r w:rsidR="00111F78">
              <w:rPr>
                <w:szCs w:val="24"/>
              </w:rPr>
              <w:t xml:space="preserve">                         </w:t>
            </w:r>
            <w:r w:rsidRPr="00746F7B">
              <w:rPr>
                <w:szCs w:val="24"/>
              </w:rPr>
              <w:t>m.in. w zakresie realizacji wspólnych przedsięwzięć służących przeciwdziałaniu przemocy w rodzinie oraz wsparciu osób i rodzin dotkniętych przemocą</w:t>
            </w:r>
          </w:p>
        </w:tc>
      </w:tr>
    </w:tbl>
    <w:p w:rsidR="008001B2" w:rsidRDefault="008001B2" w:rsidP="00C068A7"/>
    <w:p w:rsidR="008001B2" w:rsidRPr="008001B2" w:rsidRDefault="008001B2" w:rsidP="008001B2">
      <w:pPr>
        <w:spacing w:after="60"/>
      </w:pPr>
      <w:r w:rsidRPr="008001B2">
        <w:t>Wszystkie działania mają charakter ciągły i będą realizowane w całym okresie obowiązywania Programu, tj. w latach 2022-202</w:t>
      </w:r>
      <w:r>
        <w:t>6</w:t>
      </w:r>
      <w:r w:rsidRPr="008001B2">
        <w:t>.</w:t>
      </w:r>
    </w:p>
    <w:p w:rsidR="008001B2" w:rsidRPr="008001B2" w:rsidRDefault="008001B2" w:rsidP="008001B2">
      <w:pPr>
        <w:spacing w:after="60"/>
        <w:rPr>
          <w:sz w:val="12"/>
          <w:szCs w:val="10"/>
        </w:rPr>
      </w:pPr>
    </w:p>
    <w:p w:rsidR="008001B2" w:rsidRPr="008001B2" w:rsidRDefault="008001B2" w:rsidP="008001B2">
      <w:pPr>
        <w:spacing w:after="60"/>
      </w:pPr>
      <w:r w:rsidRPr="008001B2">
        <w:t>Oczekiwane rezultaty podjętych działań to:</w:t>
      </w:r>
    </w:p>
    <w:p w:rsidR="000D257D" w:rsidRPr="000D257D" w:rsidRDefault="000D257D" w:rsidP="000D257D">
      <w:pPr>
        <w:pStyle w:val="Akapitzlist"/>
        <w:numPr>
          <w:ilvl w:val="0"/>
          <w:numId w:val="40"/>
        </w:numPr>
        <w:spacing w:after="60"/>
        <w:ind w:left="714" w:hanging="357"/>
        <w:contextualSpacing w:val="0"/>
      </w:pPr>
      <w:r w:rsidRPr="000D257D">
        <w:t>Zwiększenie</w:t>
      </w:r>
      <w:r w:rsidR="005C5830" w:rsidRPr="000D257D">
        <w:t xml:space="preserve"> wiedzy społeczeństwa o zjawisku przemocy w rodzinie</w:t>
      </w:r>
      <w:r w:rsidRPr="000D257D">
        <w:t>.</w:t>
      </w:r>
    </w:p>
    <w:p w:rsidR="000D257D" w:rsidRPr="000D257D" w:rsidRDefault="000D257D" w:rsidP="000D257D">
      <w:pPr>
        <w:pStyle w:val="Akapitzlist"/>
        <w:numPr>
          <w:ilvl w:val="0"/>
          <w:numId w:val="40"/>
        </w:numPr>
        <w:spacing w:after="60"/>
        <w:ind w:left="714" w:hanging="357"/>
        <w:contextualSpacing w:val="0"/>
      </w:pPr>
      <w:r w:rsidRPr="000D257D">
        <w:t xml:space="preserve">Wzrost </w:t>
      </w:r>
      <w:r w:rsidR="005C5830" w:rsidRPr="000D257D">
        <w:t xml:space="preserve">społecznej wrażliwości i zaangażowania w przeciwdziałanie przemocy </w:t>
      </w:r>
      <w:r w:rsidR="00F830F6">
        <w:br/>
      </w:r>
      <w:r w:rsidR="005C5830" w:rsidRPr="000D257D">
        <w:t>w rodzinie.</w:t>
      </w:r>
    </w:p>
    <w:p w:rsidR="000D257D" w:rsidRPr="000D257D" w:rsidRDefault="005C5830" w:rsidP="000D257D">
      <w:pPr>
        <w:pStyle w:val="Akapitzlist"/>
        <w:numPr>
          <w:ilvl w:val="0"/>
          <w:numId w:val="40"/>
        </w:numPr>
        <w:spacing w:after="60"/>
        <w:ind w:left="714" w:hanging="357"/>
        <w:contextualSpacing w:val="0"/>
      </w:pPr>
      <w:r w:rsidRPr="000D257D">
        <w:t>Zapobieżenie powstawaniu mechanizmów przemocy domowej w rodzinach doświadczających trudności w funkcjonowaniu.</w:t>
      </w:r>
    </w:p>
    <w:p w:rsidR="000D257D" w:rsidRPr="000D257D" w:rsidRDefault="00746F7B" w:rsidP="000D257D">
      <w:pPr>
        <w:pStyle w:val="Akapitzlist"/>
        <w:numPr>
          <w:ilvl w:val="0"/>
          <w:numId w:val="40"/>
        </w:numPr>
        <w:spacing w:after="60"/>
        <w:ind w:left="714" w:hanging="357"/>
        <w:contextualSpacing w:val="0"/>
      </w:pPr>
      <w:r w:rsidRPr="000D257D">
        <w:t xml:space="preserve">Zwiększenie skuteczności ochrony ofiar przemocy w rodzinie oraz dostępności różnorodnych form specjalistycznej pomocy. </w:t>
      </w:r>
    </w:p>
    <w:p w:rsidR="000D257D" w:rsidRPr="000D257D" w:rsidRDefault="00746F7B" w:rsidP="000D257D">
      <w:pPr>
        <w:pStyle w:val="Akapitzlist"/>
        <w:numPr>
          <w:ilvl w:val="0"/>
          <w:numId w:val="40"/>
        </w:numPr>
        <w:spacing w:after="60"/>
        <w:ind w:left="714" w:hanging="357"/>
        <w:contextualSpacing w:val="0"/>
      </w:pPr>
      <w:r w:rsidRPr="000D257D">
        <w:t>Wzmocnienie oddziaływań interwencyjnych, korekcyjnych i edukacyjnych wobec osób stosujących przemoc.</w:t>
      </w:r>
    </w:p>
    <w:p w:rsidR="000D257D" w:rsidRPr="000D257D" w:rsidRDefault="000D257D" w:rsidP="000D257D">
      <w:pPr>
        <w:pStyle w:val="Akapitzlist"/>
        <w:numPr>
          <w:ilvl w:val="0"/>
          <w:numId w:val="40"/>
        </w:numPr>
        <w:spacing w:after="60"/>
        <w:ind w:left="714" w:hanging="357"/>
        <w:contextualSpacing w:val="0"/>
      </w:pPr>
      <w:r w:rsidRPr="000D257D">
        <w:t xml:space="preserve">Podniesienie kompetencji pracowników instytucji realizujących działania z zakresu przeciwdziałania przemocy w rodzinie. </w:t>
      </w:r>
    </w:p>
    <w:p w:rsidR="000D257D" w:rsidRPr="000D257D" w:rsidRDefault="000D257D" w:rsidP="000D257D">
      <w:pPr>
        <w:pStyle w:val="Akapitzlist"/>
        <w:numPr>
          <w:ilvl w:val="0"/>
          <w:numId w:val="40"/>
        </w:numPr>
        <w:spacing w:after="60"/>
        <w:ind w:left="714" w:hanging="357"/>
        <w:contextualSpacing w:val="0"/>
      </w:pPr>
      <w:r w:rsidRPr="000D257D">
        <w:t>Wzmocnienie współpracy między instytucjami i organizacjami działającymi na rzecz przeciwdziałania przemocy w rodzinie w powiecie lidzbarskim.</w:t>
      </w:r>
    </w:p>
    <w:p w:rsidR="008001B2" w:rsidRPr="000D257D" w:rsidRDefault="000D257D" w:rsidP="000D257D">
      <w:pPr>
        <w:pStyle w:val="Akapitzlist"/>
        <w:numPr>
          <w:ilvl w:val="0"/>
          <w:numId w:val="40"/>
        </w:numPr>
        <w:spacing w:after="60"/>
        <w:ind w:left="714" w:hanging="357"/>
        <w:contextualSpacing w:val="0"/>
      </w:pPr>
      <w:r w:rsidRPr="000D257D">
        <w:t>Usprawnienie procedur w zakresie wymiany informacji oraz współpracy pomiędzy instytucjami tworzącymi system pomocy i wsparcia.</w:t>
      </w:r>
    </w:p>
    <w:p w:rsidR="008001B2" w:rsidRPr="008001B2" w:rsidRDefault="008001B2" w:rsidP="00C068A7"/>
    <w:p w:rsidR="00C068A7" w:rsidRPr="00770BAD" w:rsidRDefault="00C068A7" w:rsidP="00C068A7">
      <w:pPr>
        <w:spacing w:after="240"/>
        <w:rPr>
          <w:highlight w:val="yellow"/>
        </w:rPr>
      </w:pPr>
    </w:p>
    <w:p w:rsidR="00C068A7" w:rsidRPr="00770BAD" w:rsidRDefault="00C068A7" w:rsidP="00C068A7">
      <w:pPr>
        <w:rPr>
          <w:highlight w:val="yellow"/>
        </w:rPr>
      </w:pPr>
    </w:p>
    <w:p w:rsidR="00C068A7" w:rsidRPr="00770BAD" w:rsidRDefault="00C068A7" w:rsidP="00597C37">
      <w:pPr>
        <w:spacing w:after="240"/>
        <w:rPr>
          <w:highlight w:val="yellow"/>
        </w:rPr>
      </w:pPr>
    </w:p>
    <w:p w:rsidR="000D257D" w:rsidRDefault="000D257D">
      <w:pPr>
        <w:spacing w:after="0"/>
        <w:jc w:val="left"/>
        <w:rPr>
          <w:rFonts w:eastAsia="Times New Roman"/>
          <w:b/>
          <w:color w:val="000000"/>
          <w:sz w:val="28"/>
          <w:szCs w:val="32"/>
          <w:highlight w:val="yellow"/>
        </w:rPr>
      </w:pPr>
      <w:bookmarkStart w:id="14" w:name="_Toc469934529"/>
      <w:r>
        <w:rPr>
          <w:highlight w:val="yellow"/>
        </w:rPr>
        <w:br w:type="page"/>
      </w:r>
    </w:p>
    <w:p w:rsidR="00C068A7" w:rsidRPr="000D257D" w:rsidRDefault="00C068A7" w:rsidP="00C277A3">
      <w:pPr>
        <w:pStyle w:val="Nagwek1"/>
        <w:numPr>
          <w:ilvl w:val="0"/>
          <w:numId w:val="42"/>
        </w:numPr>
        <w:ind w:left="284" w:hanging="284"/>
      </w:pPr>
      <w:bookmarkStart w:id="15" w:name="_Toc86158836"/>
      <w:r w:rsidRPr="000D257D">
        <w:lastRenderedPageBreak/>
        <w:t>Monitoring Programu</w:t>
      </w:r>
      <w:bookmarkEnd w:id="14"/>
      <w:bookmarkEnd w:id="15"/>
    </w:p>
    <w:p w:rsidR="00C068A7" w:rsidRPr="000D257D" w:rsidRDefault="00C068A7" w:rsidP="00C068A7">
      <w:r w:rsidRPr="000D257D">
        <w:t xml:space="preserve">Monitoring </w:t>
      </w:r>
      <w:r w:rsidR="000D257D" w:rsidRPr="000D257D">
        <w:t xml:space="preserve">Programu będzie prowadzony corocznie przez Powiatowe Centrum Pomocy Rodzinie w Lidzbarku Warmińskim z siedzibą w Ornecie. </w:t>
      </w:r>
      <w:r w:rsidRPr="000D257D">
        <w:t>Weryfikacji będą podlegać przynajmniej wymienione niżej wskaźniki:</w:t>
      </w:r>
    </w:p>
    <w:p w:rsidR="00C068A7" w:rsidRPr="000D257D" w:rsidRDefault="00C068A7" w:rsidP="00157B44">
      <w:pPr>
        <w:numPr>
          <w:ilvl w:val="0"/>
          <w:numId w:val="21"/>
        </w:numPr>
        <w:spacing w:after="60"/>
        <w:ind w:hanging="436"/>
      </w:pPr>
      <w:r w:rsidRPr="000D257D">
        <w:t>Liczba rodzin oraz osób w rodzinach objętych pomocą społeczną z powodu przemocy w rodzinie.</w:t>
      </w:r>
    </w:p>
    <w:p w:rsidR="00C068A7" w:rsidRPr="000D257D" w:rsidRDefault="00C068A7" w:rsidP="00157B44">
      <w:pPr>
        <w:numPr>
          <w:ilvl w:val="0"/>
          <w:numId w:val="21"/>
        </w:numPr>
        <w:spacing w:after="60"/>
        <w:ind w:hanging="436"/>
      </w:pPr>
      <w:r w:rsidRPr="000D257D">
        <w:t>Liczba rodzin</w:t>
      </w:r>
      <w:r w:rsidR="000D257D" w:rsidRPr="000D257D">
        <w:t xml:space="preserve"> objętych procedurą </w:t>
      </w:r>
      <w:r w:rsidRPr="000D257D">
        <w:t>„Niebieskie Karty”</w:t>
      </w:r>
      <w:r w:rsidR="000D257D" w:rsidRPr="000D257D">
        <w:t>.</w:t>
      </w:r>
    </w:p>
    <w:p w:rsidR="00C068A7" w:rsidRPr="000D257D" w:rsidRDefault="00C068A7" w:rsidP="00157B44">
      <w:pPr>
        <w:numPr>
          <w:ilvl w:val="0"/>
          <w:numId w:val="21"/>
        </w:numPr>
        <w:spacing w:after="60"/>
        <w:ind w:hanging="436"/>
      </w:pPr>
      <w:r w:rsidRPr="000D257D">
        <w:t xml:space="preserve">Liczba zakończonych procedur NK ogółem, w tym w związku z ustaniem przemocy </w:t>
      </w:r>
      <w:r w:rsidR="00F830F6">
        <w:br/>
      </w:r>
      <w:r w:rsidRPr="000D257D">
        <w:t>w rodzinie</w:t>
      </w:r>
      <w:r w:rsidR="000D257D" w:rsidRPr="000D257D">
        <w:t xml:space="preserve"> oraz</w:t>
      </w:r>
      <w:r w:rsidRPr="000D257D">
        <w:t xml:space="preserve"> rozstrzygnięciem o braku zasadności podejmowania działań.</w:t>
      </w:r>
    </w:p>
    <w:p w:rsidR="00C068A7" w:rsidRPr="000D257D" w:rsidRDefault="00C068A7" w:rsidP="00157B44">
      <w:pPr>
        <w:numPr>
          <w:ilvl w:val="0"/>
          <w:numId w:val="21"/>
        </w:numPr>
        <w:spacing w:after="60"/>
        <w:ind w:hanging="436"/>
      </w:pPr>
      <w:r w:rsidRPr="000D257D">
        <w:t>Liczba rodzin i osób objętych pomocą grup roboczych</w:t>
      </w:r>
      <w:r w:rsidR="000D257D" w:rsidRPr="000D257D">
        <w:t>.</w:t>
      </w:r>
    </w:p>
    <w:p w:rsidR="00C068A7" w:rsidRPr="000D257D" w:rsidRDefault="00C068A7" w:rsidP="00157B44">
      <w:pPr>
        <w:numPr>
          <w:ilvl w:val="0"/>
          <w:numId w:val="21"/>
        </w:numPr>
        <w:spacing w:after="60"/>
        <w:ind w:hanging="436"/>
      </w:pPr>
      <w:r w:rsidRPr="000D257D">
        <w:t>Liczba akcji i kampanii społecznych</w:t>
      </w:r>
      <w:r w:rsidR="000D257D" w:rsidRPr="000D257D">
        <w:t xml:space="preserve"> na terenie powiatu </w:t>
      </w:r>
      <w:r w:rsidRPr="000D257D">
        <w:t xml:space="preserve">dotyczących przemocy </w:t>
      </w:r>
      <w:r w:rsidR="00F830F6">
        <w:br/>
      </w:r>
      <w:r w:rsidRPr="000D257D">
        <w:t>w rodzinie</w:t>
      </w:r>
      <w:r w:rsidR="000D257D" w:rsidRPr="000D257D">
        <w:t>.</w:t>
      </w:r>
    </w:p>
    <w:p w:rsidR="00C068A7" w:rsidRPr="000D257D" w:rsidRDefault="00C068A7" w:rsidP="00157B44">
      <w:pPr>
        <w:numPr>
          <w:ilvl w:val="0"/>
          <w:numId w:val="21"/>
        </w:numPr>
        <w:spacing w:after="60"/>
        <w:ind w:hanging="436"/>
      </w:pPr>
      <w:r w:rsidRPr="000D257D">
        <w:t>Liczba osób, które uczestniczyły w programach profilaktycznych dotyczących problemu przemocy w rodzinie.</w:t>
      </w:r>
    </w:p>
    <w:p w:rsidR="00C068A7" w:rsidRPr="000D257D" w:rsidRDefault="00C068A7" w:rsidP="00157B44">
      <w:pPr>
        <w:numPr>
          <w:ilvl w:val="0"/>
          <w:numId w:val="21"/>
        </w:numPr>
        <w:spacing w:after="60"/>
        <w:ind w:hanging="436"/>
      </w:pPr>
      <w:r w:rsidRPr="000D257D">
        <w:t>Liczba osób</w:t>
      </w:r>
      <w:r w:rsidR="00794C3D">
        <w:t xml:space="preserve"> </w:t>
      </w:r>
      <w:r w:rsidRPr="000D257D">
        <w:t xml:space="preserve">dotkniętych lub zagrożonych przemocą w rodzinie, które skorzystały </w:t>
      </w:r>
      <w:r w:rsidR="00F830F6">
        <w:br/>
      </w:r>
      <w:r w:rsidRPr="000D257D">
        <w:t>z poradnictwa</w:t>
      </w:r>
      <w:r w:rsidR="000D257D" w:rsidRPr="000D257D">
        <w:t>.</w:t>
      </w:r>
    </w:p>
    <w:p w:rsidR="00C068A7" w:rsidRPr="000D257D" w:rsidRDefault="00C068A7" w:rsidP="00157B44">
      <w:pPr>
        <w:numPr>
          <w:ilvl w:val="0"/>
          <w:numId w:val="21"/>
        </w:numPr>
        <w:spacing w:after="60"/>
        <w:ind w:hanging="436"/>
      </w:pPr>
      <w:r w:rsidRPr="000D257D">
        <w:t>Liczba osób stosujących przemoc w rodzinie skierowanych do udziału w programach oddziaływań korekcyjno-edukacyjnych.</w:t>
      </w:r>
    </w:p>
    <w:p w:rsidR="00C068A7" w:rsidRPr="000D257D" w:rsidRDefault="00C068A7" w:rsidP="00157B44">
      <w:pPr>
        <w:numPr>
          <w:ilvl w:val="0"/>
          <w:numId w:val="21"/>
        </w:numPr>
        <w:spacing w:after="60"/>
      </w:pPr>
      <w:r w:rsidRPr="000D257D">
        <w:t>Liczba zorganizowanych wspólnych spotkań, warsztatów, szkoleń itp. dla podmiotów lokalnych realizujących działania z zakresu przeciwdziałania przemocy w rodzinie.</w:t>
      </w:r>
    </w:p>
    <w:p w:rsidR="00C068A7" w:rsidRPr="000D257D" w:rsidRDefault="00C068A7" w:rsidP="00157B44">
      <w:pPr>
        <w:numPr>
          <w:ilvl w:val="0"/>
          <w:numId w:val="21"/>
        </w:numPr>
        <w:ind w:left="714" w:hanging="357"/>
      </w:pPr>
      <w:r w:rsidRPr="000D257D">
        <w:t>Liczba osób profesjonalnie zajmujących się pracą z rodzinami dotkniętymi przemocą, korzystających z pomocy psychologicznej, superwizji i innych form wsparcia.</w:t>
      </w:r>
    </w:p>
    <w:p w:rsidR="00C068A7" w:rsidRPr="000D257D" w:rsidRDefault="00C068A7" w:rsidP="00C068A7">
      <w:r w:rsidRPr="000D257D">
        <w:t xml:space="preserve">Wskaźniki obrazują ilościowy aspekt działań, dlatego też ważne będzie, aby w raportach </w:t>
      </w:r>
      <w:r w:rsidR="00F830F6">
        <w:br/>
      </w:r>
      <w:r w:rsidRPr="000D257D">
        <w:t>z monitoringu umieszczać również opis tego, co zostało faktycznie wykonane. Źródłem danych będą rejestry i sprawozdania instytucji publicznych, w szczególności jednostek organizacyjnych powiatu i gmin</w:t>
      </w:r>
      <w:r w:rsidR="000D257D" w:rsidRPr="000D257D">
        <w:t xml:space="preserve">, </w:t>
      </w:r>
      <w:r w:rsidRPr="000D257D">
        <w:t xml:space="preserve">a także informacje udostępnione przez podmioty niepubliczne, zwłaszcza te, które realizują zadania w zakresie przeciwdziałania przemocy </w:t>
      </w:r>
      <w:r w:rsidR="00F830F6">
        <w:br/>
      </w:r>
      <w:r w:rsidRPr="000D257D">
        <w:t>w rodzinie przekazane im przez organy administracji rządowej lub samorządy.</w:t>
      </w:r>
    </w:p>
    <w:p w:rsidR="000D257D" w:rsidRDefault="000D257D">
      <w:pPr>
        <w:spacing w:after="0"/>
        <w:jc w:val="left"/>
        <w:rPr>
          <w:rFonts w:eastAsia="Times New Roman"/>
          <w:b/>
          <w:color w:val="000000"/>
          <w:sz w:val="28"/>
          <w:szCs w:val="32"/>
          <w:highlight w:val="yellow"/>
        </w:rPr>
      </w:pPr>
      <w:bookmarkStart w:id="16" w:name="_Toc469934530"/>
      <w:r>
        <w:rPr>
          <w:highlight w:val="yellow"/>
        </w:rPr>
        <w:br w:type="page"/>
      </w:r>
    </w:p>
    <w:p w:rsidR="00C068A7" w:rsidRPr="000D257D" w:rsidRDefault="00C068A7" w:rsidP="000D257D">
      <w:pPr>
        <w:pStyle w:val="Nagwek1"/>
        <w:numPr>
          <w:ilvl w:val="0"/>
          <w:numId w:val="41"/>
        </w:numPr>
        <w:ind w:left="284" w:hanging="284"/>
      </w:pPr>
      <w:bookmarkStart w:id="17" w:name="_Toc86158837"/>
      <w:r w:rsidRPr="000D257D">
        <w:lastRenderedPageBreak/>
        <w:t>Źródła finansowania</w:t>
      </w:r>
      <w:bookmarkEnd w:id="16"/>
      <w:bookmarkEnd w:id="17"/>
    </w:p>
    <w:p w:rsidR="00C068A7" w:rsidRPr="000D257D" w:rsidRDefault="00C068A7" w:rsidP="00C068A7">
      <w:r w:rsidRPr="000D257D">
        <w:t xml:space="preserve">Działania zaplanowane do realizacji w </w:t>
      </w:r>
      <w:r w:rsidR="000D257D" w:rsidRPr="00936640">
        <w:rPr>
          <w:i/>
          <w:iCs/>
        </w:rPr>
        <w:t>Powiatowy</w:t>
      </w:r>
      <w:r w:rsidR="000D257D" w:rsidRPr="000D257D">
        <w:rPr>
          <w:i/>
          <w:iCs/>
        </w:rPr>
        <w:t>m</w:t>
      </w:r>
      <w:r w:rsidR="000D257D" w:rsidRPr="00936640">
        <w:rPr>
          <w:i/>
          <w:iCs/>
        </w:rPr>
        <w:t xml:space="preserve"> Program</w:t>
      </w:r>
      <w:r w:rsidR="000D257D" w:rsidRPr="000D257D">
        <w:rPr>
          <w:i/>
          <w:iCs/>
        </w:rPr>
        <w:t>ie</w:t>
      </w:r>
      <w:r w:rsidR="000D257D" w:rsidRPr="00936640">
        <w:rPr>
          <w:i/>
          <w:iCs/>
        </w:rPr>
        <w:t xml:space="preserve"> Przeciwdziałania Przemocy </w:t>
      </w:r>
      <w:r w:rsidR="00732179">
        <w:rPr>
          <w:i/>
          <w:iCs/>
        </w:rPr>
        <w:t xml:space="preserve">                       </w:t>
      </w:r>
      <w:r w:rsidR="000D257D" w:rsidRPr="00936640">
        <w:rPr>
          <w:i/>
          <w:iCs/>
        </w:rPr>
        <w:t>w Rodzinie oraz Ochrony Ofiar Przemocy w Rodzinie na lata 2022-2026</w:t>
      </w:r>
      <w:r w:rsidR="00732179">
        <w:rPr>
          <w:i/>
          <w:iCs/>
        </w:rPr>
        <w:t xml:space="preserve"> </w:t>
      </w:r>
      <w:r w:rsidRPr="000D257D">
        <w:t xml:space="preserve">będą finansowane przede wszystkim z budżetu samorządu </w:t>
      </w:r>
      <w:r w:rsidR="00B47ED8" w:rsidRPr="000D257D">
        <w:t>powiatu oraz samorządów gminnych</w:t>
      </w:r>
      <w:r w:rsidRPr="000D257D">
        <w:t xml:space="preserve"> w zakresie działań realizowanych przez </w:t>
      </w:r>
      <w:r w:rsidR="00B47ED8" w:rsidRPr="000D257D">
        <w:t xml:space="preserve">ich </w:t>
      </w:r>
      <w:r w:rsidRPr="000D257D">
        <w:t>jednostki organizacyjne (</w:t>
      </w:r>
      <w:r w:rsidR="00B47ED8" w:rsidRPr="000D257D">
        <w:t xml:space="preserve">PCPR, </w:t>
      </w:r>
      <w:r w:rsidRPr="000D257D">
        <w:t xml:space="preserve">OPS, GKRPA, szkoły) </w:t>
      </w:r>
      <w:r w:rsidR="00732179">
        <w:t xml:space="preserve">                                                               </w:t>
      </w:r>
      <w:r w:rsidRPr="000D257D">
        <w:t xml:space="preserve">w ramach swoich podstawowych, statutowych zadań.  Środki na realizację zadań będą pochodzić również z budżetu państwa. </w:t>
      </w:r>
      <w:r w:rsidR="00732179">
        <w:t xml:space="preserve">Możliwe będzie pozyskiwanie środków z konkursów </w:t>
      </w:r>
      <w:r w:rsidRPr="000D257D">
        <w:t xml:space="preserve"> </w:t>
      </w:r>
      <w:r w:rsidR="00732179">
        <w:t>w ramach programów rządowych oraz programów</w:t>
      </w:r>
      <w:r w:rsidRPr="000D257D">
        <w:t xml:space="preserve"> ministerstw</w:t>
      </w:r>
      <w:r w:rsidR="00732179">
        <w:t>a</w:t>
      </w:r>
      <w:r w:rsidRPr="000D257D">
        <w:t xml:space="preserve">. Wśród głównych programów dotyczących przeciwdziałania przemocy w rodzinie można wskazać </w:t>
      </w:r>
      <w:r w:rsidR="000D257D" w:rsidRPr="000D257D">
        <w:t xml:space="preserve">m.in. </w:t>
      </w:r>
      <w:r w:rsidRPr="000D257D">
        <w:rPr>
          <w:i/>
        </w:rPr>
        <w:t>Program Osłonowy Wspieranie jednostek samorządu terytorialnego w tworzeniu systemu przeciwdziałania przemocy w rodzinie</w:t>
      </w:r>
      <w:r w:rsidRPr="000D257D">
        <w:t>.</w:t>
      </w:r>
    </w:p>
    <w:p w:rsidR="000D257D" w:rsidRPr="000D257D" w:rsidRDefault="000D257D" w:rsidP="000D257D">
      <w:r w:rsidRPr="000D257D">
        <w:t xml:space="preserve">Uzupełnienie mogą stanowić środki z Funduszy Europejskich, służące włączeniu społecznemu osób i rodzin zagrożonych wykluczeniem i ubóstwem, rozwojowi aktywności dzieci </w:t>
      </w:r>
      <w:r w:rsidRPr="000D257D">
        <w:br/>
        <w:t>i młodzieży, a także zwiększeniu kompetencji społecznych i zawodowych mieszkańców. Ważne będą także środki prywatne pochodzące z fundacji, zakładanych przez firmy, instytuc</w:t>
      </w:r>
      <w:r w:rsidR="00A47E2F">
        <w:t>ji finansowe lub osoby prywatne,</w:t>
      </w:r>
      <w:r w:rsidRPr="000D257D">
        <w:t xml:space="preserve"> pieniądze od sponsorów, środki z 1% dla organizacji pożytku publicznego, darowizny, zbiórki publiczne i inne. Ta grupa źródeł </w:t>
      </w:r>
      <w:r w:rsidR="00A47E2F">
        <w:t xml:space="preserve">finansowych </w:t>
      </w:r>
      <w:r w:rsidRPr="000D257D">
        <w:t>jest dostępna przede wszystkim dla organiza</w:t>
      </w:r>
      <w:r w:rsidR="00A47E2F">
        <w:t>cji pozarządowych. W</w:t>
      </w:r>
      <w:r w:rsidRPr="000D257D">
        <w:t xml:space="preserve">ymienione wcześniej źródła środków </w:t>
      </w:r>
      <w:r w:rsidR="00A47E2F">
        <w:t xml:space="preserve">                          </w:t>
      </w:r>
      <w:r w:rsidRPr="000D257D">
        <w:t>na realizację zadań zaplanowanych w Programie nie muszą być pozyskiwane wyłącznie przez samorząd gminy. W zależności od specyfiki danego programu pomocowego bądź funduszu, realizatorami projektu mogą być podmioty ekonomii społecznej.</w:t>
      </w:r>
    </w:p>
    <w:p w:rsidR="00C068A7" w:rsidRDefault="00C068A7" w:rsidP="00C068A7">
      <w:r w:rsidRPr="000D257D">
        <w:t>.</w:t>
      </w:r>
    </w:p>
    <w:p w:rsidR="001C2E92" w:rsidRPr="00774626" w:rsidRDefault="001C2E92" w:rsidP="00843950"/>
    <w:sectPr w:rsidR="001C2E92" w:rsidRPr="00774626" w:rsidSect="009756E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A92" w:rsidRDefault="00745A92" w:rsidP="00E235E3">
      <w:pPr>
        <w:spacing w:after="0"/>
      </w:pPr>
      <w:r>
        <w:separator/>
      </w:r>
    </w:p>
  </w:endnote>
  <w:endnote w:type="continuationSeparator" w:id="1">
    <w:p w:rsidR="00745A92" w:rsidRDefault="00745A92" w:rsidP="00E235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E7" w:rsidRDefault="00690C90">
    <w:pPr>
      <w:pStyle w:val="Stopka"/>
      <w:jc w:val="right"/>
    </w:pPr>
    <w:fldSimple w:instr="PAGE   \* MERGEFORMAT">
      <w:r w:rsidR="003A0BF1">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A92" w:rsidRDefault="00745A92" w:rsidP="00E235E3">
      <w:pPr>
        <w:spacing w:after="0"/>
      </w:pPr>
      <w:r>
        <w:separator/>
      </w:r>
    </w:p>
  </w:footnote>
  <w:footnote w:type="continuationSeparator" w:id="1">
    <w:p w:rsidR="00745A92" w:rsidRDefault="00745A92" w:rsidP="00E235E3">
      <w:pPr>
        <w:spacing w:after="0"/>
      </w:pPr>
      <w:r>
        <w:continuationSeparator/>
      </w:r>
    </w:p>
  </w:footnote>
  <w:footnote w:id="2">
    <w:p w:rsidR="00D740E7" w:rsidRPr="00F07980" w:rsidRDefault="00D740E7" w:rsidP="006F0875">
      <w:pPr>
        <w:pStyle w:val="Tekstprzypisudolnego"/>
      </w:pPr>
      <w:r>
        <w:rPr>
          <w:rStyle w:val="Odwoanieprzypisudolnego"/>
        </w:rPr>
        <w:footnoteRef/>
      </w:r>
      <w:r>
        <w:t xml:space="preserve"> J. Helios, W. Jedlecka, </w:t>
      </w:r>
      <w:r>
        <w:rPr>
          <w:i/>
          <w:iCs/>
        </w:rPr>
        <w:t xml:space="preserve">Współczesne oblicza przemocy. Zagadnienia wybrane, </w:t>
      </w:r>
      <w:r>
        <w:t>Wrocław 2017, s. 15.</w:t>
      </w:r>
    </w:p>
  </w:footnote>
  <w:footnote w:id="3">
    <w:p w:rsidR="00D740E7" w:rsidRDefault="00D740E7" w:rsidP="006F0875">
      <w:pPr>
        <w:pStyle w:val="Tekstprzypisudolnego"/>
      </w:pPr>
      <w:r>
        <w:rPr>
          <w:rStyle w:val="Odwoanieprzypisudolnego"/>
        </w:rPr>
        <w:footnoteRef/>
      </w:r>
      <w:r w:rsidRPr="00E235E3">
        <w:t>http://www.niebieskalinia.info/index.php/przemoc-w-rodzinie/6-co-to-jest-przemoc</w:t>
      </w:r>
      <w:r>
        <w:t>.</w:t>
      </w:r>
    </w:p>
  </w:footnote>
  <w:footnote w:id="4">
    <w:p w:rsidR="00D740E7" w:rsidRDefault="00D740E7" w:rsidP="006F0875">
      <w:pPr>
        <w:pStyle w:val="Tekstprzypisudolnego"/>
        <w:jc w:val="left"/>
      </w:pPr>
      <w:r>
        <w:rPr>
          <w:rStyle w:val="Odwoanieprzypisudolnego"/>
        </w:rPr>
        <w:footnoteRef/>
      </w:r>
      <w:r w:rsidRPr="00DA4ADF">
        <w:t xml:space="preserve">J. Mellibruda, </w:t>
      </w:r>
      <w:r w:rsidRPr="00DA4ADF">
        <w:rPr>
          <w:i/>
          <w:iCs/>
        </w:rPr>
        <w:t>Charakterystyka przemocy w rodzinie</w:t>
      </w:r>
      <w:r w:rsidRPr="00DA4ADF">
        <w:t xml:space="preserve">, </w:t>
      </w:r>
      <w:r w:rsidRPr="004C581D">
        <w:t>https://www.niebieskalinia.pl/przewodnik_ustawa/poradnik_-_eksperci_radza/01._Jerzy_Mellibruda.pdf</w:t>
      </w:r>
    </w:p>
  </w:footnote>
  <w:footnote w:id="5">
    <w:p w:rsidR="00D740E7" w:rsidRPr="00F07980" w:rsidRDefault="00D740E7" w:rsidP="006F0875">
      <w:pPr>
        <w:pStyle w:val="Tekstprzypisudolnego"/>
      </w:pPr>
      <w:r>
        <w:rPr>
          <w:rStyle w:val="Odwoanieprzypisudolnego"/>
        </w:rPr>
        <w:footnoteRef/>
      </w:r>
      <w:r>
        <w:t xml:space="preserve"> J. Helios, W. Jedlecka, </w:t>
      </w:r>
      <w:r>
        <w:rPr>
          <w:i/>
          <w:iCs/>
        </w:rPr>
        <w:t>Współczesne oblicza przemocy…</w:t>
      </w:r>
      <w:r>
        <w:t>, s. 17.</w:t>
      </w:r>
    </w:p>
    <w:p w:rsidR="00D740E7" w:rsidRDefault="00D740E7" w:rsidP="006F0875">
      <w:pPr>
        <w:pStyle w:val="Tekstprzypisudolnego"/>
      </w:pPr>
    </w:p>
  </w:footnote>
  <w:footnote w:id="6">
    <w:p w:rsidR="00D740E7" w:rsidRDefault="00D740E7" w:rsidP="006F0875">
      <w:pPr>
        <w:pStyle w:val="Tekstprzypisudolnego"/>
      </w:pPr>
      <w:r>
        <w:rPr>
          <w:rStyle w:val="Odwoanieprzypisudolnego"/>
        </w:rPr>
        <w:footnoteRef/>
      </w:r>
      <w:r>
        <w:t xml:space="preserve"> E. Jarosz, </w:t>
      </w:r>
      <w:r w:rsidRPr="00513F76">
        <w:rPr>
          <w:i/>
        </w:rPr>
        <w:t>Przemoc w wychowaniu. Między prawnym zakazem a społeczną akceptacją. Monitoring Rzecznika Praw Dziecka</w:t>
      </w:r>
      <w:r>
        <w:rPr>
          <w:i/>
        </w:rPr>
        <w:t xml:space="preserve">, </w:t>
      </w:r>
      <w:r>
        <w:t>Warszawa 2015, s. 24.</w:t>
      </w:r>
    </w:p>
  </w:footnote>
  <w:footnote w:id="7">
    <w:p w:rsidR="00D740E7" w:rsidRDefault="00D740E7" w:rsidP="006F0875">
      <w:pPr>
        <w:pStyle w:val="Tekstprzypisudolnego"/>
      </w:pPr>
      <w:r>
        <w:rPr>
          <w:rStyle w:val="Odwoanieprzypisudolnego"/>
        </w:rPr>
        <w:footnoteRef/>
      </w:r>
      <w:r w:rsidRPr="00D2695E">
        <w:t>http://www.niebieskalinia.pl/edukacja/badania-i-raporty/5373-sondaz-na-zlecenie-msw-przemoc-w-rodzinie-wystepowanie-i-czestotliwosc-zglaszania</w:t>
      </w:r>
    </w:p>
  </w:footnote>
  <w:footnote w:id="8">
    <w:p w:rsidR="00D740E7" w:rsidRDefault="00D740E7" w:rsidP="006F0875">
      <w:pPr>
        <w:pStyle w:val="Tekstprzypisudolnego"/>
      </w:pPr>
      <w:r>
        <w:rPr>
          <w:rStyle w:val="Odwoanieprzypisudolnego"/>
        </w:rPr>
        <w:footnoteRef/>
      </w:r>
      <w:r w:rsidRPr="001513CA">
        <w:t>https://www.niebieskalinia.pl/6599-ponad-polowa-polakow-doswiadczyla-przemocy</w:t>
      </w:r>
    </w:p>
  </w:footnote>
  <w:footnote w:id="9">
    <w:p w:rsidR="00D740E7" w:rsidRDefault="00D740E7" w:rsidP="006F0875">
      <w:pPr>
        <w:pStyle w:val="Tekstprzypisudolnego"/>
      </w:pPr>
      <w:r>
        <w:rPr>
          <w:rStyle w:val="Odwoanieprzypisudolnego"/>
        </w:rPr>
        <w:footnoteRef/>
      </w:r>
      <w:r>
        <w:t xml:space="preserve"> E. Jarosz, </w:t>
      </w:r>
      <w:r w:rsidRPr="00513F76">
        <w:rPr>
          <w:i/>
        </w:rPr>
        <w:t>Przemoc w wyc</w:t>
      </w:r>
      <w:r>
        <w:rPr>
          <w:i/>
        </w:rPr>
        <w:t xml:space="preserve">howaniu, </w:t>
      </w:r>
      <w:r>
        <w:t>s. 140 i nast.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69" w:hanging="360"/>
      </w:pPr>
      <w:rPr>
        <w:rFonts w:ascii="Symbol" w:hAnsi="Symbol" w:cs="Symbol"/>
        <w:b w:val="0"/>
        <w:sz w:val="22"/>
        <w:szCs w:val="22"/>
        <w:lang w:val="pl-P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2"/>
        <w:szCs w:val="22"/>
        <w:lang w:val="pl-PL"/>
      </w:rPr>
    </w:lvl>
    <w:lvl w:ilvl="1">
      <w:start w:val="1"/>
      <w:numFmt w:val="bullet"/>
      <w:lvlText w:val=""/>
      <w:lvlJc w:val="left"/>
      <w:pPr>
        <w:tabs>
          <w:tab w:val="num" w:pos="1080"/>
        </w:tabs>
        <w:ind w:left="1080" w:hanging="360"/>
      </w:pPr>
      <w:rPr>
        <w:rFonts w:ascii="Symbol" w:hAnsi="Symbol" w:cs="OpenSymbol"/>
        <w:sz w:val="22"/>
        <w:szCs w:val="22"/>
        <w:lang w:val="pl-PL"/>
      </w:rPr>
    </w:lvl>
    <w:lvl w:ilvl="2">
      <w:start w:val="1"/>
      <w:numFmt w:val="bullet"/>
      <w:lvlText w:val=""/>
      <w:lvlJc w:val="left"/>
      <w:pPr>
        <w:tabs>
          <w:tab w:val="num" w:pos="1440"/>
        </w:tabs>
        <w:ind w:left="1440" w:hanging="360"/>
      </w:pPr>
      <w:rPr>
        <w:rFonts w:ascii="Symbol" w:hAnsi="Symbol" w:cs="OpenSymbol"/>
        <w:sz w:val="22"/>
        <w:szCs w:val="22"/>
        <w:lang w:val="pl-PL"/>
      </w:rPr>
    </w:lvl>
    <w:lvl w:ilvl="3">
      <w:start w:val="1"/>
      <w:numFmt w:val="bullet"/>
      <w:lvlText w:val=""/>
      <w:lvlJc w:val="left"/>
      <w:pPr>
        <w:tabs>
          <w:tab w:val="num" w:pos="1800"/>
        </w:tabs>
        <w:ind w:left="1800" w:hanging="360"/>
      </w:pPr>
      <w:rPr>
        <w:rFonts w:ascii="Symbol" w:hAnsi="Symbol" w:cs="OpenSymbol"/>
        <w:sz w:val="22"/>
        <w:szCs w:val="22"/>
        <w:lang w:val="pl-PL"/>
      </w:rPr>
    </w:lvl>
    <w:lvl w:ilvl="4">
      <w:start w:val="1"/>
      <w:numFmt w:val="bullet"/>
      <w:lvlText w:val=""/>
      <w:lvlJc w:val="left"/>
      <w:pPr>
        <w:tabs>
          <w:tab w:val="num" w:pos="2160"/>
        </w:tabs>
        <w:ind w:left="2160" w:hanging="360"/>
      </w:pPr>
      <w:rPr>
        <w:rFonts w:ascii="Symbol" w:hAnsi="Symbol" w:cs="OpenSymbol"/>
        <w:sz w:val="22"/>
        <w:szCs w:val="22"/>
        <w:lang w:val="pl-PL"/>
      </w:rPr>
    </w:lvl>
    <w:lvl w:ilvl="5">
      <w:start w:val="1"/>
      <w:numFmt w:val="bullet"/>
      <w:lvlText w:val=""/>
      <w:lvlJc w:val="left"/>
      <w:pPr>
        <w:tabs>
          <w:tab w:val="num" w:pos="2520"/>
        </w:tabs>
        <w:ind w:left="2520" w:hanging="360"/>
      </w:pPr>
      <w:rPr>
        <w:rFonts w:ascii="Symbol" w:hAnsi="Symbol" w:cs="OpenSymbol"/>
        <w:sz w:val="22"/>
        <w:szCs w:val="22"/>
        <w:lang w:val="pl-PL"/>
      </w:rPr>
    </w:lvl>
    <w:lvl w:ilvl="6">
      <w:start w:val="1"/>
      <w:numFmt w:val="bullet"/>
      <w:lvlText w:val=""/>
      <w:lvlJc w:val="left"/>
      <w:pPr>
        <w:tabs>
          <w:tab w:val="num" w:pos="2880"/>
        </w:tabs>
        <w:ind w:left="2880" w:hanging="360"/>
      </w:pPr>
      <w:rPr>
        <w:rFonts w:ascii="Symbol" w:hAnsi="Symbol" w:cs="OpenSymbol"/>
        <w:sz w:val="22"/>
        <w:szCs w:val="22"/>
        <w:lang w:val="pl-PL"/>
      </w:rPr>
    </w:lvl>
    <w:lvl w:ilvl="7">
      <w:start w:val="1"/>
      <w:numFmt w:val="bullet"/>
      <w:lvlText w:val=""/>
      <w:lvlJc w:val="left"/>
      <w:pPr>
        <w:tabs>
          <w:tab w:val="num" w:pos="3240"/>
        </w:tabs>
        <w:ind w:left="3240" w:hanging="360"/>
      </w:pPr>
      <w:rPr>
        <w:rFonts w:ascii="Symbol" w:hAnsi="Symbol" w:cs="OpenSymbol"/>
        <w:sz w:val="22"/>
        <w:szCs w:val="22"/>
        <w:lang w:val="pl-PL"/>
      </w:rPr>
    </w:lvl>
    <w:lvl w:ilvl="8">
      <w:start w:val="1"/>
      <w:numFmt w:val="bullet"/>
      <w:lvlText w:val=""/>
      <w:lvlJc w:val="left"/>
      <w:pPr>
        <w:tabs>
          <w:tab w:val="num" w:pos="3600"/>
        </w:tabs>
        <w:ind w:left="3600" w:hanging="360"/>
      </w:pPr>
      <w:rPr>
        <w:rFonts w:ascii="Symbol" w:hAnsi="Symbol" w:cs="OpenSymbol"/>
        <w:sz w:val="22"/>
        <w:szCs w:val="22"/>
        <w:lang w:val="pl-P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2"/>
        <w:szCs w:val="22"/>
        <w:lang w:val="pl-P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2"/>
        <w:szCs w:val="22"/>
        <w:lang w:val="pl-P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lang w:val="pl-PL"/>
      </w:rPr>
    </w:lvl>
    <w:lvl w:ilvl="1">
      <w:start w:val="1"/>
      <w:numFmt w:val="bullet"/>
      <w:lvlText w:val=""/>
      <w:lvlJc w:val="left"/>
      <w:pPr>
        <w:tabs>
          <w:tab w:val="num" w:pos="1080"/>
        </w:tabs>
        <w:ind w:left="1080" w:hanging="360"/>
      </w:pPr>
      <w:rPr>
        <w:rFonts w:ascii="Symbol" w:hAnsi="Symbol" w:cs="OpenSymbol"/>
        <w:lang w:val="pl-PL"/>
      </w:rPr>
    </w:lvl>
    <w:lvl w:ilvl="2">
      <w:start w:val="1"/>
      <w:numFmt w:val="bullet"/>
      <w:lvlText w:val=""/>
      <w:lvlJc w:val="left"/>
      <w:pPr>
        <w:tabs>
          <w:tab w:val="num" w:pos="1440"/>
        </w:tabs>
        <w:ind w:left="1440" w:hanging="360"/>
      </w:pPr>
      <w:rPr>
        <w:rFonts w:ascii="Symbol" w:hAnsi="Symbol" w:cs="OpenSymbol"/>
        <w:lang w:val="pl-PL"/>
      </w:rPr>
    </w:lvl>
    <w:lvl w:ilvl="3">
      <w:start w:val="1"/>
      <w:numFmt w:val="bullet"/>
      <w:lvlText w:val=""/>
      <w:lvlJc w:val="left"/>
      <w:pPr>
        <w:tabs>
          <w:tab w:val="num" w:pos="1800"/>
        </w:tabs>
        <w:ind w:left="1800" w:hanging="360"/>
      </w:pPr>
      <w:rPr>
        <w:rFonts w:ascii="Symbol" w:hAnsi="Symbol" w:cs="OpenSymbol"/>
        <w:lang w:val="pl-PL"/>
      </w:rPr>
    </w:lvl>
    <w:lvl w:ilvl="4">
      <w:start w:val="1"/>
      <w:numFmt w:val="bullet"/>
      <w:lvlText w:val=""/>
      <w:lvlJc w:val="left"/>
      <w:pPr>
        <w:tabs>
          <w:tab w:val="num" w:pos="2160"/>
        </w:tabs>
        <w:ind w:left="2160" w:hanging="360"/>
      </w:pPr>
      <w:rPr>
        <w:rFonts w:ascii="Symbol" w:hAnsi="Symbol" w:cs="OpenSymbol"/>
        <w:lang w:val="pl-PL"/>
      </w:rPr>
    </w:lvl>
    <w:lvl w:ilvl="5">
      <w:start w:val="1"/>
      <w:numFmt w:val="bullet"/>
      <w:lvlText w:val=""/>
      <w:lvlJc w:val="left"/>
      <w:pPr>
        <w:tabs>
          <w:tab w:val="num" w:pos="2520"/>
        </w:tabs>
        <w:ind w:left="2520" w:hanging="360"/>
      </w:pPr>
      <w:rPr>
        <w:rFonts w:ascii="Symbol" w:hAnsi="Symbol" w:cs="OpenSymbol"/>
        <w:lang w:val="pl-PL"/>
      </w:rPr>
    </w:lvl>
    <w:lvl w:ilvl="6">
      <w:start w:val="1"/>
      <w:numFmt w:val="bullet"/>
      <w:lvlText w:val=""/>
      <w:lvlJc w:val="left"/>
      <w:pPr>
        <w:tabs>
          <w:tab w:val="num" w:pos="2880"/>
        </w:tabs>
        <w:ind w:left="2880" w:hanging="360"/>
      </w:pPr>
      <w:rPr>
        <w:rFonts w:ascii="Symbol" w:hAnsi="Symbol" w:cs="OpenSymbol"/>
        <w:lang w:val="pl-PL"/>
      </w:rPr>
    </w:lvl>
    <w:lvl w:ilvl="7">
      <w:start w:val="1"/>
      <w:numFmt w:val="bullet"/>
      <w:lvlText w:val=""/>
      <w:lvlJc w:val="left"/>
      <w:pPr>
        <w:tabs>
          <w:tab w:val="num" w:pos="3240"/>
        </w:tabs>
        <w:ind w:left="3240" w:hanging="360"/>
      </w:pPr>
      <w:rPr>
        <w:rFonts w:ascii="Symbol" w:hAnsi="Symbol" w:cs="OpenSymbol"/>
        <w:lang w:val="pl-PL"/>
      </w:rPr>
    </w:lvl>
    <w:lvl w:ilvl="8">
      <w:start w:val="1"/>
      <w:numFmt w:val="bullet"/>
      <w:lvlText w:val=""/>
      <w:lvlJc w:val="left"/>
      <w:pPr>
        <w:tabs>
          <w:tab w:val="num" w:pos="3600"/>
        </w:tabs>
        <w:ind w:left="3600" w:hanging="360"/>
      </w:pPr>
      <w:rPr>
        <w:rFonts w:ascii="Symbol" w:hAnsi="Symbol" w:cs="OpenSymbol"/>
        <w:lang w:val="pl-P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lang w:val="pl-PL"/>
      </w:rPr>
    </w:lvl>
    <w:lvl w:ilvl="1">
      <w:start w:val="1"/>
      <w:numFmt w:val="bullet"/>
      <w:lvlText w:val=""/>
      <w:lvlJc w:val="left"/>
      <w:pPr>
        <w:tabs>
          <w:tab w:val="num" w:pos="1080"/>
        </w:tabs>
        <w:ind w:left="1080" w:hanging="360"/>
      </w:pPr>
      <w:rPr>
        <w:rFonts w:ascii="Symbol" w:hAnsi="Symbol" w:cs="OpenSymbol"/>
        <w:lang w:val="pl-PL"/>
      </w:rPr>
    </w:lvl>
    <w:lvl w:ilvl="2">
      <w:start w:val="1"/>
      <w:numFmt w:val="bullet"/>
      <w:lvlText w:val=""/>
      <w:lvlJc w:val="left"/>
      <w:pPr>
        <w:tabs>
          <w:tab w:val="num" w:pos="1440"/>
        </w:tabs>
        <w:ind w:left="1440" w:hanging="360"/>
      </w:pPr>
      <w:rPr>
        <w:rFonts w:ascii="Symbol" w:hAnsi="Symbol" w:cs="OpenSymbol"/>
        <w:lang w:val="pl-PL"/>
      </w:rPr>
    </w:lvl>
    <w:lvl w:ilvl="3">
      <w:start w:val="1"/>
      <w:numFmt w:val="bullet"/>
      <w:lvlText w:val=""/>
      <w:lvlJc w:val="left"/>
      <w:pPr>
        <w:tabs>
          <w:tab w:val="num" w:pos="1800"/>
        </w:tabs>
        <w:ind w:left="1800" w:hanging="360"/>
      </w:pPr>
      <w:rPr>
        <w:rFonts w:ascii="Symbol" w:hAnsi="Symbol" w:cs="OpenSymbol"/>
        <w:lang w:val="pl-PL"/>
      </w:rPr>
    </w:lvl>
    <w:lvl w:ilvl="4">
      <w:start w:val="1"/>
      <w:numFmt w:val="bullet"/>
      <w:lvlText w:val=""/>
      <w:lvlJc w:val="left"/>
      <w:pPr>
        <w:tabs>
          <w:tab w:val="num" w:pos="2160"/>
        </w:tabs>
        <w:ind w:left="2160" w:hanging="360"/>
      </w:pPr>
      <w:rPr>
        <w:rFonts w:ascii="Symbol" w:hAnsi="Symbol" w:cs="OpenSymbol"/>
        <w:lang w:val="pl-PL"/>
      </w:rPr>
    </w:lvl>
    <w:lvl w:ilvl="5">
      <w:start w:val="1"/>
      <w:numFmt w:val="bullet"/>
      <w:lvlText w:val=""/>
      <w:lvlJc w:val="left"/>
      <w:pPr>
        <w:tabs>
          <w:tab w:val="num" w:pos="2520"/>
        </w:tabs>
        <w:ind w:left="2520" w:hanging="360"/>
      </w:pPr>
      <w:rPr>
        <w:rFonts w:ascii="Symbol" w:hAnsi="Symbol" w:cs="OpenSymbol"/>
        <w:lang w:val="pl-PL"/>
      </w:rPr>
    </w:lvl>
    <w:lvl w:ilvl="6">
      <w:start w:val="1"/>
      <w:numFmt w:val="bullet"/>
      <w:lvlText w:val=""/>
      <w:lvlJc w:val="left"/>
      <w:pPr>
        <w:tabs>
          <w:tab w:val="num" w:pos="2880"/>
        </w:tabs>
        <w:ind w:left="2880" w:hanging="360"/>
      </w:pPr>
      <w:rPr>
        <w:rFonts w:ascii="Symbol" w:hAnsi="Symbol" w:cs="OpenSymbol"/>
        <w:lang w:val="pl-PL"/>
      </w:rPr>
    </w:lvl>
    <w:lvl w:ilvl="7">
      <w:start w:val="1"/>
      <w:numFmt w:val="bullet"/>
      <w:lvlText w:val=""/>
      <w:lvlJc w:val="left"/>
      <w:pPr>
        <w:tabs>
          <w:tab w:val="num" w:pos="3240"/>
        </w:tabs>
        <w:ind w:left="3240" w:hanging="360"/>
      </w:pPr>
      <w:rPr>
        <w:rFonts w:ascii="Symbol" w:hAnsi="Symbol" w:cs="OpenSymbol"/>
        <w:lang w:val="pl-PL"/>
      </w:rPr>
    </w:lvl>
    <w:lvl w:ilvl="8">
      <w:start w:val="1"/>
      <w:numFmt w:val="bullet"/>
      <w:lvlText w:val=""/>
      <w:lvlJc w:val="left"/>
      <w:pPr>
        <w:tabs>
          <w:tab w:val="num" w:pos="3600"/>
        </w:tabs>
        <w:ind w:left="3600" w:hanging="360"/>
      </w:pPr>
      <w:rPr>
        <w:rFonts w:ascii="Symbol" w:hAnsi="Symbol" w:cs="OpenSymbol"/>
        <w:lang w:val="pl-PL"/>
      </w:rPr>
    </w:lvl>
  </w:abstractNum>
  <w:abstractNum w:abstractNumId="7">
    <w:nsid w:val="00000019"/>
    <w:multiLevelType w:val="multilevel"/>
    <w:tmpl w:val="00000019"/>
    <w:name w:val="WW8Num2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1A"/>
    <w:multiLevelType w:val="multilevel"/>
    <w:tmpl w:val="0000001A"/>
    <w:name w:val="WW8Num2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6E95B44"/>
    <w:multiLevelType w:val="hybridMultilevel"/>
    <w:tmpl w:val="FFD059B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nsid w:val="0FF67528"/>
    <w:multiLevelType w:val="hybridMultilevel"/>
    <w:tmpl w:val="89BA3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AB6241"/>
    <w:multiLevelType w:val="multilevel"/>
    <w:tmpl w:val="597C41D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1CCD0EE6"/>
    <w:multiLevelType w:val="hybridMultilevel"/>
    <w:tmpl w:val="91668E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CC435E"/>
    <w:multiLevelType w:val="hybridMultilevel"/>
    <w:tmpl w:val="80166C5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nsid w:val="1F000A6F"/>
    <w:multiLevelType w:val="hybridMultilevel"/>
    <w:tmpl w:val="CA0CCC04"/>
    <w:lvl w:ilvl="0" w:tplc="4FD06E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19E6D93"/>
    <w:multiLevelType w:val="hybridMultilevel"/>
    <w:tmpl w:val="BECE5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65557A1"/>
    <w:multiLevelType w:val="hybridMultilevel"/>
    <w:tmpl w:val="4D7058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043A51"/>
    <w:multiLevelType w:val="hybridMultilevel"/>
    <w:tmpl w:val="C87CD21C"/>
    <w:lvl w:ilvl="0" w:tplc="FA68F57E">
      <w:start w:val="1"/>
      <w:numFmt w:val="bullet"/>
      <w:lvlText w:val="•"/>
      <w:lvlJc w:val="left"/>
      <w:pPr>
        <w:tabs>
          <w:tab w:val="num" w:pos="720"/>
        </w:tabs>
        <w:ind w:left="720" w:hanging="360"/>
      </w:pPr>
      <w:rPr>
        <w:rFonts w:ascii="Times New Roman" w:hAnsi="Times New Roman" w:hint="default"/>
      </w:rPr>
    </w:lvl>
    <w:lvl w:ilvl="1" w:tplc="7ADAA43E" w:tentative="1">
      <w:start w:val="1"/>
      <w:numFmt w:val="bullet"/>
      <w:lvlText w:val="•"/>
      <w:lvlJc w:val="left"/>
      <w:pPr>
        <w:tabs>
          <w:tab w:val="num" w:pos="1440"/>
        </w:tabs>
        <w:ind w:left="1440" w:hanging="360"/>
      </w:pPr>
      <w:rPr>
        <w:rFonts w:ascii="Times New Roman" w:hAnsi="Times New Roman" w:hint="default"/>
      </w:rPr>
    </w:lvl>
    <w:lvl w:ilvl="2" w:tplc="56FEA37C" w:tentative="1">
      <w:start w:val="1"/>
      <w:numFmt w:val="bullet"/>
      <w:lvlText w:val="•"/>
      <w:lvlJc w:val="left"/>
      <w:pPr>
        <w:tabs>
          <w:tab w:val="num" w:pos="2160"/>
        </w:tabs>
        <w:ind w:left="2160" w:hanging="360"/>
      </w:pPr>
      <w:rPr>
        <w:rFonts w:ascii="Times New Roman" w:hAnsi="Times New Roman" w:hint="default"/>
      </w:rPr>
    </w:lvl>
    <w:lvl w:ilvl="3" w:tplc="5ECC56F2" w:tentative="1">
      <w:start w:val="1"/>
      <w:numFmt w:val="bullet"/>
      <w:lvlText w:val="•"/>
      <w:lvlJc w:val="left"/>
      <w:pPr>
        <w:tabs>
          <w:tab w:val="num" w:pos="2880"/>
        </w:tabs>
        <w:ind w:left="2880" w:hanging="360"/>
      </w:pPr>
      <w:rPr>
        <w:rFonts w:ascii="Times New Roman" w:hAnsi="Times New Roman" w:hint="default"/>
      </w:rPr>
    </w:lvl>
    <w:lvl w:ilvl="4" w:tplc="08D2C48E" w:tentative="1">
      <w:start w:val="1"/>
      <w:numFmt w:val="bullet"/>
      <w:lvlText w:val="•"/>
      <w:lvlJc w:val="left"/>
      <w:pPr>
        <w:tabs>
          <w:tab w:val="num" w:pos="3600"/>
        </w:tabs>
        <w:ind w:left="3600" w:hanging="360"/>
      </w:pPr>
      <w:rPr>
        <w:rFonts w:ascii="Times New Roman" w:hAnsi="Times New Roman" w:hint="default"/>
      </w:rPr>
    </w:lvl>
    <w:lvl w:ilvl="5" w:tplc="3662CE38" w:tentative="1">
      <w:start w:val="1"/>
      <w:numFmt w:val="bullet"/>
      <w:lvlText w:val="•"/>
      <w:lvlJc w:val="left"/>
      <w:pPr>
        <w:tabs>
          <w:tab w:val="num" w:pos="4320"/>
        </w:tabs>
        <w:ind w:left="4320" w:hanging="360"/>
      </w:pPr>
      <w:rPr>
        <w:rFonts w:ascii="Times New Roman" w:hAnsi="Times New Roman" w:hint="default"/>
      </w:rPr>
    </w:lvl>
    <w:lvl w:ilvl="6" w:tplc="F914F6C2" w:tentative="1">
      <w:start w:val="1"/>
      <w:numFmt w:val="bullet"/>
      <w:lvlText w:val="•"/>
      <w:lvlJc w:val="left"/>
      <w:pPr>
        <w:tabs>
          <w:tab w:val="num" w:pos="5040"/>
        </w:tabs>
        <w:ind w:left="5040" w:hanging="360"/>
      </w:pPr>
      <w:rPr>
        <w:rFonts w:ascii="Times New Roman" w:hAnsi="Times New Roman" w:hint="default"/>
      </w:rPr>
    </w:lvl>
    <w:lvl w:ilvl="7" w:tplc="205846A4" w:tentative="1">
      <w:start w:val="1"/>
      <w:numFmt w:val="bullet"/>
      <w:lvlText w:val="•"/>
      <w:lvlJc w:val="left"/>
      <w:pPr>
        <w:tabs>
          <w:tab w:val="num" w:pos="5760"/>
        </w:tabs>
        <w:ind w:left="5760" w:hanging="360"/>
      </w:pPr>
      <w:rPr>
        <w:rFonts w:ascii="Times New Roman" w:hAnsi="Times New Roman" w:hint="default"/>
      </w:rPr>
    </w:lvl>
    <w:lvl w:ilvl="8" w:tplc="880A7A1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96F4B5A"/>
    <w:multiLevelType w:val="hybridMultilevel"/>
    <w:tmpl w:val="1194C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0A6160B"/>
    <w:multiLevelType w:val="multilevel"/>
    <w:tmpl w:val="C80884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19A2F6F"/>
    <w:multiLevelType w:val="hybridMultilevel"/>
    <w:tmpl w:val="030C3F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0A784F"/>
    <w:multiLevelType w:val="hybridMultilevel"/>
    <w:tmpl w:val="798C5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52631EF"/>
    <w:multiLevelType w:val="hybridMultilevel"/>
    <w:tmpl w:val="D44845BC"/>
    <w:lvl w:ilvl="0" w:tplc="D4346DF8">
      <w:start w:val="1"/>
      <w:numFmt w:val="bullet"/>
      <w:lvlText w:val="•"/>
      <w:lvlJc w:val="left"/>
      <w:pPr>
        <w:tabs>
          <w:tab w:val="num" w:pos="720"/>
        </w:tabs>
        <w:ind w:left="720" w:hanging="360"/>
      </w:pPr>
      <w:rPr>
        <w:rFonts w:ascii="Times New Roman" w:hAnsi="Times New Roman" w:hint="default"/>
      </w:rPr>
    </w:lvl>
    <w:lvl w:ilvl="1" w:tplc="24CC109A" w:tentative="1">
      <w:start w:val="1"/>
      <w:numFmt w:val="bullet"/>
      <w:lvlText w:val="•"/>
      <w:lvlJc w:val="left"/>
      <w:pPr>
        <w:tabs>
          <w:tab w:val="num" w:pos="1440"/>
        </w:tabs>
        <w:ind w:left="1440" w:hanging="360"/>
      </w:pPr>
      <w:rPr>
        <w:rFonts w:ascii="Times New Roman" w:hAnsi="Times New Roman" w:hint="default"/>
      </w:rPr>
    </w:lvl>
    <w:lvl w:ilvl="2" w:tplc="42A8B73E" w:tentative="1">
      <w:start w:val="1"/>
      <w:numFmt w:val="bullet"/>
      <w:lvlText w:val="•"/>
      <w:lvlJc w:val="left"/>
      <w:pPr>
        <w:tabs>
          <w:tab w:val="num" w:pos="2160"/>
        </w:tabs>
        <w:ind w:left="2160" w:hanging="360"/>
      </w:pPr>
      <w:rPr>
        <w:rFonts w:ascii="Times New Roman" w:hAnsi="Times New Roman" w:hint="default"/>
      </w:rPr>
    </w:lvl>
    <w:lvl w:ilvl="3" w:tplc="6DB421FC" w:tentative="1">
      <w:start w:val="1"/>
      <w:numFmt w:val="bullet"/>
      <w:lvlText w:val="•"/>
      <w:lvlJc w:val="left"/>
      <w:pPr>
        <w:tabs>
          <w:tab w:val="num" w:pos="2880"/>
        </w:tabs>
        <w:ind w:left="2880" w:hanging="360"/>
      </w:pPr>
      <w:rPr>
        <w:rFonts w:ascii="Times New Roman" w:hAnsi="Times New Roman" w:hint="default"/>
      </w:rPr>
    </w:lvl>
    <w:lvl w:ilvl="4" w:tplc="42AC4CFC" w:tentative="1">
      <w:start w:val="1"/>
      <w:numFmt w:val="bullet"/>
      <w:lvlText w:val="•"/>
      <w:lvlJc w:val="left"/>
      <w:pPr>
        <w:tabs>
          <w:tab w:val="num" w:pos="3600"/>
        </w:tabs>
        <w:ind w:left="3600" w:hanging="360"/>
      </w:pPr>
      <w:rPr>
        <w:rFonts w:ascii="Times New Roman" w:hAnsi="Times New Roman" w:hint="default"/>
      </w:rPr>
    </w:lvl>
    <w:lvl w:ilvl="5" w:tplc="ECA04274" w:tentative="1">
      <w:start w:val="1"/>
      <w:numFmt w:val="bullet"/>
      <w:lvlText w:val="•"/>
      <w:lvlJc w:val="left"/>
      <w:pPr>
        <w:tabs>
          <w:tab w:val="num" w:pos="4320"/>
        </w:tabs>
        <w:ind w:left="4320" w:hanging="360"/>
      </w:pPr>
      <w:rPr>
        <w:rFonts w:ascii="Times New Roman" w:hAnsi="Times New Roman" w:hint="default"/>
      </w:rPr>
    </w:lvl>
    <w:lvl w:ilvl="6" w:tplc="E2321B4E" w:tentative="1">
      <w:start w:val="1"/>
      <w:numFmt w:val="bullet"/>
      <w:lvlText w:val="•"/>
      <w:lvlJc w:val="left"/>
      <w:pPr>
        <w:tabs>
          <w:tab w:val="num" w:pos="5040"/>
        </w:tabs>
        <w:ind w:left="5040" w:hanging="360"/>
      </w:pPr>
      <w:rPr>
        <w:rFonts w:ascii="Times New Roman" w:hAnsi="Times New Roman" w:hint="default"/>
      </w:rPr>
    </w:lvl>
    <w:lvl w:ilvl="7" w:tplc="DF24253C" w:tentative="1">
      <w:start w:val="1"/>
      <w:numFmt w:val="bullet"/>
      <w:lvlText w:val="•"/>
      <w:lvlJc w:val="left"/>
      <w:pPr>
        <w:tabs>
          <w:tab w:val="num" w:pos="5760"/>
        </w:tabs>
        <w:ind w:left="5760" w:hanging="360"/>
      </w:pPr>
      <w:rPr>
        <w:rFonts w:ascii="Times New Roman" w:hAnsi="Times New Roman" w:hint="default"/>
      </w:rPr>
    </w:lvl>
    <w:lvl w:ilvl="8" w:tplc="B522899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953539F"/>
    <w:multiLevelType w:val="hybridMultilevel"/>
    <w:tmpl w:val="677EE9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9F70093"/>
    <w:multiLevelType w:val="hybridMultilevel"/>
    <w:tmpl w:val="48A41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D2C0FA8"/>
    <w:multiLevelType w:val="hybridMultilevel"/>
    <w:tmpl w:val="B748D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036279E"/>
    <w:multiLevelType w:val="hybridMultilevel"/>
    <w:tmpl w:val="22EC0C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73A3A4D"/>
    <w:multiLevelType w:val="hybridMultilevel"/>
    <w:tmpl w:val="C5A4B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C994B0F"/>
    <w:multiLevelType w:val="hybridMultilevel"/>
    <w:tmpl w:val="6ECC0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C4229C"/>
    <w:multiLevelType w:val="hybridMultilevel"/>
    <w:tmpl w:val="D9763D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8038E6"/>
    <w:multiLevelType w:val="hybridMultilevel"/>
    <w:tmpl w:val="38AA5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FF537D6"/>
    <w:multiLevelType w:val="hybridMultilevel"/>
    <w:tmpl w:val="8E5A7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015724E"/>
    <w:multiLevelType w:val="hybridMultilevel"/>
    <w:tmpl w:val="F30A6F38"/>
    <w:lvl w:ilvl="0" w:tplc="5538A520">
      <w:start w:val="1"/>
      <w:numFmt w:val="bullet"/>
      <w:lvlText w:val="•"/>
      <w:lvlJc w:val="left"/>
      <w:pPr>
        <w:tabs>
          <w:tab w:val="num" w:pos="720"/>
        </w:tabs>
        <w:ind w:left="720" w:hanging="360"/>
      </w:pPr>
      <w:rPr>
        <w:rFonts w:ascii="Times New Roman" w:hAnsi="Times New Roman" w:hint="default"/>
      </w:rPr>
    </w:lvl>
    <w:lvl w:ilvl="1" w:tplc="2E8610B6" w:tentative="1">
      <w:start w:val="1"/>
      <w:numFmt w:val="bullet"/>
      <w:lvlText w:val="•"/>
      <w:lvlJc w:val="left"/>
      <w:pPr>
        <w:tabs>
          <w:tab w:val="num" w:pos="1440"/>
        </w:tabs>
        <w:ind w:left="1440" w:hanging="360"/>
      </w:pPr>
      <w:rPr>
        <w:rFonts w:ascii="Times New Roman" w:hAnsi="Times New Roman" w:hint="default"/>
      </w:rPr>
    </w:lvl>
    <w:lvl w:ilvl="2" w:tplc="84B46982" w:tentative="1">
      <w:start w:val="1"/>
      <w:numFmt w:val="bullet"/>
      <w:lvlText w:val="•"/>
      <w:lvlJc w:val="left"/>
      <w:pPr>
        <w:tabs>
          <w:tab w:val="num" w:pos="2160"/>
        </w:tabs>
        <w:ind w:left="2160" w:hanging="360"/>
      </w:pPr>
      <w:rPr>
        <w:rFonts w:ascii="Times New Roman" w:hAnsi="Times New Roman" w:hint="default"/>
      </w:rPr>
    </w:lvl>
    <w:lvl w:ilvl="3" w:tplc="2A127620" w:tentative="1">
      <w:start w:val="1"/>
      <w:numFmt w:val="bullet"/>
      <w:lvlText w:val="•"/>
      <w:lvlJc w:val="left"/>
      <w:pPr>
        <w:tabs>
          <w:tab w:val="num" w:pos="2880"/>
        </w:tabs>
        <w:ind w:left="2880" w:hanging="360"/>
      </w:pPr>
      <w:rPr>
        <w:rFonts w:ascii="Times New Roman" w:hAnsi="Times New Roman" w:hint="default"/>
      </w:rPr>
    </w:lvl>
    <w:lvl w:ilvl="4" w:tplc="170A1E4C" w:tentative="1">
      <w:start w:val="1"/>
      <w:numFmt w:val="bullet"/>
      <w:lvlText w:val="•"/>
      <w:lvlJc w:val="left"/>
      <w:pPr>
        <w:tabs>
          <w:tab w:val="num" w:pos="3600"/>
        </w:tabs>
        <w:ind w:left="3600" w:hanging="360"/>
      </w:pPr>
      <w:rPr>
        <w:rFonts w:ascii="Times New Roman" w:hAnsi="Times New Roman" w:hint="default"/>
      </w:rPr>
    </w:lvl>
    <w:lvl w:ilvl="5" w:tplc="BA141B84" w:tentative="1">
      <w:start w:val="1"/>
      <w:numFmt w:val="bullet"/>
      <w:lvlText w:val="•"/>
      <w:lvlJc w:val="left"/>
      <w:pPr>
        <w:tabs>
          <w:tab w:val="num" w:pos="4320"/>
        </w:tabs>
        <w:ind w:left="4320" w:hanging="360"/>
      </w:pPr>
      <w:rPr>
        <w:rFonts w:ascii="Times New Roman" w:hAnsi="Times New Roman" w:hint="default"/>
      </w:rPr>
    </w:lvl>
    <w:lvl w:ilvl="6" w:tplc="1E48304A" w:tentative="1">
      <w:start w:val="1"/>
      <w:numFmt w:val="bullet"/>
      <w:lvlText w:val="•"/>
      <w:lvlJc w:val="left"/>
      <w:pPr>
        <w:tabs>
          <w:tab w:val="num" w:pos="5040"/>
        </w:tabs>
        <w:ind w:left="5040" w:hanging="360"/>
      </w:pPr>
      <w:rPr>
        <w:rFonts w:ascii="Times New Roman" w:hAnsi="Times New Roman" w:hint="default"/>
      </w:rPr>
    </w:lvl>
    <w:lvl w:ilvl="7" w:tplc="F85ECD5E" w:tentative="1">
      <w:start w:val="1"/>
      <w:numFmt w:val="bullet"/>
      <w:lvlText w:val="•"/>
      <w:lvlJc w:val="left"/>
      <w:pPr>
        <w:tabs>
          <w:tab w:val="num" w:pos="5760"/>
        </w:tabs>
        <w:ind w:left="5760" w:hanging="360"/>
      </w:pPr>
      <w:rPr>
        <w:rFonts w:ascii="Times New Roman" w:hAnsi="Times New Roman" w:hint="default"/>
      </w:rPr>
    </w:lvl>
    <w:lvl w:ilvl="8" w:tplc="48427D7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1D408DB"/>
    <w:multiLevelType w:val="hybridMultilevel"/>
    <w:tmpl w:val="C6C28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2541C1E"/>
    <w:multiLevelType w:val="hybridMultilevel"/>
    <w:tmpl w:val="DAAA5E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83D5248"/>
    <w:multiLevelType w:val="hybridMultilevel"/>
    <w:tmpl w:val="91641E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9310793"/>
    <w:multiLevelType w:val="hybridMultilevel"/>
    <w:tmpl w:val="A6905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CF44EB1"/>
    <w:multiLevelType w:val="hybridMultilevel"/>
    <w:tmpl w:val="5860C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F4E7DBB"/>
    <w:multiLevelType w:val="multilevel"/>
    <w:tmpl w:val="9B06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6D248E"/>
    <w:multiLevelType w:val="hybridMultilevel"/>
    <w:tmpl w:val="22F6BE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4BE1220"/>
    <w:multiLevelType w:val="hybridMultilevel"/>
    <w:tmpl w:val="21424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5A07D50"/>
    <w:multiLevelType w:val="hybridMultilevel"/>
    <w:tmpl w:val="52585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A731BC8"/>
    <w:multiLevelType w:val="multilevel"/>
    <w:tmpl w:val="22AC812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6B851D2C"/>
    <w:multiLevelType w:val="hybridMultilevel"/>
    <w:tmpl w:val="17FA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EF31E46"/>
    <w:multiLevelType w:val="hybridMultilevel"/>
    <w:tmpl w:val="4B42B6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0AB316C"/>
    <w:multiLevelType w:val="hybridMultilevel"/>
    <w:tmpl w:val="8362CB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18A1CE1"/>
    <w:multiLevelType w:val="hybridMultilevel"/>
    <w:tmpl w:val="40F08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2D77481"/>
    <w:multiLevelType w:val="hybridMultilevel"/>
    <w:tmpl w:val="7FBA7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59E08AC"/>
    <w:multiLevelType w:val="hybridMultilevel"/>
    <w:tmpl w:val="1DC0A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A462BE8"/>
    <w:multiLevelType w:val="hybridMultilevel"/>
    <w:tmpl w:val="564AE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491104"/>
    <w:multiLevelType w:val="hybridMultilevel"/>
    <w:tmpl w:val="D89A36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F3143C9"/>
    <w:multiLevelType w:val="hybridMultilevel"/>
    <w:tmpl w:val="7518945A"/>
    <w:lvl w:ilvl="0" w:tplc="04150011">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48"/>
  </w:num>
  <w:num w:numId="3">
    <w:abstractNumId w:val="28"/>
  </w:num>
  <w:num w:numId="4">
    <w:abstractNumId w:val="29"/>
  </w:num>
  <w:num w:numId="5">
    <w:abstractNumId w:val="51"/>
  </w:num>
  <w:num w:numId="6">
    <w:abstractNumId w:val="39"/>
  </w:num>
  <w:num w:numId="7">
    <w:abstractNumId w:val="23"/>
  </w:num>
  <w:num w:numId="8">
    <w:abstractNumId w:val="40"/>
  </w:num>
  <w:num w:numId="9">
    <w:abstractNumId w:val="16"/>
  </w:num>
  <w:num w:numId="10">
    <w:abstractNumId w:val="36"/>
  </w:num>
  <w:num w:numId="11">
    <w:abstractNumId w:val="14"/>
  </w:num>
  <w:num w:numId="12">
    <w:abstractNumId w:val="33"/>
  </w:num>
  <w:num w:numId="13">
    <w:abstractNumId w:val="43"/>
  </w:num>
  <w:num w:numId="14">
    <w:abstractNumId w:val="41"/>
  </w:num>
  <w:num w:numId="15">
    <w:abstractNumId w:val="27"/>
  </w:num>
  <w:num w:numId="16">
    <w:abstractNumId w:val="25"/>
  </w:num>
  <w:num w:numId="17">
    <w:abstractNumId w:val="34"/>
  </w:num>
  <w:num w:numId="18">
    <w:abstractNumId w:val="45"/>
  </w:num>
  <w:num w:numId="19">
    <w:abstractNumId w:val="31"/>
  </w:num>
  <w:num w:numId="20">
    <w:abstractNumId w:val="30"/>
  </w:num>
  <w:num w:numId="21">
    <w:abstractNumId w:val="12"/>
  </w:num>
  <w:num w:numId="22">
    <w:abstractNumId w:val="15"/>
  </w:num>
  <w:num w:numId="23">
    <w:abstractNumId w:val="35"/>
  </w:num>
  <w:num w:numId="24">
    <w:abstractNumId w:val="19"/>
  </w:num>
  <w:num w:numId="25">
    <w:abstractNumId w:val="38"/>
  </w:num>
  <w:num w:numId="26">
    <w:abstractNumId w:val="21"/>
  </w:num>
  <w:num w:numId="27">
    <w:abstractNumId w:val="10"/>
  </w:num>
  <w:num w:numId="28">
    <w:abstractNumId w:val="24"/>
  </w:num>
  <w:num w:numId="29">
    <w:abstractNumId w:val="49"/>
  </w:num>
  <w:num w:numId="30">
    <w:abstractNumId w:val="9"/>
  </w:num>
  <w:num w:numId="31">
    <w:abstractNumId w:val="26"/>
  </w:num>
  <w:num w:numId="32">
    <w:abstractNumId w:val="13"/>
  </w:num>
  <w:num w:numId="33">
    <w:abstractNumId w:val="47"/>
  </w:num>
  <w:num w:numId="34">
    <w:abstractNumId w:val="32"/>
  </w:num>
  <w:num w:numId="35">
    <w:abstractNumId w:val="17"/>
  </w:num>
  <w:num w:numId="36">
    <w:abstractNumId w:val="22"/>
  </w:num>
  <w:num w:numId="37">
    <w:abstractNumId w:val="50"/>
  </w:num>
  <w:num w:numId="38">
    <w:abstractNumId w:val="44"/>
  </w:num>
  <w:num w:numId="39">
    <w:abstractNumId w:val="20"/>
  </w:num>
  <w:num w:numId="40">
    <w:abstractNumId w:val="37"/>
  </w:num>
  <w:num w:numId="41">
    <w:abstractNumId w:val="11"/>
  </w:num>
  <w:num w:numId="42">
    <w:abstractNumId w:val="42"/>
  </w:num>
  <w:num w:numId="43">
    <w:abstractNumId w:val="4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4072BC"/>
    <w:rsid w:val="00012BF9"/>
    <w:rsid w:val="00014D00"/>
    <w:rsid w:val="00026624"/>
    <w:rsid w:val="000305C6"/>
    <w:rsid w:val="00036388"/>
    <w:rsid w:val="000408FD"/>
    <w:rsid w:val="00046E0B"/>
    <w:rsid w:val="0005210E"/>
    <w:rsid w:val="0005223B"/>
    <w:rsid w:val="00060744"/>
    <w:rsid w:val="00070A23"/>
    <w:rsid w:val="00073FEE"/>
    <w:rsid w:val="00074722"/>
    <w:rsid w:val="0007759C"/>
    <w:rsid w:val="000913C1"/>
    <w:rsid w:val="000928F2"/>
    <w:rsid w:val="000938F7"/>
    <w:rsid w:val="0009798E"/>
    <w:rsid w:val="000A7B51"/>
    <w:rsid w:val="000D257D"/>
    <w:rsid w:val="000D3ED2"/>
    <w:rsid w:val="000E29D7"/>
    <w:rsid w:val="000F1EA6"/>
    <w:rsid w:val="001022A9"/>
    <w:rsid w:val="00111F78"/>
    <w:rsid w:val="0012681B"/>
    <w:rsid w:val="00127D19"/>
    <w:rsid w:val="00131B4D"/>
    <w:rsid w:val="00143898"/>
    <w:rsid w:val="00145799"/>
    <w:rsid w:val="00145B5C"/>
    <w:rsid w:val="00157B44"/>
    <w:rsid w:val="0016426A"/>
    <w:rsid w:val="0016636E"/>
    <w:rsid w:val="001743D2"/>
    <w:rsid w:val="001770C3"/>
    <w:rsid w:val="001829DE"/>
    <w:rsid w:val="001A553D"/>
    <w:rsid w:val="001B37DD"/>
    <w:rsid w:val="001B3BAD"/>
    <w:rsid w:val="001B7FDB"/>
    <w:rsid w:val="001C259D"/>
    <w:rsid w:val="001C2E92"/>
    <w:rsid w:val="001D0E43"/>
    <w:rsid w:val="001D7244"/>
    <w:rsid w:val="001E0AAE"/>
    <w:rsid w:val="001F6895"/>
    <w:rsid w:val="002044F9"/>
    <w:rsid w:val="002073CA"/>
    <w:rsid w:val="0020775E"/>
    <w:rsid w:val="00213CF4"/>
    <w:rsid w:val="00220DE0"/>
    <w:rsid w:val="002275BE"/>
    <w:rsid w:val="00227B28"/>
    <w:rsid w:val="00227E0F"/>
    <w:rsid w:val="002377A5"/>
    <w:rsid w:val="00264373"/>
    <w:rsid w:val="00266365"/>
    <w:rsid w:val="00290EEF"/>
    <w:rsid w:val="002B0D68"/>
    <w:rsid w:val="002B1DF9"/>
    <w:rsid w:val="002E0921"/>
    <w:rsid w:val="002F2D0D"/>
    <w:rsid w:val="003020E6"/>
    <w:rsid w:val="00316597"/>
    <w:rsid w:val="003179DE"/>
    <w:rsid w:val="00327128"/>
    <w:rsid w:val="0033280C"/>
    <w:rsid w:val="00347907"/>
    <w:rsid w:val="00357619"/>
    <w:rsid w:val="00365E5A"/>
    <w:rsid w:val="00386FA7"/>
    <w:rsid w:val="00392EA6"/>
    <w:rsid w:val="0039637D"/>
    <w:rsid w:val="003A0617"/>
    <w:rsid w:val="003A0935"/>
    <w:rsid w:val="003A0BF1"/>
    <w:rsid w:val="003A0F30"/>
    <w:rsid w:val="003A6BE7"/>
    <w:rsid w:val="003B5686"/>
    <w:rsid w:val="003B6586"/>
    <w:rsid w:val="003C4E56"/>
    <w:rsid w:val="003D48C7"/>
    <w:rsid w:val="003E2852"/>
    <w:rsid w:val="003E29BE"/>
    <w:rsid w:val="003E4A14"/>
    <w:rsid w:val="003E6CD1"/>
    <w:rsid w:val="003F228C"/>
    <w:rsid w:val="003F49CF"/>
    <w:rsid w:val="0040715A"/>
    <w:rsid w:val="004072BC"/>
    <w:rsid w:val="004132EE"/>
    <w:rsid w:val="0043355E"/>
    <w:rsid w:val="004404A4"/>
    <w:rsid w:val="004450EC"/>
    <w:rsid w:val="00460D19"/>
    <w:rsid w:val="00460D7C"/>
    <w:rsid w:val="00463052"/>
    <w:rsid w:val="00465EB7"/>
    <w:rsid w:val="004930FB"/>
    <w:rsid w:val="004935ED"/>
    <w:rsid w:val="004939FE"/>
    <w:rsid w:val="00494CB1"/>
    <w:rsid w:val="004B3919"/>
    <w:rsid w:val="004D19B3"/>
    <w:rsid w:val="004D7264"/>
    <w:rsid w:val="0052155F"/>
    <w:rsid w:val="00530E6B"/>
    <w:rsid w:val="00545D49"/>
    <w:rsid w:val="00552806"/>
    <w:rsid w:val="00556091"/>
    <w:rsid w:val="00560471"/>
    <w:rsid w:val="0056247F"/>
    <w:rsid w:val="00565D49"/>
    <w:rsid w:val="00577D4A"/>
    <w:rsid w:val="005802FD"/>
    <w:rsid w:val="00587747"/>
    <w:rsid w:val="005910C9"/>
    <w:rsid w:val="005952ED"/>
    <w:rsid w:val="005952F6"/>
    <w:rsid w:val="0059542F"/>
    <w:rsid w:val="00597C37"/>
    <w:rsid w:val="005B4BE8"/>
    <w:rsid w:val="005C5830"/>
    <w:rsid w:val="005E564F"/>
    <w:rsid w:val="005E5976"/>
    <w:rsid w:val="005E7A9B"/>
    <w:rsid w:val="00613EF3"/>
    <w:rsid w:val="00614EE5"/>
    <w:rsid w:val="006166E9"/>
    <w:rsid w:val="006344A8"/>
    <w:rsid w:val="00634E71"/>
    <w:rsid w:val="006523E7"/>
    <w:rsid w:val="00661348"/>
    <w:rsid w:val="006859FA"/>
    <w:rsid w:val="00690C90"/>
    <w:rsid w:val="006A00F9"/>
    <w:rsid w:val="006A1FBB"/>
    <w:rsid w:val="006B0DA3"/>
    <w:rsid w:val="006B2AF9"/>
    <w:rsid w:val="006B70F1"/>
    <w:rsid w:val="006C5EED"/>
    <w:rsid w:val="006D2728"/>
    <w:rsid w:val="006F0875"/>
    <w:rsid w:val="006F2081"/>
    <w:rsid w:val="006F22F0"/>
    <w:rsid w:val="00700E02"/>
    <w:rsid w:val="0070162F"/>
    <w:rsid w:val="007125CF"/>
    <w:rsid w:val="00715379"/>
    <w:rsid w:val="00717804"/>
    <w:rsid w:val="007263D0"/>
    <w:rsid w:val="00732179"/>
    <w:rsid w:val="007333FF"/>
    <w:rsid w:val="00742102"/>
    <w:rsid w:val="00743115"/>
    <w:rsid w:val="00745A92"/>
    <w:rsid w:val="007463A0"/>
    <w:rsid w:val="00746F7B"/>
    <w:rsid w:val="00754D56"/>
    <w:rsid w:val="00770BAD"/>
    <w:rsid w:val="00774626"/>
    <w:rsid w:val="00792218"/>
    <w:rsid w:val="00794C3D"/>
    <w:rsid w:val="007A26E9"/>
    <w:rsid w:val="007A6D7B"/>
    <w:rsid w:val="007B0AA9"/>
    <w:rsid w:val="007B4379"/>
    <w:rsid w:val="007B495D"/>
    <w:rsid w:val="007B5626"/>
    <w:rsid w:val="007C72B0"/>
    <w:rsid w:val="007C7B0D"/>
    <w:rsid w:val="007D3C1B"/>
    <w:rsid w:val="007E0CCB"/>
    <w:rsid w:val="007F6F9F"/>
    <w:rsid w:val="008001B2"/>
    <w:rsid w:val="00803921"/>
    <w:rsid w:val="0081465A"/>
    <w:rsid w:val="00825332"/>
    <w:rsid w:val="0082639A"/>
    <w:rsid w:val="00843950"/>
    <w:rsid w:val="00845BCD"/>
    <w:rsid w:val="0086071D"/>
    <w:rsid w:val="00870023"/>
    <w:rsid w:val="00872402"/>
    <w:rsid w:val="00875835"/>
    <w:rsid w:val="00886427"/>
    <w:rsid w:val="008B0215"/>
    <w:rsid w:val="008B3B7A"/>
    <w:rsid w:val="008C0AC6"/>
    <w:rsid w:val="008D0CF0"/>
    <w:rsid w:val="008D36B6"/>
    <w:rsid w:val="008E4041"/>
    <w:rsid w:val="008F2480"/>
    <w:rsid w:val="00903BC9"/>
    <w:rsid w:val="00905210"/>
    <w:rsid w:val="0091046C"/>
    <w:rsid w:val="009210D7"/>
    <w:rsid w:val="009234AF"/>
    <w:rsid w:val="00936640"/>
    <w:rsid w:val="0094755F"/>
    <w:rsid w:val="009615FB"/>
    <w:rsid w:val="00962F50"/>
    <w:rsid w:val="00963426"/>
    <w:rsid w:val="00965C60"/>
    <w:rsid w:val="009756E2"/>
    <w:rsid w:val="00976139"/>
    <w:rsid w:val="009A030F"/>
    <w:rsid w:val="009A1A9A"/>
    <w:rsid w:val="009A1C10"/>
    <w:rsid w:val="009B387D"/>
    <w:rsid w:val="009D3372"/>
    <w:rsid w:val="009E00CE"/>
    <w:rsid w:val="009E4433"/>
    <w:rsid w:val="009E5007"/>
    <w:rsid w:val="009F0CA1"/>
    <w:rsid w:val="009F2543"/>
    <w:rsid w:val="009F256E"/>
    <w:rsid w:val="009F7C6B"/>
    <w:rsid w:val="00A0381E"/>
    <w:rsid w:val="00A20BBA"/>
    <w:rsid w:val="00A258DD"/>
    <w:rsid w:val="00A3302F"/>
    <w:rsid w:val="00A33BBE"/>
    <w:rsid w:val="00A46779"/>
    <w:rsid w:val="00A47E2F"/>
    <w:rsid w:val="00A51FFB"/>
    <w:rsid w:val="00A551F5"/>
    <w:rsid w:val="00A670CD"/>
    <w:rsid w:val="00A85C33"/>
    <w:rsid w:val="00A916C8"/>
    <w:rsid w:val="00A9223A"/>
    <w:rsid w:val="00AA4072"/>
    <w:rsid w:val="00AA6C17"/>
    <w:rsid w:val="00AB0D34"/>
    <w:rsid w:val="00AB5C3F"/>
    <w:rsid w:val="00AB5EB5"/>
    <w:rsid w:val="00AC23AB"/>
    <w:rsid w:val="00AC58D7"/>
    <w:rsid w:val="00AD3BBD"/>
    <w:rsid w:val="00AE188B"/>
    <w:rsid w:val="00AF08AD"/>
    <w:rsid w:val="00AF0A7A"/>
    <w:rsid w:val="00AF1418"/>
    <w:rsid w:val="00B04CC1"/>
    <w:rsid w:val="00B14FC2"/>
    <w:rsid w:val="00B17146"/>
    <w:rsid w:val="00B220AB"/>
    <w:rsid w:val="00B240E0"/>
    <w:rsid w:val="00B26FD2"/>
    <w:rsid w:val="00B409FA"/>
    <w:rsid w:val="00B413BE"/>
    <w:rsid w:val="00B47ED8"/>
    <w:rsid w:val="00B61337"/>
    <w:rsid w:val="00B62BE6"/>
    <w:rsid w:val="00B738DB"/>
    <w:rsid w:val="00B77A1A"/>
    <w:rsid w:val="00B81A9F"/>
    <w:rsid w:val="00B830B7"/>
    <w:rsid w:val="00B87144"/>
    <w:rsid w:val="00B93292"/>
    <w:rsid w:val="00BA6CA4"/>
    <w:rsid w:val="00BB074B"/>
    <w:rsid w:val="00BB108B"/>
    <w:rsid w:val="00BB13B3"/>
    <w:rsid w:val="00BB4428"/>
    <w:rsid w:val="00BB4712"/>
    <w:rsid w:val="00BB516E"/>
    <w:rsid w:val="00BB7738"/>
    <w:rsid w:val="00BD1082"/>
    <w:rsid w:val="00BD4572"/>
    <w:rsid w:val="00BD54BC"/>
    <w:rsid w:val="00BE3994"/>
    <w:rsid w:val="00BF18E0"/>
    <w:rsid w:val="00C03A13"/>
    <w:rsid w:val="00C04DEE"/>
    <w:rsid w:val="00C068A7"/>
    <w:rsid w:val="00C168DE"/>
    <w:rsid w:val="00C270F9"/>
    <w:rsid w:val="00C277A3"/>
    <w:rsid w:val="00C357CA"/>
    <w:rsid w:val="00C37CC7"/>
    <w:rsid w:val="00C416CB"/>
    <w:rsid w:val="00C43BA0"/>
    <w:rsid w:val="00C47763"/>
    <w:rsid w:val="00C50BA7"/>
    <w:rsid w:val="00C60CED"/>
    <w:rsid w:val="00C60FE4"/>
    <w:rsid w:val="00C61158"/>
    <w:rsid w:val="00C77F15"/>
    <w:rsid w:val="00C86258"/>
    <w:rsid w:val="00C93761"/>
    <w:rsid w:val="00CA7C0F"/>
    <w:rsid w:val="00CB5B8B"/>
    <w:rsid w:val="00CC09DA"/>
    <w:rsid w:val="00CC2141"/>
    <w:rsid w:val="00CC4644"/>
    <w:rsid w:val="00CD6529"/>
    <w:rsid w:val="00CE226C"/>
    <w:rsid w:val="00CE32D6"/>
    <w:rsid w:val="00D02262"/>
    <w:rsid w:val="00D04409"/>
    <w:rsid w:val="00D16410"/>
    <w:rsid w:val="00D2389E"/>
    <w:rsid w:val="00D24582"/>
    <w:rsid w:val="00D2601A"/>
    <w:rsid w:val="00D27618"/>
    <w:rsid w:val="00D467BD"/>
    <w:rsid w:val="00D46DDF"/>
    <w:rsid w:val="00D47590"/>
    <w:rsid w:val="00D47D24"/>
    <w:rsid w:val="00D57CFD"/>
    <w:rsid w:val="00D6585D"/>
    <w:rsid w:val="00D67E27"/>
    <w:rsid w:val="00D710E7"/>
    <w:rsid w:val="00D740E7"/>
    <w:rsid w:val="00D752DE"/>
    <w:rsid w:val="00D81DDB"/>
    <w:rsid w:val="00D86C91"/>
    <w:rsid w:val="00D95229"/>
    <w:rsid w:val="00DA156B"/>
    <w:rsid w:val="00DA360C"/>
    <w:rsid w:val="00DA4ADF"/>
    <w:rsid w:val="00DB5FB9"/>
    <w:rsid w:val="00DB69DB"/>
    <w:rsid w:val="00DC0500"/>
    <w:rsid w:val="00DC383C"/>
    <w:rsid w:val="00DD0137"/>
    <w:rsid w:val="00DD2FAE"/>
    <w:rsid w:val="00DE13D0"/>
    <w:rsid w:val="00DF36EC"/>
    <w:rsid w:val="00E1266C"/>
    <w:rsid w:val="00E1523F"/>
    <w:rsid w:val="00E167DE"/>
    <w:rsid w:val="00E209C3"/>
    <w:rsid w:val="00E235E3"/>
    <w:rsid w:val="00E37A7E"/>
    <w:rsid w:val="00E4144B"/>
    <w:rsid w:val="00E5024E"/>
    <w:rsid w:val="00E53C0F"/>
    <w:rsid w:val="00E54CA5"/>
    <w:rsid w:val="00E560CD"/>
    <w:rsid w:val="00E561C5"/>
    <w:rsid w:val="00E62668"/>
    <w:rsid w:val="00E631F7"/>
    <w:rsid w:val="00E640DE"/>
    <w:rsid w:val="00E67304"/>
    <w:rsid w:val="00E67BF2"/>
    <w:rsid w:val="00E719BE"/>
    <w:rsid w:val="00E779D8"/>
    <w:rsid w:val="00E77AAC"/>
    <w:rsid w:val="00E92627"/>
    <w:rsid w:val="00E97AFC"/>
    <w:rsid w:val="00EB27C6"/>
    <w:rsid w:val="00EC04A1"/>
    <w:rsid w:val="00EC45BF"/>
    <w:rsid w:val="00ED7B1C"/>
    <w:rsid w:val="00EE201D"/>
    <w:rsid w:val="00EF438F"/>
    <w:rsid w:val="00F00826"/>
    <w:rsid w:val="00F0130D"/>
    <w:rsid w:val="00F061DA"/>
    <w:rsid w:val="00F145ED"/>
    <w:rsid w:val="00F1681D"/>
    <w:rsid w:val="00F42059"/>
    <w:rsid w:val="00F431F6"/>
    <w:rsid w:val="00F43B8F"/>
    <w:rsid w:val="00F472F9"/>
    <w:rsid w:val="00F5034F"/>
    <w:rsid w:val="00F577CD"/>
    <w:rsid w:val="00F57BB0"/>
    <w:rsid w:val="00F67DDC"/>
    <w:rsid w:val="00F80D6F"/>
    <w:rsid w:val="00F830F6"/>
    <w:rsid w:val="00FA550E"/>
    <w:rsid w:val="00FA5CEC"/>
    <w:rsid w:val="00FB4DA7"/>
    <w:rsid w:val="00FB7280"/>
    <w:rsid w:val="00FB7921"/>
    <w:rsid w:val="00FC744E"/>
    <w:rsid w:val="00FE2840"/>
    <w:rsid w:val="00FE3E81"/>
    <w:rsid w:val="00FE751F"/>
    <w:rsid w:val="00FF76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7AAC"/>
    <w:pPr>
      <w:spacing w:after="120"/>
      <w:jc w:val="both"/>
    </w:pPr>
    <w:rPr>
      <w:sz w:val="24"/>
      <w:szCs w:val="22"/>
      <w:lang w:eastAsia="en-US"/>
    </w:rPr>
  </w:style>
  <w:style w:type="paragraph" w:styleId="Nagwek1">
    <w:name w:val="heading 1"/>
    <w:basedOn w:val="Normalny"/>
    <w:next w:val="Normalny"/>
    <w:link w:val="Nagwek1Znak"/>
    <w:uiPriority w:val="9"/>
    <w:qFormat/>
    <w:rsid w:val="00774626"/>
    <w:pPr>
      <w:keepNext/>
      <w:keepLines/>
      <w:spacing w:before="240"/>
      <w:jc w:val="left"/>
      <w:outlineLvl w:val="0"/>
    </w:pPr>
    <w:rPr>
      <w:rFonts w:eastAsia="Times New Roman"/>
      <w:b/>
      <w:color w:val="000000"/>
      <w:sz w:val="28"/>
      <w:szCs w:val="32"/>
    </w:rPr>
  </w:style>
  <w:style w:type="paragraph" w:styleId="Nagwek2">
    <w:name w:val="heading 2"/>
    <w:basedOn w:val="Normalny"/>
    <w:next w:val="Normalny"/>
    <w:link w:val="Nagwek2Znak"/>
    <w:uiPriority w:val="9"/>
    <w:unhideWhenUsed/>
    <w:qFormat/>
    <w:rsid w:val="00DA360C"/>
    <w:pPr>
      <w:keepNext/>
      <w:keepLines/>
      <w:spacing w:before="40"/>
      <w:outlineLvl w:val="1"/>
    </w:pPr>
    <w:rPr>
      <w:rFonts w:eastAsia="Times New Roman"/>
      <w:b/>
      <w:color w:val="0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74626"/>
    <w:rPr>
      <w:rFonts w:eastAsia="Times New Roman"/>
      <w:b/>
      <w:color w:val="000000"/>
      <w:sz w:val="28"/>
      <w:szCs w:val="32"/>
      <w:lang w:eastAsia="en-US"/>
    </w:rPr>
  </w:style>
  <w:style w:type="character" w:customStyle="1" w:styleId="Nagwek2Znak">
    <w:name w:val="Nagłówek 2 Znak"/>
    <w:link w:val="Nagwek2"/>
    <w:uiPriority w:val="9"/>
    <w:rsid w:val="00DA360C"/>
    <w:rPr>
      <w:rFonts w:eastAsia="Times New Roman" w:cs="Times New Roman"/>
      <w:b/>
      <w:color w:val="000000"/>
      <w:sz w:val="26"/>
      <w:szCs w:val="26"/>
    </w:rPr>
  </w:style>
  <w:style w:type="paragraph" w:customStyle="1" w:styleId="Default">
    <w:name w:val="Default"/>
    <w:rsid w:val="00D81DDB"/>
    <w:pPr>
      <w:autoSpaceDE w:val="0"/>
      <w:autoSpaceDN w:val="0"/>
      <w:adjustRightInd w:val="0"/>
    </w:pPr>
    <w:rPr>
      <w:rFonts w:ascii="Times New Roman" w:hAnsi="Times New Roman"/>
      <w:color w:val="000000"/>
      <w:sz w:val="24"/>
      <w:szCs w:val="24"/>
      <w:lang w:eastAsia="en-US"/>
    </w:rPr>
  </w:style>
  <w:style w:type="paragraph" w:styleId="Akapitzlist">
    <w:name w:val="List Paragraph"/>
    <w:basedOn w:val="Normalny"/>
    <w:uiPriority w:val="34"/>
    <w:qFormat/>
    <w:rsid w:val="00046E0B"/>
    <w:pPr>
      <w:ind w:left="720"/>
      <w:contextualSpacing/>
    </w:pPr>
  </w:style>
  <w:style w:type="paragraph" w:styleId="Tekstprzypisudolnego">
    <w:name w:val="footnote text"/>
    <w:basedOn w:val="Normalny"/>
    <w:link w:val="TekstprzypisudolnegoZnak"/>
    <w:unhideWhenUsed/>
    <w:qFormat/>
    <w:rsid w:val="00E235E3"/>
    <w:pPr>
      <w:spacing w:after="0"/>
    </w:pPr>
    <w:rPr>
      <w:sz w:val="20"/>
      <w:szCs w:val="20"/>
    </w:rPr>
  </w:style>
  <w:style w:type="character" w:customStyle="1" w:styleId="TekstprzypisudolnegoZnak">
    <w:name w:val="Tekst przypisu dolnego Znak"/>
    <w:link w:val="Tekstprzypisudolnego"/>
    <w:rsid w:val="00E235E3"/>
    <w:rPr>
      <w:sz w:val="20"/>
      <w:szCs w:val="20"/>
    </w:rPr>
  </w:style>
  <w:style w:type="character" w:styleId="Odwoanieprzypisudolnego">
    <w:name w:val="footnote reference"/>
    <w:uiPriority w:val="99"/>
    <w:unhideWhenUsed/>
    <w:rsid w:val="00E235E3"/>
    <w:rPr>
      <w:vertAlign w:val="superscript"/>
    </w:rPr>
  </w:style>
  <w:style w:type="paragraph" w:styleId="Bezodstpw">
    <w:name w:val="No Spacing"/>
    <w:link w:val="BezodstpwZnak"/>
    <w:uiPriority w:val="1"/>
    <w:qFormat/>
    <w:rsid w:val="009E00CE"/>
    <w:rPr>
      <w:rFonts w:eastAsia="Times New Roman"/>
      <w:sz w:val="22"/>
      <w:szCs w:val="22"/>
    </w:rPr>
  </w:style>
  <w:style w:type="character" w:customStyle="1" w:styleId="BezodstpwZnak">
    <w:name w:val="Bez odstępów Znak"/>
    <w:link w:val="Bezodstpw"/>
    <w:uiPriority w:val="1"/>
    <w:rsid w:val="009E00CE"/>
    <w:rPr>
      <w:rFonts w:eastAsia="Times New Roman"/>
      <w:lang w:eastAsia="pl-PL"/>
    </w:rPr>
  </w:style>
  <w:style w:type="paragraph" w:styleId="Nagwekspisutreci">
    <w:name w:val="TOC Heading"/>
    <w:basedOn w:val="Nagwek1"/>
    <w:next w:val="Normalny"/>
    <w:uiPriority w:val="39"/>
    <w:unhideWhenUsed/>
    <w:qFormat/>
    <w:rsid w:val="009756E2"/>
    <w:pPr>
      <w:outlineLvl w:val="9"/>
    </w:pPr>
    <w:rPr>
      <w:lang w:eastAsia="pl-PL"/>
    </w:rPr>
  </w:style>
  <w:style w:type="paragraph" w:styleId="Spistreci1">
    <w:name w:val="toc 1"/>
    <w:basedOn w:val="Normalny"/>
    <w:next w:val="Normalny"/>
    <w:autoRedefine/>
    <w:uiPriority w:val="39"/>
    <w:unhideWhenUsed/>
    <w:rsid w:val="00742102"/>
    <w:pPr>
      <w:tabs>
        <w:tab w:val="right" w:leader="dot" w:pos="9062"/>
      </w:tabs>
      <w:spacing w:after="100"/>
    </w:pPr>
  </w:style>
  <w:style w:type="character" w:styleId="Hipercze">
    <w:name w:val="Hyperlink"/>
    <w:uiPriority w:val="99"/>
    <w:unhideWhenUsed/>
    <w:rsid w:val="009E00CE"/>
    <w:rPr>
      <w:color w:val="0563C1"/>
      <w:u w:val="single"/>
    </w:rPr>
  </w:style>
  <w:style w:type="paragraph" w:styleId="Nagwek">
    <w:name w:val="header"/>
    <w:basedOn w:val="Normalny"/>
    <w:link w:val="NagwekZnak"/>
    <w:uiPriority w:val="99"/>
    <w:unhideWhenUsed/>
    <w:rsid w:val="009756E2"/>
    <w:pPr>
      <w:tabs>
        <w:tab w:val="center" w:pos="4536"/>
        <w:tab w:val="right" w:pos="9072"/>
      </w:tabs>
      <w:spacing w:after="0"/>
    </w:pPr>
  </w:style>
  <w:style w:type="character" w:customStyle="1" w:styleId="NagwekZnak">
    <w:name w:val="Nagłówek Znak"/>
    <w:link w:val="Nagwek"/>
    <w:uiPriority w:val="99"/>
    <w:rsid w:val="009756E2"/>
    <w:rPr>
      <w:sz w:val="24"/>
    </w:rPr>
  </w:style>
  <w:style w:type="paragraph" w:styleId="Stopka">
    <w:name w:val="footer"/>
    <w:basedOn w:val="Normalny"/>
    <w:link w:val="StopkaZnak"/>
    <w:uiPriority w:val="99"/>
    <w:unhideWhenUsed/>
    <w:rsid w:val="009756E2"/>
    <w:pPr>
      <w:tabs>
        <w:tab w:val="center" w:pos="4536"/>
        <w:tab w:val="right" w:pos="9072"/>
      </w:tabs>
      <w:spacing w:after="0"/>
    </w:pPr>
  </w:style>
  <w:style w:type="character" w:customStyle="1" w:styleId="StopkaZnak">
    <w:name w:val="Stopka Znak"/>
    <w:link w:val="Stopka"/>
    <w:uiPriority w:val="99"/>
    <w:rsid w:val="009756E2"/>
    <w:rPr>
      <w:sz w:val="24"/>
    </w:rPr>
  </w:style>
  <w:style w:type="table" w:customStyle="1" w:styleId="PlainTable1">
    <w:name w:val="Plain Table 1"/>
    <w:basedOn w:val="Standardowy"/>
    <w:uiPriority w:val="41"/>
    <w:rsid w:val="00D47D24"/>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ny"/>
    <w:next w:val="Normalny"/>
    <w:uiPriority w:val="35"/>
    <w:unhideWhenUsed/>
    <w:qFormat/>
    <w:rsid w:val="00D47D24"/>
    <w:pPr>
      <w:spacing w:after="200"/>
    </w:pPr>
    <w:rPr>
      <w:i/>
      <w:iCs/>
      <w:color w:val="44546A"/>
      <w:sz w:val="18"/>
      <w:szCs w:val="18"/>
    </w:rPr>
  </w:style>
  <w:style w:type="character" w:styleId="Tytuksiki">
    <w:name w:val="Book Title"/>
    <w:uiPriority w:val="33"/>
    <w:qFormat/>
    <w:rsid w:val="00D47D24"/>
    <w:rPr>
      <w:rFonts w:ascii="Calibri" w:hAnsi="Calibri"/>
      <w:b/>
      <w:bCs/>
      <w:i w:val="0"/>
      <w:iCs/>
      <w:color w:val="auto"/>
      <w:spacing w:val="5"/>
      <w:sz w:val="20"/>
    </w:rPr>
  </w:style>
  <w:style w:type="character" w:styleId="Odwoaniedelikatne">
    <w:name w:val="Subtle Reference"/>
    <w:uiPriority w:val="31"/>
    <w:qFormat/>
    <w:rsid w:val="00D47D24"/>
    <w:rPr>
      <w:rFonts w:ascii="Calibri" w:hAnsi="Calibri"/>
      <w:smallCaps/>
      <w:color w:val="auto"/>
      <w:sz w:val="20"/>
    </w:rPr>
  </w:style>
  <w:style w:type="paragraph" w:styleId="Spistreci2">
    <w:name w:val="toc 2"/>
    <w:basedOn w:val="Normalny"/>
    <w:next w:val="Normalny"/>
    <w:autoRedefine/>
    <w:uiPriority w:val="39"/>
    <w:unhideWhenUsed/>
    <w:rsid w:val="00B87144"/>
    <w:pPr>
      <w:tabs>
        <w:tab w:val="right" w:leader="dot" w:pos="9062"/>
      </w:tabs>
      <w:spacing w:after="100"/>
      <w:ind w:left="284"/>
    </w:pPr>
  </w:style>
  <w:style w:type="table" w:styleId="Tabela-Siatka">
    <w:name w:val="Table Grid"/>
    <w:basedOn w:val="Standardowy"/>
    <w:uiPriority w:val="39"/>
    <w:rsid w:val="00070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D95229"/>
    <w:pPr>
      <w:spacing w:after="0"/>
    </w:pPr>
    <w:rPr>
      <w:sz w:val="20"/>
      <w:szCs w:val="20"/>
    </w:rPr>
  </w:style>
  <w:style w:type="character" w:customStyle="1" w:styleId="TekstprzypisukocowegoZnak">
    <w:name w:val="Tekst przypisu końcowego Znak"/>
    <w:link w:val="Tekstprzypisukocowego"/>
    <w:uiPriority w:val="99"/>
    <w:semiHidden/>
    <w:rsid w:val="00D95229"/>
    <w:rPr>
      <w:sz w:val="20"/>
      <w:szCs w:val="20"/>
    </w:rPr>
  </w:style>
  <w:style w:type="character" w:styleId="Odwoanieprzypisukocowego">
    <w:name w:val="endnote reference"/>
    <w:uiPriority w:val="99"/>
    <w:semiHidden/>
    <w:unhideWhenUsed/>
    <w:rsid w:val="00D95229"/>
    <w:rPr>
      <w:vertAlign w:val="superscript"/>
    </w:rPr>
  </w:style>
  <w:style w:type="character" w:styleId="Pogrubienie">
    <w:name w:val="Strong"/>
    <w:uiPriority w:val="22"/>
    <w:qFormat/>
    <w:rsid w:val="00D57CFD"/>
    <w:rPr>
      <w:b/>
      <w:bCs/>
    </w:rPr>
  </w:style>
  <w:style w:type="paragraph" w:customStyle="1" w:styleId="Standard">
    <w:name w:val="Standard"/>
    <w:rsid w:val="00DA360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Tekstpodstawowy">
    <w:name w:val="Body Text"/>
    <w:basedOn w:val="Normalny"/>
    <w:link w:val="TekstpodstawowyZnak"/>
    <w:uiPriority w:val="99"/>
    <w:semiHidden/>
    <w:unhideWhenUsed/>
    <w:rsid w:val="00C37CC7"/>
  </w:style>
  <w:style w:type="character" w:customStyle="1" w:styleId="TekstpodstawowyZnak">
    <w:name w:val="Tekst podstawowy Znak"/>
    <w:link w:val="Tekstpodstawowy"/>
    <w:uiPriority w:val="99"/>
    <w:semiHidden/>
    <w:rsid w:val="00C37CC7"/>
    <w:rPr>
      <w:sz w:val="24"/>
    </w:rPr>
  </w:style>
  <w:style w:type="table" w:customStyle="1" w:styleId="PlainTable2">
    <w:name w:val="Plain Table 2"/>
    <w:basedOn w:val="Standardowy"/>
    <w:uiPriority w:val="42"/>
    <w:rsid w:val="00D752D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dotabeli">
    <w:name w:val="Źródło tabeli"/>
    <w:aliases w:val="wykresu"/>
    <w:basedOn w:val="Normalny"/>
    <w:qFormat/>
    <w:rsid w:val="00B62BE6"/>
    <w:rPr>
      <w:sz w:val="20"/>
    </w:rPr>
  </w:style>
  <w:style w:type="table" w:customStyle="1" w:styleId="GridTable1LightAccent5">
    <w:name w:val="Grid Table 1 Light Accent 5"/>
    <w:basedOn w:val="Standardowy"/>
    <w:uiPriority w:val="46"/>
    <w:rsid w:val="00B62BE6"/>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587747"/>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AD3BBD"/>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Standardowy"/>
    <w:uiPriority w:val="40"/>
    <w:rsid w:val="00CC4644"/>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2E0921"/>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E092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8667096">
      <w:bodyDiv w:val="1"/>
      <w:marLeft w:val="0"/>
      <w:marRight w:val="0"/>
      <w:marTop w:val="0"/>
      <w:marBottom w:val="0"/>
      <w:divBdr>
        <w:top w:val="none" w:sz="0" w:space="0" w:color="auto"/>
        <w:left w:val="none" w:sz="0" w:space="0" w:color="auto"/>
        <w:bottom w:val="none" w:sz="0" w:space="0" w:color="auto"/>
        <w:right w:val="none" w:sz="0" w:space="0" w:color="auto"/>
      </w:divBdr>
    </w:div>
    <w:div w:id="200166633">
      <w:bodyDiv w:val="1"/>
      <w:marLeft w:val="0"/>
      <w:marRight w:val="0"/>
      <w:marTop w:val="0"/>
      <w:marBottom w:val="0"/>
      <w:divBdr>
        <w:top w:val="none" w:sz="0" w:space="0" w:color="auto"/>
        <w:left w:val="none" w:sz="0" w:space="0" w:color="auto"/>
        <w:bottom w:val="none" w:sz="0" w:space="0" w:color="auto"/>
        <w:right w:val="none" w:sz="0" w:space="0" w:color="auto"/>
      </w:divBdr>
      <w:divsChild>
        <w:div w:id="287203735">
          <w:marLeft w:val="547"/>
          <w:marRight w:val="0"/>
          <w:marTop w:val="0"/>
          <w:marBottom w:val="0"/>
          <w:divBdr>
            <w:top w:val="none" w:sz="0" w:space="0" w:color="auto"/>
            <w:left w:val="none" w:sz="0" w:space="0" w:color="auto"/>
            <w:bottom w:val="none" w:sz="0" w:space="0" w:color="auto"/>
            <w:right w:val="none" w:sz="0" w:space="0" w:color="auto"/>
          </w:divBdr>
        </w:div>
      </w:divsChild>
    </w:div>
    <w:div w:id="349259209">
      <w:bodyDiv w:val="1"/>
      <w:marLeft w:val="0"/>
      <w:marRight w:val="0"/>
      <w:marTop w:val="0"/>
      <w:marBottom w:val="0"/>
      <w:divBdr>
        <w:top w:val="none" w:sz="0" w:space="0" w:color="auto"/>
        <w:left w:val="none" w:sz="0" w:space="0" w:color="auto"/>
        <w:bottom w:val="none" w:sz="0" w:space="0" w:color="auto"/>
        <w:right w:val="none" w:sz="0" w:space="0" w:color="auto"/>
      </w:divBdr>
    </w:div>
    <w:div w:id="388773676">
      <w:bodyDiv w:val="1"/>
      <w:marLeft w:val="0"/>
      <w:marRight w:val="0"/>
      <w:marTop w:val="0"/>
      <w:marBottom w:val="0"/>
      <w:divBdr>
        <w:top w:val="none" w:sz="0" w:space="0" w:color="auto"/>
        <w:left w:val="none" w:sz="0" w:space="0" w:color="auto"/>
        <w:bottom w:val="none" w:sz="0" w:space="0" w:color="auto"/>
        <w:right w:val="none" w:sz="0" w:space="0" w:color="auto"/>
      </w:divBdr>
    </w:div>
    <w:div w:id="610089901">
      <w:bodyDiv w:val="1"/>
      <w:marLeft w:val="0"/>
      <w:marRight w:val="0"/>
      <w:marTop w:val="0"/>
      <w:marBottom w:val="0"/>
      <w:divBdr>
        <w:top w:val="none" w:sz="0" w:space="0" w:color="auto"/>
        <w:left w:val="none" w:sz="0" w:space="0" w:color="auto"/>
        <w:bottom w:val="none" w:sz="0" w:space="0" w:color="auto"/>
        <w:right w:val="none" w:sz="0" w:space="0" w:color="auto"/>
      </w:divBdr>
      <w:divsChild>
        <w:div w:id="437143868">
          <w:marLeft w:val="547"/>
          <w:marRight w:val="0"/>
          <w:marTop w:val="0"/>
          <w:marBottom w:val="0"/>
          <w:divBdr>
            <w:top w:val="none" w:sz="0" w:space="0" w:color="auto"/>
            <w:left w:val="none" w:sz="0" w:space="0" w:color="auto"/>
            <w:bottom w:val="none" w:sz="0" w:space="0" w:color="auto"/>
            <w:right w:val="none" w:sz="0" w:space="0" w:color="auto"/>
          </w:divBdr>
        </w:div>
      </w:divsChild>
    </w:div>
    <w:div w:id="640842310">
      <w:bodyDiv w:val="1"/>
      <w:marLeft w:val="0"/>
      <w:marRight w:val="0"/>
      <w:marTop w:val="0"/>
      <w:marBottom w:val="0"/>
      <w:divBdr>
        <w:top w:val="none" w:sz="0" w:space="0" w:color="auto"/>
        <w:left w:val="none" w:sz="0" w:space="0" w:color="auto"/>
        <w:bottom w:val="none" w:sz="0" w:space="0" w:color="auto"/>
        <w:right w:val="none" w:sz="0" w:space="0" w:color="auto"/>
      </w:divBdr>
    </w:div>
    <w:div w:id="691609260">
      <w:bodyDiv w:val="1"/>
      <w:marLeft w:val="0"/>
      <w:marRight w:val="0"/>
      <w:marTop w:val="0"/>
      <w:marBottom w:val="0"/>
      <w:divBdr>
        <w:top w:val="none" w:sz="0" w:space="0" w:color="auto"/>
        <w:left w:val="none" w:sz="0" w:space="0" w:color="auto"/>
        <w:bottom w:val="none" w:sz="0" w:space="0" w:color="auto"/>
        <w:right w:val="none" w:sz="0" w:space="0" w:color="auto"/>
      </w:divBdr>
    </w:div>
    <w:div w:id="804087000">
      <w:bodyDiv w:val="1"/>
      <w:marLeft w:val="0"/>
      <w:marRight w:val="0"/>
      <w:marTop w:val="0"/>
      <w:marBottom w:val="0"/>
      <w:divBdr>
        <w:top w:val="none" w:sz="0" w:space="0" w:color="auto"/>
        <w:left w:val="none" w:sz="0" w:space="0" w:color="auto"/>
        <w:bottom w:val="none" w:sz="0" w:space="0" w:color="auto"/>
        <w:right w:val="none" w:sz="0" w:space="0" w:color="auto"/>
      </w:divBdr>
    </w:div>
    <w:div w:id="829952298">
      <w:bodyDiv w:val="1"/>
      <w:marLeft w:val="0"/>
      <w:marRight w:val="0"/>
      <w:marTop w:val="0"/>
      <w:marBottom w:val="0"/>
      <w:divBdr>
        <w:top w:val="none" w:sz="0" w:space="0" w:color="auto"/>
        <w:left w:val="none" w:sz="0" w:space="0" w:color="auto"/>
        <w:bottom w:val="none" w:sz="0" w:space="0" w:color="auto"/>
        <w:right w:val="none" w:sz="0" w:space="0" w:color="auto"/>
      </w:divBdr>
    </w:div>
    <w:div w:id="1102261662">
      <w:bodyDiv w:val="1"/>
      <w:marLeft w:val="0"/>
      <w:marRight w:val="0"/>
      <w:marTop w:val="0"/>
      <w:marBottom w:val="0"/>
      <w:divBdr>
        <w:top w:val="none" w:sz="0" w:space="0" w:color="auto"/>
        <w:left w:val="none" w:sz="0" w:space="0" w:color="auto"/>
        <w:bottom w:val="none" w:sz="0" w:space="0" w:color="auto"/>
        <w:right w:val="none" w:sz="0" w:space="0" w:color="auto"/>
      </w:divBdr>
    </w:div>
    <w:div w:id="1124351090">
      <w:bodyDiv w:val="1"/>
      <w:marLeft w:val="0"/>
      <w:marRight w:val="0"/>
      <w:marTop w:val="0"/>
      <w:marBottom w:val="0"/>
      <w:divBdr>
        <w:top w:val="none" w:sz="0" w:space="0" w:color="auto"/>
        <w:left w:val="none" w:sz="0" w:space="0" w:color="auto"/>
        <w:bottom w:val="none" w:sz="0" w:space="0" w:color="auto"/>
        <w:right w:val="none" w:sz="0" w:space="0" w:color="auto"/>
      </w:divBdr>
    </w:div>
    <w:div w:id="1127426950">
      <w:bodyDiv w:val="1"/>
      <w:marLeft w:val="0"/>
      <w:marRight w:val="0"/>
      <w:marTop w:val="0"/>
      <w:marBottom w:val="0"/>
      <w:divBdr>
        <w:top w:val="none" w:sz="0" w:space="0" w:color="auto"/>
        <w:left w:val="none" w:sz="0" w:space="0" w:color="auto"/>
        <w:bottom w:val="none" w:sz="0" w:space="0" w:color="auto"/>
        <w:right w:val="none" w:sz="0" w:space="0" w:color="auto"/>
      </w:divBdr>
    </w:div>
    <w:div w:id="1320768589">
      <w:bodyDiv w:val="1"/>
      <w:marLeft w:val="0"/>
      <w:marRight w:val="0"/>
      <w:marTop w:val="0"/>
      <w:marBottom w:val="0"/>
      <w:divBdr>
        <w:top w:val="none" w:sz="0" w:space="0" w:color="auto"/>
        <w:left w:val="none" w:sz="0" w:space="0" w:color="auto"/>
        <w:bottom w:val="none" w:sz="0" w:space="0" w:color="auto"/>
        <w:right w:val="none" w:sz="0" w:space="0" w:color="auto"/>
      </w:divBdr>
      <w:divsChild>
        <w:div w:id="1132601062">
          <w:marLeft w:val="0"/>
          <w:marRight w:val="0"/>
          <w:marTop w:val="0"/>
          <w:marBottom w:val="0"/>
          <w:divBdr>
            <w:top w:val="none" w:sz="0" w:space="0" w:color="auto"/>
            <w:left w:val="none" w:sz="0" w:space="0" w:color="auto"/>
            <w:bottom w:val="none" w:sz="0" w:space="0" w:color="auto"/>
            <w:right w:val="none" w:sz="0" w:space="0" w:color="auto"/>
          </w:divBdr>
        </w:div>
      </w:divsChild>
    </w:div>
    <w:div w:id="1388987748">
      <w:bodyDiv w:val="1"/>
      <w:marLeft w:val="0"/>
      <w:marRight w:val="0"/>
      <w:marTop w:val="0"/>
      <w:marBottom w:val="0"/>
      <w:divBdr>
        <w:top w:val="none" w:sz="0" w:space="0" w:color="auto"/>
        <w:left w:val="none" w:sz="0" w:space="0" w:color="auto"/>
        <w:bottom w:val="none" w:sz="0" w:space="0" w:color="auto"/>
        <w:right w:val="none" w:sz="0" w:space="0" w:color="auto"/>
      </w:divBdr>
    </w:div>
    <w:div w:id="1511724288">
      <w:bodyDiv w:val="1"/>
      <w:marLeft w:val="0"/>
      <w:marRight w:val="0"/>
      <w:marTop w:val="0"/>
      <w:marBottom w:val="0"/>
      <w:divBdr>
        <w:top w:val="none" w:sz="0" w:space="0" w:color="auto"/>
        <w:left w:val="none" w:sz="0" w:space="0" w:color="auto"/>
        <w:bottom w:val="none" w:sz="0" w:space="0" w:color="auto"/>
        <w:right w:val="none" w:sz="0" w:space="0" w:color="auto"/>
      </w:divBdr>
    </w:div>
    <w:div w:id="1591085638">
      <w:bodyDiv w:val="1"/>
      <w:marLeft w:val="0"/>
      <w:marRight w:val="0"/>
      <w:marTop w:val="0"/>
      <w:marBottom w:val="0"/>
      <w:divBdr>
        <w:top w:val="none" w:sz="0" w:space="0" w:color="auto"/>
        <w:left w:val="none" w:sz="0" w:space="0" w:color="auto"/>
        <w:bottom w:val="none" w:sz="0" w:space="0" w:color="auto"/>
        <w:right w:val="none" w:sz="0" w:space="0" w:color="auto"/>
      </w:divBdr>
    </w:div>
    <w:div w:id="1623224259">
      <w:bodyDiv w:val="1"/>
      <w:marLeft w:val="0"/>
      <w:marRight w:val="0"/>
      <w:marTop w:val="0"/>
      <w:marBottom w:val="0"/>
      <w:divBdr>
        <w:top w:val="none" w:sz="0" w:space="0" w:color="auto"/>
        <w:left w:val="none" w:sz="0" w:space="0" w:color="auto"/>
        <w:bottom w:val="none" w:sz="0" w:space="0" w:color="auto"/>
        <w:right w:val="none" w:sz="0" w:space="0" w:color="auto"/>
      </w:divBdr>
    </w:div>
    <w:div w:id="1624263253">
      <w:bodyDiv w:val="1"/>
      <w:marLeft w:val="0"/>
      <w:marRight w:val="0"/>
      <w:marTop w:val="0"/>
      <w:marBottom w:val="0"/>
      <w:divBdr>
        <w:top w:val="none" w:sz="0" w:space="0" w:color="auto"/>
        <w:left w:val="none" w:sz="0" w:space="0" w:color="auto"/>
        <w:bottom w:val="none" w:sz="0" w:space="0" w:color="auto"/>
        <w:right w:val="none" w:sz="0" w:space="0" w:color="auto"/>
      </w:divBdr>
    </w:div>
    <w:div w:id="1627393789">
      <w:bodyDiv w:val="1"/>
      <w:marLeft w:val="0"/>
      <w:marRight w:val="0"/>
      <w:marTop w:val="0"/>
      <w:marBottom w:val="0"/>
      <w:divBdr>
        <w:top w:val="none" w:sz="0" w:space="0" w:color="auto"/>
        <w:left w:val="none" w:sz="0" w:space="0" w:color="auto"/>
        <w:bottom w:val="none" w:sz="0" w:space="0" w:color="auto"/>
        <w:right w:val="none" w:sz="0" w:space="0" w:color="auto"/>
      </w:divBdr>
      <w:divsChild>
        <w:div w:id="1448698749">
          <w:marLeft w:val="547"/>
          <w:marRight w:val="0"/>
          <w:marTop w:val="0"/>
          <w:marBottom w:val="0"/>
          <w:divBdr>
            <w:top w:val="none" w:sz="0" w:space="0" w:color="auto"/>
            <w:left w:val="none" w:sz="0" w:space="0" w:color="auto"/>
            <w:bottom w:val="none" w:sz="0" w:space="0" w:color="auto"/>
            <w:right w:val="none" w:sz="0" w:space="0" w:color="auto"/>
          </w:divBdr>
        </w:div>
      </w:divsChild>
    </w:div>
    <w:div w:id="1631086003">
      <w:bodyDiv w:val="1"/>
      <w:marLeft w:val="0"/>
      <w:marRight w:val="0"/>
      <w:marTop w:val="0"/>
      <w:marBottom w:val="0"/>
      <w:divBdr>
        <w:top w:val="none" w:sz="0" w:space="0" w:color="auto"/>
        <w:left w:val="none" w:sz="0" w:space="0" w:color="auto"/>
        <w:bottom w:val="none" w:sz="0" w:space="0" w:color="auto"/>
        <w:right w:val="none" w:sz="0" w:space="0" w:color="auto"/>
      </w:divBdr>
      <w:divsChild>
        <w:div w:id="1139884382">
          <w:marLeft w:val="547"/>
          <w:marRight w:val="0"/>
          <w:marTop w:val="0"/>
          <w:marBottom w:val="0"/>
          <w:divBdr>
            <w:top w:val="none" w:sz="0" w:space="0" w:color="auto"/>
            <w:left w:val="none" w:sz="0" w:space="0" w:color="auto"/>
            <w:bottom w:val="none" w:sz="0" w:space="0" w:color="auto"/>
            <w:right w:val="none" w:sz="0" w:space="0" w:color="auto"/>
          </w:divBdr>
        </w:div>
      </w:divsChild>
    </w:div>
    <w:div w:id="1893224211">
      <w:bodyDiv w:val="1"/>
      <w:marLeft w:val="0"/>
      <w:marRight w:val="0"/>
      <w:marTop w:val="0"/>
      <w:marBottom w:val="0"/>
      <w:divBdr>
        <w:top w:val="none" w:sz="0" w:space="0" w:color="auto"/>
        <w:left w:val="none" w:sz="0" w:space="0" w:color="auto"/>
        <w:bottom w:val="none" w:sz="0" w:space="0" w:color="auto"/>
        <w:right w:val="none" w:sz="0" w:space="0" w:color="auto"/>
      </w:divBdr>
    </w:div>
    <w:div w:id="1950621441">
      <w:bodyDiv w:val="1"/>
      <w:marLeft w:val="0"/>
      <w:marRight w:val="0"/>
      <w:marTop w:val="0"/>
      <w:marBottom w:val="0"/>
      <w:divBdr>
        <w:top w:val="none" w:sz="0" w:space="0" w:color="auto"/>
        <w:left w:val="none" w:sz="0" w:space="0" w:color="auto"/>
        <w:bottom w:val="none" w:sz="0" w:space="0" w:color="auto"/>
        <w:right w:val="none" w:sz="0" w:space="0" w:color="auto"/>
      </w:divBdr>
      <w:divsChild>
        <w:div w:id="1197814857">
          <w:marLeft w:val="547"/>
          <w:marRight w:val="0"/>
          <w:marTop w:val="0"/>
          <w:marBottom w:val="0"/>
          <w:divBdr>
            <w:top w:val="none" w:sz="0" w:space="0" w:color="auto"/>
            <w:left w:val="none" w:sz="0" w:space="0" w:color="auto"/>
            <w:bottom w:val="none" w:sz="0" w:space="0" w:color="auto"/>
            <w:right w:val="none" w:sz="0" w:space="0" w:color="auto"/>
          </w:divBdr>
        </w:div>
      </w:divsChild>
    </w:div>
    <w:div w:id="20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14C160-BF13-4714-B7EF-004C57063C22}" type="doc">
      <dgm:prSet loTypeId="urn:microsoft.com/office/officeart/2005/8/layout/hierarchy4" loCatId="hierarchy" qsTypeId="urn:microsoft.com/office/officeart/2005/8/quickstyle/simple3" qsCatId="simple" csTypeId="urn:microsoft.com/office/officeart/2005/8/colors/accent5_1" csCatId="accent5" phldr="1"/>
      <dgm:spPr/>
      <dgm:t>
        <a:bodyPr/>
        <a:lstStyle/>
        <a:p>
          <a:endParaRPr lang="pl-PL"/>
        </a:p>
      </dgm:t>
    </dgm:pt>
    <dgm:pt modelId="{1FB01EAE-A664-4ADF-9657-A5241FD0BB16}">
      <dgm:prSet phldrT="[Tekst]" custT="1"/>
      <dgm:spPr>
        <a:xfrm>
          <a:off x="0" y="441962"/>
          <a:ext cx="2388588" cy="5904496"/>
        </a:xfrm>
      </dgm:spPr>
      <dgm:t>
        <a:bodyPr/>
        <a:lstStyle/>
        <a:p>
          <a:pPr algn="ctr"/>
          <a:r>
            <a:rPr lang="pl-PL" sz="1800"/>
            <a:t>CEL GŁÓWNY </a:t>
          </a:r>
          <a:br>
            <a:rPr lang="pl-PL" sz="1800"/>
          </a:br>
          <a:r>
            <a:rPr lang="pl-PL" sz="1800"/>
            <a:t>Wzrost skuteczności systemu przeciwdziałania przemocy </a:t>
          </a:r>
          <a:br>
            <a:rPr lang="pl-PL" sz="1800"/>
          </a:br>
          <a:r>
            <a:rPr lang="pl-PL" sz="1800"/>
            <a:t>w rodzinie w powiecie lidzbarskim.</a:t>
          </a:r>
        </a:p>
      </dgm:t>
    </dgm:pt>
    <dgm:pt modelId="{93035E98-A873-4540-AB1A-40ED52433AA4}" type="parTrans" cxnId="{C48CBA2D-3302-412F-9ED3-CB2404C19BC1}">
      <dgm:prSet/>
      <dgm:spPr/>
      <dgm:t>
        <a:bodyPr/>
        <a:lstStyle/>
        <a:p>
          <a:endParaRPr lang="pl-PL" sz="1600"/>
        </a:p>
      </dgm:t>
    </dgm:pt>
    <dgm:pt modelId="{D2837891-A5D1-4FE0-BA1B-1965595372AB}" type="sibTrans" cxnId="{C48CBA2D-3302-412F-9ED3-CB2404C19BC1}">
      <dgm:prSet/>
      <dgm:spPr/>
      <dgm:t>
        <a:bodyPr/>
        <a:lstStyle/>
        <a:p>
          <a:endParaRPr lang="pl-PL" sz="1600"/>
        </a:p>
      </dgm:t>
    </dgm:pt>
    <dgm:pt modelId="{FA7EE90F-27C7-4EF8-9020-547A8CC94DD5}">
      <dgm:prSet phldrT="[Tekst]" custT="1"/>
      <dgm:spPr>
        <a:xfrm>
          <a:off x="3350457" y="84975"/>
          <a:ext cx="2388588" cy="1194294"/>
        </a:xfrm>
      </dgm:spPr>
      <dgm:t>
        <a:bodyPr/>
        <a:lstStyle/>
        <a:p>
          <a:r>
            <a:rPr lang="pl-PL" sz="1400"/>
            <a:t>CEL SZCZEGÓŁOWY 1. </a:t>
          </a:r>
          <a:br>
            <a:rPr lang="pl-PL" sz="1400"/>
          </a:br>
          <a:r>
            <a:rPr lang="pl-PL" sz="1400"/>
            <a:t>Wzmacnianie oddziaływań profilaktycznych służących przeciwdziałaniu </a:t>
          </a:r>
          <a:br>
            <a:rPr lang="pl-PL" sz="1400"/>
          </a:br>
          <a:r>
            <a:rPr lang="pl-PL" sz="1400"/>
            <a:t>przemocy w rodzinie </a:t>
          </a:r>
        </a:p>
      </dgm:t>
    </dgm:pt>
    <dgm:pt modelId="{9B5A8E13-E400-4EFE-AEDB-68164DDD354B}" type="parTrans" cxnId="{7CE87BA1-FB34-4E4A-B143-F26B6872095A}">
      <dgm:prSet/>
      <dgm:spPr>
        <a:xfrm rot="17371653">
          <a:off x="1430720" y="2022493"/>
          <a:ext cx="2877604" cy="31346"/>
        </a:xfrm>
      </dgm:spPr>
      <dgm:t>
        <a:bodyPr/>
        <a:lstStyle/>
        <a:p>
          <a:endParaRPr lang="pl-PL" sz="1600"/>
        </a:p>
      </dgm:t>
    </dgm:pt>
    <dgm:pt modelId="{537ED64A-41E1-4C88-894C-A0727D129DF7}" type="sibTrans" cxnId="{7CE87BA1-FB34-4E4A-B143-F26B6872095A}">
      <dgm:prSet/>
      <dgm:spPr/>
      <dgm:t>
        <a:bodyPr/>
        <a:lstStyle/>
        <a:p>
          <a:endParaRPr lang="pl-PL" sz="1600"/>
        </a:p>
      </dgm:t>
    </dgm:pt>
    <dgm:pt modelId="{656208FE-5F78-49BB-A311-F7A18057391E}">
      <dgm:prSet phldrT="[Tekst]" custT="1"/>
      <dgm:spPr>
        <a:xfrm>
          <a:off x="3350457" y="2831852"/>
          <a:ext cx="2388588" cy="1194294"/>
        </a:xfrm>
      </dgm:spPr>
      <dgm:t>
        <a:bodyPr/>
        <a:lstStyle/>
        <a:p>
          <a:r>
            <a:rPr lang="pl-PL" sz="1400"/>
            <a:t>CEL SZCZEGÓŁOWY 3. </a:t>
          </a:r>
          <a:br>
            <a:rPr lang="pl-PL" sz="1400"/>
          </a:br>
          <a:r>
            <a:rPr lang="pl-PL" sz="1400"/>
            <a:t>Wzmocnienie potencjału oraz współpracy osób, instytucji i organizacji zaangażowanych w przeciwdziałanie przemocy w rodzinie </a:t>
          </a:r>
        </a:p>
      </dgm:t>
    </dgm:pt>
    <dgm:pt modelId="{536A390F-D970-4897-A27D-6D818AAC3268}" type="parTrans" cxnId="{1081C92D-3296-4FD0-A8FF-4AAF17EB414A}">
      <dgm:prSet/>
      <dgm:spPr>
        <a:xfrm rot="124286">
          <a:off x="2388274" y="3395931"/>
          <a:ext cx="962497" cy="31346"/>
        </a:xfrm>
      </dgm:spPr>
      <dgm:t>
        <a:bodyPr/>
        <a:lstStyle/>
        <a:p>
          <a:endParaRPr lang="pl-PL" sz="1600"/>
        </a:p>
      </dgm:t>
    </dgm:pt>
    <dgm:pt modelId="{DD0E9CD7-D100-441D-A4FF-4932775836A2}" type="sibTrans" cxnId="{1081C92D-3296-4FD0-A8FF-4AAF17EB414A}">
      <dgm:prSet/>
      <dgm:spPr/>
      <dgm:t>
        <a:bodyPr/>
        <a:lstStyle/>
        <a:p>
          <a:endParaRPr lang="pl-PL" sz="1600"/>
        </a:p>
      </dgm:t>
    </dgm:pt>
    <dgm:pt modelId="{E9593076-385A-4CB9-92CE-84B12EA72D17}">
      <dgm:prSet phldrT="[Tekst]" custT="1"/>
      <dgm:spPr>
        <a:xfrm>
          <a:off x="3350457" y="1458414"/>
          <a:ext cx="2388588" cy="1194294"/>
        </a:xfrm>
      </dgm:spPr>
      <dgm:t>
        <a:bodyPr/>
        <a:lstStyle/>
        <a:p>
          <a:r>
            <a:rPr lang="pl-PL" sz="1400"/>
            <a:t>CEL SZCZEGÓŁOWY 2. </a:t>
          </a:r>
          <a:br>
            <a:rPr lang="pl-PL" sz="1400"/>
          </a:br>
          <a:r>
            <a:rPr lang="pl-PL" sz="1400"/>
            <a:t>Zwiększanie dostępności pomocy i ochrony dla ofiar przemocy w rodzinie oraz efektywności oddziaływań względem sprawców </a:t>
          </a:r>
        </a:p>
      </dgm:t>
    </dgm:pt>
    <dgm:pt modelId="{1B234818-EE19-4713-8792-B20CAB08D971}" type="parTrans" cxnId="{57CF5905-164A-4869-9A04-E2D21CA3C528}">
      <dgm:prSet/>
      <dgm:spPr>
        <a:xfrm rot="18341919">
          <a:off x="2045330" y="2709212"/>
          <a:ext cx="1648384" cy="31346"/>
        </a:xfrm>
      </dgm:spPr>
      <dgm:t>
        <a:bodyPr/>
        <a:lstStyle/>
        <a:p>
          <a:endParaRPr lang="pl-PL" sz="1600"/>
        </a:p>
      </dgm:t>
    </dgm:pt>
    <dgm:pt modelId="{5BB81C1A-9678-4323-9F3B-3938D253181B}" type="sibTrans" cxnId="{57CF5905-164A-4869-9A04-E2D21CA3C528}">
      <dgm:prSet/>
      <dgm:spPr/>
      <dgm:t>
        <a:bodyPr/>
        <a:lstStyle/>
        <a:p>
          <a:endParaRPr lang="pl-PL" sz="1600"/>
        </a:p>
      </dgm:t>
    </dgm:pt>
    <dgm:pt modelId="{D982B756-5316-486D-A287-7FEDA654724F}" type="pres">
      <dgm:prSet presAssocID="{2D14C160-BF13-4714-B7EF-004C57063C22}" presName="Name0" presStyleCnt="0">
        <dgm:presLayoutVars>
          <dgm:chPref val="1"/>
          <dgm:dir/>
          <dgm:animOne val="branch"/>
          <dgm:animLvl val="lvl"/>
          <dgm:resizeHandles/>
        </dgm:presLayoutVars>
      </dgm:prSet>
      <dgm:spPr/>
      <dgm:t>
        <a:bodyPr/>
        <a:lstStyle/>
        <a:p>
          <a:endParaRPr lang="pl-PL"/>
        </a:p>
      </dgm:t>
    </dgm:pt>
    <dgm:pt modelId="{58C1DE5B-DEB7-49F3-B5F6-2ED9F982B765}" type="pres">
      <dgm:prSet presAssocID="{1FB01EAE-A664-4ADF-9657-A5241FD0BB16}" presName="vertOne" presStyleCnt="0"/>
      <dgm:spPr/>
    </dgm:pt>
    <dgm:pt modelId="{989FEEE3-10C1-4811-A6E6-96D863106C3F}" type="pres">
      <dgm:prSet presAssocID="{1FB01EAE-A664-4ADF-9657-A5241FD0BB16}" presName="txOne" presStyleLbl="node0" presStyleIdx="0" presStyleCnt="1" custScaleY="34798">
        <dgm:presLayoutVars>
          <dgm:chPref val="3"/>
        </dgm:presLayoutVars>
      </dgm:prSet>
      <dgm:spPr/>
      <dgm:t>
        <a:bodyPr/>
        <a:lstStyle/>
        <a:p>
          <a:endParaRPr lang="pl-PL"/>
        </a:p>
      </dgm:t>
    </dgm:pt>
    <dgm:pt modelId="{9D11643B-22D9-4F81-BBF0-7CBE6BEB49A8}" type="pres">
      <dgm:prSet presAssocID="{1FB01EAE-A664-4ADF-9657-A5241FD0BB16}" presName="parTransOne" presStyleCnt="0"/>
      <dgm:spPr/>
    </dgm:pt>
    <dgm:pt modelId="{C52E52E6-6AB3-4075-9188-3399170D58F0}" type="pres">
      <dgm:prSet presAssocID="{1FB01EAE-A664-4ADF-9657-A5241FD0BB16}" presName="horzOne" presStyleCnt="0"/>
      <dgm:spPr/>
    </dgm:pt>
    <dgm:pt modelId="{00E8A4F5-A2E8-474E-B29D-25135F760017}" type="pres">
      <dgm:prSet presAssocID="{FA7EE90F-27C7-4EF8-9020-547A8CC94DD5}" presName="vertTwo" presStyleCnt="0"/>
      <dgm:spPr/>
    </dgm:pt>
    <dgm:pt modelId="{49C6DD77-A068-40BC-AC61-A9BA702878DC}" type="pres">
      <dgm:prSet presAssocID="{FA7EE90F-27C7-4EF8-9020-547A8CC94DD5}" presName="txTwo" presStyleLbl="node2" presStyleIdx="0" presStyleCnt="3">
        <dgm:presLayoutVars>
          <dgm:chPref val="3"/>
        </dgm:presLayoutVars>
      </dgm:prSet>
      <dgm:spPr/>
      <dgm:t>
        <a:bodyPr/>
        <a:lstStyle/>
        <a:p>
          <a:endParaRPr lang="pl-PL"/>
        </a:p>
      </dgm:t>
    </dgm:pt>
    <dgm:pt modelId="{443C1810-AE3B-4D0B-B1E4-3A8B070E67EB}" type="pres">
      <dgm:prSet presAssocID="{FA7EE90F-27C7-4EF8-9020-547A8CC94DD5}" presName="horzTwo" presStyleCnt="0"/>
      <dgm:spPr/>
    </dgm:pt>
    <dgm:pt modelId="{B1F64C4A-87B7-4F1B-9F72-459927B3A04B}" type="pres">
      <dgm:prSet presAssocID="{537ED64A-41E1-4C88-894C-A0727D129DF7}" presName="sibSpaceTwo" presStyleCnt="0"/>
      <dgm:spPr/>
    </dgm:pt>
    <dgm:pt modelId="{96DB4523-C9AE-4BC7-A9C8-F49A752D8A02}" type="pres">
      <dgm:prSet presAssocID="{E9593076-385A-4CB9-92CE-84B12EA72D17}" presName="vertTwo" presStyleCnt="0"/>
      <dgm:spPr/>
    </dgm:pt>
    <dgm:pt modelId="{35F2EB03-CA1E-4AAD-99B4-D9F8ACCC0DE6}" type="pres">
      <dgm:prSet presAssocID="{E9593076-385A-4CB9-92CE-84B12EA72D17}" presName="txTwo" presStyleLbl="node2" presStyleIdx="1" presStyleCnt="3">
        <dgm:presLayoutVars>
          <dgm:chPref val="3"/>
        </dgm:presLayoutVars>
      </dgm:prSet>
      <dgm:spPr/>
      <dgm:t>
        <a:bodyPr/>
        <a:lstStyle/>
        <a:p>
          <a:endParaRPr lang="pl-PL"/>
        </a:p>
      </dgm:t>
    </dgm:pt>
    <dgm:pt modelId="{DD0D7E02-5F1E-45C1-A5CA-C1E6861F061A}" type="pres">
      <dgm:prSet presAssocID="{E9593076-385A-4CB9-92CE-84B12EA72D17}" presName="horzTwo" presStyleCnt="0"/>
      <dgm:spPr/>
    </dgm:pt>
    <dgm:pt modelId="{4379B8E1-6B9D-4197-A226-021FA18308C6}" type="pres">
      <dgm:prSet presAssocID="{5BB81C1A-9678-4323-9F3B-3938D253181B}" presName="sibSpaceTwo" presStyleCnt="0"/>
      <dgm:spPr/>
    </dgm:pt>
    <dgm:pt modelId="{57BA903F-6A37-43B8-84FB-92784076E3E2}" type="pres">
      <dgm:prSet presAssocID="{656208FE-5F78-49BB-A311-F7A18057391E}" presName="vertTwo" presStyleCnt="0"/>
      <dgm:spPr/>
    </dgm:pt>
    <dgm:pt modelId="{381385EC-8330-4E35-AECC-D9943A2EC1DA}" type="pres">
      <dgm:prSet presAssocID="{656208FE-5F78-49BB-A311-F7A18057391E}" presName="txTwo" presStyleLbl="node2" presStyleIdx="2" presStyleCnt="3">
        <dgm:presLayoutVars>
          <dgm:chPref val="3"/>
        </dgm:presLayoutVars>
      </dgm:prSet>
      <dgm:spPr/>
      <dgm:t>
        <a:bodyPr/>
        <a:lstStyle/>
        <a:p>
          <a:endParaRPr lang="pl-PL"/>
        </a:p>
      </dgm:t>
    </dgm:pt>
    <dgm:pt modelId="{B2203567-7901-42D5-B907-B54024C05C67}" type="pres">
      <dgm:prSet presAssocID="{656208FE-5F78-49BB-A311-F7A18057391E}" presName="horzTwo" presStyleCnt="0"/>
      <dgm:spPr/>
    </dgm:pt>
  </dgm:ptLst>
  <dgm:cxnLst>
    <dgm:cxn modelId="{C48CBA2D-3302-412F-9ED3-CB2404C19BC1}" srcId="{2D14C160-BF13-4714-B7EF-004C57063C22}" destId="{1FB01EAE-A664-4ADF-9657-A5241FD0BB16}" srcOrd="0" destOrd="0" parTransId="{93035E98-A873-4540-AB1A-40ED52433AA4}" sibTransId="{D2837891-A5D1-4FE0-BA1B-1965595372AB}"/>
    <dgm:cxn modelId="{912DFF5D-F8FA-43C8-B2B3-298BF25EAB0C}" type="presOf" srcId="{2D14C160-BF13-4714-B7EF-004C57063C22}" destId="{D982B756-5316-486D-A287-7FEDA654724F}" srcOrd="0" destOrd="0" presId="urn:microsoft.com/office/officeart/2005/8/layout/hierarchy4"/>
    <dgm:cxn modelId="{E84E4BB0-088F-4602-BAAA-48D728A82F6E}" type="presOf" srcId="{FA7EE90F-27C7-4EF8-9020-547A8CC94DD5}" destId="{49C6DD77-A068-40BC-AC61-A9BA702878DC}" srcOrd="0" destOrd="0" presId="urn:microsoft.com/office/officeart/2005/8/layout/hierarchy4"/>
    <dgm:cxn modelId="{7CE87BA1-FB34-4E4A-B143-F26B6872095A}" srcId="{1FB01EAE-A664-4ADF-9657-A5241FD0BB16}" destId="{FA7EE90F-27C7-4EF8-9020-547A8CC94DD5}" srcOrd="0" destOrd="0" parTransId="{9B5A8E13-E400-4EFE-AEDB-68164DDD354B}" sibTransId="{537ED64A-41E1-4C88-894C-A0727D129DF7}"/>
    <dgm:cxn modelId="{1081C92D-3296-4FD0-A8FF-4AAF17EB414A}" srcId="{1FB01EAE-A664-4ADF-9657-A5241FD0BB16}" destId="{656208FE-5F78-49BB-A311-F7A18057391E}" srcOrd="2" destOrd="0" parTransId="{536A390F-D970-4897-A27D-6D818AAC3268}" sibTransId="{DD0E9CD7-D100-441D-A4FF-4932775836A2}"/>
    <dgm:cxn modelId="{9994A847-F93A-4FA7-ACCD-233E582DB14D}" type="presOf" srcId="{1FB01EAE-A664-4ADF-9657-A5241FD0BB16}" destId="{989FEEE3-10C1-4811-A6E6-96D863106C3F}" srcOrd="0" destOrd="0" presId="urn:microsoft.com/office/officeart/2005/8/layout/hierarchy4"/>
    <dgm:cxn modelId="{03C5ED73-705E-4142-812B-DD78D8DD03E3}" type="presOf" srcId="{E9593076-385A-4CB9-92CE-84B12EA72D17}" destId="{35F2EB03-CA1E-4AAD-99B4-D9F8ACCC0DE6}" srcOrd="0" destOrd="0" presId="urn:microsoft.com/office/officeart/2005/8/layout/hierarchy4"/>
    <dgm:cxn modelId="{A9B80472-1A97-4ADE-8CB6-8477F71E57B9}" type="presOf" srcId="{656208FE-5F78-49BB-A311-F7A18057391E}" destId="{381385EC-8330-4E35-AECC-D9943A2EC1DA}" srcOrd="0" destOrd="0" presId="urn:microsoft.com/office/officeart/2005/8/layout/hierarchy4"/>
    <dgm:cxn modelId="{57CF5905-164A-4869-9A04-E2D21CA3C528}" srcId="{1FB01EAE-A664-4ADF-9657-A5241FD0BB16}" destId="{E9593076-385A-4CB9-92CE-84B12EA72D17}" srcOrd="1" destOrd="0" parTransId="{1B234818-EE19-4713-8792-B20CAB08D971}" sibTransId="{5BB81C1A-9678-4323-9F3B-3938D253181B}"/>
    <dgm:cxn modelId="{9DB4C0F7-2AFA-4C0C-899E-E9DE2863E887}" type="presParOf" srcId="{D982B756-5316-486D-A287-7FEDA654724F}" destId="{58C1DE5B-DEB7-49F3-B5F6-2ED9F982B765}" srcOrd="0" destOrd="0" presId="urn:microsoft.com/office/officeart/2005/8/layout/hierarchy4"/>
    <dgm:cxn modelId="{31DE2473-7370-4AA3-B7C8-FF5AB4FEDE91}" type="presParOf" srcId="{58C1DE5B-DEB7-49F3-B5F6-2ED9F982B765}" destId="{989FEEE3-10C1-4811-A6E6-96D863106C3F}" srcOrd="0" destOrd="0" presId="urn:microsoft.com/office/officeart/2005/8/layout/hierarchy4"/>
    <dgm:cxn modelId="{FA2268F8-8950-4591-9E8D-5465C69CF225}" type="presParOf" srcId="{58C1DE5B-DEB7-49F3-B5F6-2ED9F982B765}" destId="{9D11643B-22D9-4F81-BBF0-7CBE6BEB49A8}" srcOrd="1" destOrd="0" presId="urn:microsoft.com/office/officeart/2005/8/layout/hierarchy4"/>
    <dgm:cxn modelId="{08ED8A21-63A0-4755-B49C-AC93D690B01A}" type="presParOf" srcId="{58C1DE5B-DEB7-49F3-B5F6-2ED9F982B765}" destId="{C52E52E6-6AB3-4075-9188-3399170D58F0}" srcOrd="2" destOrd="0" presId="urn:microsoft.com/office/officeart/2005/8/layout/hierarchy4"/>
    <dgm:cxn modelId="{A2C082F6-5FA1-4002-856F-649C0145FC4F}" type="presParOf" srcId="{C52E52E6-6AB3-4075-9188-3399170D58F0}" destId="{00E8A4F5-A2E8-474E-B29D-25135F760017}" srcOrd="0" destOrd="0" presId="urn:microsoft.com/office/officeart/2005/8/layout/hierarchy4"/>
    <dgm:cxn modelId="{C444ECEF-9E80-4B8F-BCEB-98CE494CCC87}" type="presParOf" srcId="{00E8A4F5-A2E8-474E-B29D-25135F760017}" destId="{49C6DD77-A068-40BC-AC61-A9BA702878DC}" srcOrd="0" destOrd="0" presId="urn:microsoft.com/office/officeart/2005/8/layout/hierarchy4"/>
    <dgm:cxn modelId="{B1A570A5-0E81-4DF5-A295-5CD585CECDDE}" type="presParOf" srcId="{00E8A4F5-A2E8-474E-B29D-25135F760017}" destId="{443C1810-AE3B-4D0B-B1E4-3A8B070E67EB}" srcOrd="1" destOrd="0" presId="urn:microsoft.com/office/officeart/2005/8/layout/hierarchy4"/>
    <dgm:cxn modelId="{0844C68F-00B9-48FE-AE14-0F00F2D49737}" type="presParOf" srcId="{C52E52E6-6AB3-4075-9188-3399170D58F0}" destId="{B1F64C4A-87B7-4F1B-9F72-459927B3A04B}" srcOrd="1" destOrd="0" presId="urn:microsoft.com/office/officeart/2005/8/layout/hierarchy4"/>
    <dgm:cxn modelId="{C3B1E413-FC15-4440-9A01-5A0C22A509B4}" type="presParOf" srcId="{C52E52E6-6AB3-4075-9188-3399170D58F0}" destId="{96DB4523-C9AE-4BC7-A9C8-F49A752D8A02}" srcOrd="2" destOrd="0" presId="urn:microsoft.com/office/officeart/2005/8/layout/hierarchy4"/>
    <dgm:cxn modelId="{8909AB01-00CD-4533-8CFB-65629F7F21AD}" type="presParOf" srcId="{96DB4523-C9AE-4BC7-A9C8-F49A752D8A02}" destId="{35F2EB03-CA1E-4AAD-99B4-D9F8ACCC0DE6}" srcOrd="0" destOrd="0" presId="urn:microsoft.com/office/officeart/2005/8/layout/hierarchy4"/>
    <dgm:cxn modelId="{D8B0CB61-7AC9-4784-A34F-58DD43B33A63}" type="presParOf" srcId="{96DB4523-C9AE-4BC7-A9C8-F49A752D8A02}" destId="{DD0D7E02-5F1E-45C1-A5CA-C1E6861F061A}" srcOrd="1" destOrd="0" presId="urn:microsoft.com/office/officeart/2005/8/layout/hierarchy4"/>
    <dgm:cxn modelId="{C8572229-0D9D-4279-9E0A-D42E86E4902E}" type="presParOf" srcId="{C52E52E6-6AB3-4075-9188-3399170D58F0}" destId="{4379B8E1-6B9D-4197-A226-021FA18308C6}" srcOrd="3" destOrd="0" presId="urn:microsoft.com/office/officeart/2005/8/layout/hierarchy4"/>
    <dgm:cxn modelId="{5AD1F22C-A4AE-4DD0-9E9A-67729B47DF22}" type="presParOf" srcId="{C52E52E6-6AB3-4075-9188-3399170D58F0}" destId="{57BA903F-6A37-43B8-84FB-92784076E3E2}" srcOrd="4" destOrd="0" presId="urn:microsoft.com/office/officeart/2005/8/layout/hierarchy4"/>
    <dgm:cxn modelId="{619E1317-FFCE-4782-8885-DDF2E570F8E3}" type="presParOf" srcId="{57BA903F-6A37-43B8-84FB-92784076E3E2}" destId="{381385EC-8330-4E35-AECC-D9943A2EC1DA}" srcOrd="0" destOrd="0" presId="urn:microsoft.com/office/officeart/2005/8/layout/hierarchy4"/>
    <dgm:cxn modelId="{31E1073E-9608-4D23-A736-9089D2BD4F7D}" type="presParOf" srcId="{57BA903F-6A37-43B8-84FB-92784076E3E2}" destId="{B2203567-7901-42D5-B907-B54024C05C67}" srcOrd="1" destOrd="0" presId="urn:microsoft.com/office/officeart/2005/8/layout/hierarchy4"/>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9FEEE3-10C1-4811-A6E6-96D863106C3F}">
      <dsp:nvSpPr>
        <dsp:cNvPr id="0" name=""/>
        <dsp:cNvSpPr/>
      </dsp:nvSpPr>
      <dsp:spPr>
        <a:xfrm>
          <a:off x="2030" y="508"/>
          <a:ext cx="5646168" cy="91740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t>CEL GŁÓWNY </a:t>
          </a:r>
          <a:br>
            <a:rPr lang="pl-PL" sz="1800" kern="1200"/>
          </a:br>
          <a:r>
            <a:rPr lang="pl-PL" sz="1800" kern="1200"/>
            <a:t>Wzrost skuteczności systemu przeciwdziałania przemocy </a:t>
          </a:r>
          <a:br>
            <a:rPr lang="pl-PL" sz="1800" kern="1200"/>
          </a:br>
          <a:r>
            <a:rPr lang="pl-PL" sz="1800" kern="1200"/>
            <a:t>w rodzinie w powiecie lidzbarskim.</a:t>
          </a:r>
        </a:p>
      </dsp:txBody>
      <dsp:txXfrm>
        <a:off x="28900" y="27378"/>
        <a:ext cx="5592428" cy="863660"/>
      </dsp:txXfrm>
    </dsp:sp>
    <dsp:sp modelId="{49C6DD77-A068-40BC-AC61-A9BA702878DC}">
      <dsp:nvSpPr>
        <dsp:cNvPr id="0" name=""/>
        <dsp:cNvSpPr/>
      </dsp:nvSpPr>
      <dsp:spPr>
        <a:xfrm>
          <a:off x="2030" y="1138841"/>
          <a:ext cx="1782250" cy="263636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CEL SZCZEGÓŁOWY 1. </a:t>
          </a:r>
          <a:br>
            <a:rPr lang="pl-PL" sz="1400" kern="1200"/>
          </a:br>
          <a:r>
            <a:rPr lang="pl-PL" sz="1400" kern="1200"/>
            <a:t>Wzmacnianie oddziaływań profilaktycznych służących przeciwdziałaniu </a:t>
          </a:r>
          <a:br>
            <a:rPr lang="pl-PL" sz="1400" kern="1200"/>
          </a:br>
          <a:r>
            <a:rPr lang="pl-PL" sz="1400" kern="1200"/>
            <a:t>przemocy w rodzinie </a:t>
          </a:r>
        </a:p>
      </dsp:txBody>
      <dsp:txXfrm>
        <a:off x="54230" y="1191041"/>
        <a:ext cx="1677850" cy="2531960"/>
      </dsp:txXfrm>
    </dsp:sp>
    <dsp:sp modelId="{35F2EB03-CA1E-4AAD-99B4-D9F8ACCC0DE6}">
      <dsp:nvSpPr>
        <dsp:cNvPr id="0" name=""/>
        <dsp:cNvSpPr/>
      </dsp:nvSpPr>
      <dsp:spPr>
        <a:xfrm>
          <a:off x="1933989" y="1138841"/>
          <a:ext cx="1782250" cy="263636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CEL SZCZEGÓŁOWY 2. </a:t>
          </a:r>
          <a:br>
            <a:rPr lang="pl-PL" sz="1400" kern="1200"/>
          </a:br>
          <a:r>
            <a:rPr lang="pl-PL" sz="1400" kern="1200"/>
            <a:t>Zwiększanie dostępności pomocy i ochrony dla ofiar przemocy w rodzinie oraz efektywności oddziaływań względem sprawców </a:t>
          </a:r>
        </a:p>
      </dsp:txBody>
      <dsp:txXfrm>
        <a:off x="1986189" y="1191041"/>
        <a:ext cx="1677850" cy="2531960"/>
      </dsp:txXfrm>
    </dsp:sp>
    <dsp:sp modelId="{381385EC-8330-4E35-AECC-D9943A2EC1DA}">
      <dsp:nvSpPr>
        <dsp:cNvPr id="0" name=""/>
        <dsp:cNvSpPr/>
      </dsp:nvSpPr>
      <dsp:spPr>
        <a:xfrm>
          <a:off x="3865949" y="1138841"/>
          <a:ext cx="1782250" cy="263636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CEL SZCZEGÓŁOWY 3. </a:t>
          </a:r>
          <a:br>
            <a:rPr lang="pl-PL" sz="1400" kern="1200"/>
          </a:br>
          <a:r>
            <a:rPr lang="pl-PL" sz="1400" kern="1200"/>
            <a:t>Wzmocnienie potencjału oraz współpracy osób, instytucji i organizacji zaangażowanych w przeciwdziałanie przemocy w rodzinie </a:t>
          </a:r>
        </a:p>
      </dsp:txBody>
      <dsp:txXfrm>
        <a:off x="3918149" y="1191041"/>
        <a:ext cx="1677850" cy="25319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11CB-E143-48CE-AB6D-6D3A2200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7170</Words>
  <Characters>43026</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50096</CharactersWithSpaces>
  <SharedDoc>false</SharedDoc>
  <HLinks>
    <vt:vector size="72" baseType="variant">
      <vt:variant>
        <vt:i4>1769527</vt:i4>
      </vt:variant>
      <vt:variant>
        <vt:i4>68</vt:i4>
      </vt:variant>
      <vt:variant>
        <vt:i4>0</vt:i4>
      </vt:variant>
      <vt:variant>
        <vt:i4>5</vt:i4>
      </vt:variant>
      <vt:variant>
        <vt:lpwstr/>
      </vt:variant>
      <vt:variant>
        <vt:lpwstr>_Toc470604399</vt:lpwstr>
      </vt:variant>
      <vt:variant>
        <vt:i4>1769527</vt:i4>
      </vt:variant>
      <vt:variant>
        <vt:i4>62</vt:i4>
      </vt:variant>
      <vt:variant>
        <vt:i4>0</vt:i4>
      </vt:variant>
      <vt:variant>
        <vt:i4>5</vt:i4>
      </vt:variant>
      <vt:variant>
        <vt:lpwstr/>
      </vt:variant>
      <vt:variant>
        <vt:lpwstr>_Toc470604398</vt:lpwstr>
      </vt:variant>
      <vt:variant>
        <vt:i4>1769527</vt:i4>
      </vt:variant>
      <vt:variant>
        <vt:i4>56</vt:i4>
      </vt:variant>
      <vt:variant>
        <vt:i4>0</vt:i4>
      </vt:variant>
      <vt:variant>
        <vt:i4>5</vt:i4>
      </vt:variant>
      <vt:variant>
        <vt:lpwstr/>
      </vt:variant>
      <vt:variant>
        <vt:lpwstr>_Toc470604397</vt:lpwstr>
      </vt:variant>
      <vt:variant>
        <vt:i4>1769527</vt:i4>
      </vt:variant>
      <vt:variant>
        <vt:i4>50</vt:i4>
      </vt:variant>
      <vt:variant>
        <vt:i4>0</vt:i4>
      </vt:variant>
      <vt:variant>
        <vt:i4>5</vt:i4>
      </vt:variant>
      <vt:variant>
        <vt:lpwstr/>
      </vt:variant>
      <vt:variant>
        <vt:lpwstr>_Toc470604396</vt:lpwstr>
      </vt:variant>
      <vt:variant>
        <vt:i4>1769527</vt:i4>
      </vt:variant>
      <vt:variant>
        <vt:i4>44</vt:i4>
      </vt:variant>
      <vt:variant>
        <vt:i4>0</vt:i4>
      </vt:variant>
      <vt:variant>
        <vt:i4>5</vt:i4>
      </vt:variant>
      <vt:variant>
        <vt:lpwstr/>
      </vt:variant>
      <vt:variant>
        <vt:lpwstr>_Toc470604395</vt:lpwstr>
      </vt:variant>
      <vt:variant>
        <vt:i4>1769527</vt:i4>
      </vt:variant>
      <vt:variant>
        <vt:i4>38</vt:i4>
      </vt:variant>
      <vt:variant>
        <vt:i4>0</vt:i4>
      </vt:variant>
      <vt:variant>
        <vt:i4>5</vt:i4>
      </vt:variant>
      <vt:variant>
        <vt:lpwstr/>
      </vt:variant>
      <vt:variant>
        <vt:lpwstr>_Toc470604394</vt:lpwstr>
      </vt:variant>
      <vt:variant>
        <vt:i4>1769527</vt:i4>
      </vt:variant>
      <vt:variant>
        <vt:i4>32</vt:i4>
      </vt:variant>
      <vt:variant>
        <vt:i4>0</vt:i4>
      </vt:variant>
      <vt:variant>
        <vt:i4>5</vt:i4>
      </vt:variant>
      <vt:variant>
        <vt:lpwstr/>
      </vt:variant>
      <vt:variant>
        <vt:lpwstr>_Toc470604393</vt:lpwstr>
      </vt:variant>
      <vt:variant>
        <vt:i4>1769527</vt:i4>
      </vt:variant>
      <vt:variant>
        <vt:i4>26</vt:i4>
      </vt:variant>
      <vt:variant>
        <vt:i4>0</vt:i4>
      </vt:variant>
      <vt:variant>
        <vt:i4>5</vt:i4>
      </vt:variant>
      <vt:variant>
        <vt:lpwstr/>
      </vt:variant>
      <vt:variant>
        <vt:lpwstr>_Toc470604392</vt:lpwstr>
      </vt:variant>
      <vt:variant>
        <vt:i4>1769527</vt:i4>
      </vt:variant>
      <vt:variant>
        <vt:i4>20</vt:i4>
      </vt:variant>
      <vt:variant>
        <vt:i4>0</vt:i4>
      </vt:variant>
      <vt:variant>
        <vt:i4>5</vt:i4>
      </vt:variant>
      <vt:variant>
        <vt:lpwstr/>
      </vt:variant>
      <vt:variant>
        <vt:lpwstr>_Toc470604391</vt:lpwstr>
      </vt:variant>
      <vt:variant>
        <vt:i4>1769527</vt:i4>
      </vt:variant>
      <vt:variant>
        <vt:i4>14</vt:i4>
      </vt:variant>
      <vt:variant>
        <vt:i4>0</vt:i4>
      </vt:variant>
      <vt:variant>
        <vt:i4>5</vt:i4>
      </vt:variant>
      <vt:variant>
        <vt:lpwstr/>
      </vt:variant>
      <vt:variant>
        <vt:lpwstr>_Toc470604390</vt:lpwstr>
      </vt:variant>
      <vt:variant>
        <vt:i4>1703991</vt:i4>
      </vt:variant>
      <vt:variant>
        <vt:i4>8</vt:i4>
      </vt:variant>
      <vt:variant>
        <vt:i4>0</vt:i4>
      </vt:variant>
      <vt:variant>
        <vt:i4>5</vt:i4>
      </vt:variant>
      <vt:variant>
        <vt:lpwstr/>
      </vt:variant>
      <vt:variant>
        <vt:lpwstr>_Toc470604389</vt:lpwstr>
      </vt:variant>
      <vt:variant>
        <vt:i4>1703991</vt:i4>
      </vt:variant>
      <vt:variant>
        <vt:i4>2</vt:i4>
      </vt:variant>
      <vt:variant>
        <vt:i4>0</vt:i4>
      </vt:variant>
      <vt:variant>
        <vt:i4>5</vt:i4>
      </vt:variant>
      <vt:variant>
        <vt:lpwstr/>
      </vt:variant>
      <vt:variant>
        <vt:lpwstr>_Toc470604388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IS. Stolarska</dc:creator>
  <cp:lastModifiedBy>Dyrektor</cp:lastModifiedBy>
  <cp:revision>31</cp:revision>
  <cp:lastPrinted>2022-02-01T14:43:00Z</cp:lastPrinted>
  <dcterms:created xsi:type="dcterms:W3CDTF">2022-02-01T06:52:00Z</dcterms:created>
  <dcterms:modified xsi:type="dcterms:W3CDTF">2022-02-01T14:47:00Z</dcterms:modified>
</cp:coreProperties>
</file>