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112060" w:rsidRDefault="005A6D24" w:rsidP="007F7FA8">
      <w:pPr>
        <w:spacing w:line="360" w:lineRule="auto"/>
        <w:jc w:val="center"/>
        <w:rPr>
          <w:rFonts w:ascii="Tahoma" w:hAnsi="Tahoma" w:cs="Tahoma"/>
          <w:noProof w:val="0"/>
          <w:sz w:val="20"/>
          <w:szCs w:val="20"/>
          <w:lang w:val="pl-PL"/>
        </w:rPr>
      </w:pPr>
    </w:p>
    <w:p w:rsidR="00112060" w:rsidRPr="00112060" w:rsidRDefault="005A6D24" w:rsidP="007F7FA8">
      <w:pPr>
        <w:spacing w:line="360" w:lineRule="auto"/>
        <w:jc w:val="center"/>
        <w:rPr>
          <w:rFonts w:ascii="Tahoma" w:hAnsi="Tahoma" w:cs="Tahoma"/>
          <w:bCs/>
          <w:sz w:val="20"/>
          <w:szCs w:val="20"/>
        </w:rPr>
      </w:pPr>
      <w:r w:rsidRPr="00112060">
        <w:rPr>
          <w:rFonts w:ascii="Tahoma" w:hAnsi="Tahoma" w:cs="Tahoma"/>
          <w:bCs/>
          <w:sz w:val="20"/>
          <w:szCs w:val="20"/>
        </w:rPr>
        <w:t xml:space="preserve">SPECYFIKACJA ISTOTNYCH WARUNKÓW ZAMÓWIENIA </w:t>
      </w:r>
      <w:r w:rsidR="0072327A">
        <w:rPr>
          <w:rFonts w:ascii="Tahoma" w:hAnsi="Tahoma" w:cs="Tahoma"/>
          <w:bCs/>
          <w:sz w:val="20"/>
          <w:szCs w:val="20"/>
        </w:rPr>
        <w:t xml:space="preserve">(siwz) </w:t>
      </w:r>
      <w:r w:rsidRPr="00112060">
        <w:rPr>
          <w:rFonts w:ascii="Tahoma" w:hAnsi="Tahoma" w:cs="Tahoma"/>
          <w:bCs/>
          <w:sz w:val="20"/>
          <w:szCs w:val="20"/>
        </w:rPr>
        <w:t>W POSTĘPOWANIU O UDZIELENIE ZAMÓWIENIA PUBLICZNEGO W TRYBIE PRZETARGU NIEOGRANICZONEGO NA</w:t>
      </w:r>
    </w:p>
    <w:p w:rsidR="00112060" w:rsidRDefault="00112060" w:rsidP="007F7FA8">
      <w:pPr>
        <w:pStyle w:val="Standard"/>
        <w:jc w:val="center"/>
        <w:rPr>
          <w:rFonts w:ascii="Tahoma" w:hAnsi="Tahoma" w:cs="Tahoma"/>
          <w:b/>
          <w:sz w:val="20"/>
          <w:szCs w:val="20"/>
        </w:rPr>
      </w:pPr>
    </w:p>
    <w:p w:rsidR="00112060" w:rsidRDefault="00112060" w:rsidP="00112060">
      <w:pPr>
        <w:pStyle w:val="Standard"/>
        <w:jc w:val="center"/>
        <w:rPr>
          <w:rFonts w:ascii="Tahoma" w:hAnsi="Tahoma" w:cs="Tahoma"/>
          <w:b/>
          <w:sz w:val="20"/>
          <w:szCs w:val="20"/>
        </w:rPr>
      </w:pPr>
    </w:p>
    <w:p w:rsidR="00112060" w:rsidRDefault="00112060" w:rsidP="00112060">
      <w:pPr>
        <w:pStyle w:val="Standard"/>
        <w:jc w:val="center"/>
        <w:rPr>
          <w:rFonts w:ascii="Tahoma" w:hAnsi="Tahoma" w:cs="Tahoma"/>
          <w:b/>
          <w:sz w:val="20"/>
          <w:szCs w:val="20"/>
        </w:rPr>
      </w:pPr>
    </w:p>
    <w:p w:rsidR="00112060" w:rsidRDefault="00112060" w:rsidP="00112060">
      <w:pPr>
        <w:pStyle w:val="Standard"/>
        <w:jc w:val="center"/>
        <w:rPr>
          <w:rFonts w:ascii="Tahoma" w:hAnsi="Tahoma" w:cs="Tahoma"/>
          <w:b/>
          <w:sz w:val="20"/>
          <w:szCs w:val="20"/>
        </w:rPr>
      </w:pPr>
    </w:p>
    <w:p w:rsidR="00112060" w:rsidRPr="00112060" w:rsidRDefault="00112060" w:rsidP="00112060">
      <w:pPr>
        <w:pStyle w:val="Standard"/>
        <w:jc w:val="center"/>
        <w:rPr>
          <w:rFonts w:ascii="Tahoma" w:hAnsi="Tahoma" w:cs="Tahoma"/>
          <w:b/>
          <w:sz w:val="20"/>
          <w:szCs w:val="20"/>
        </w:rPr>
      </w:pPr>
      <w:r w:rsidRPr="00112060">
        <w:rPr>
          <w:rFonts w:ascii="Tahoma" w:hAnsi="Tahoma" w:cs="Tahoma"/>
          <w:b/>
          <w:sz w:val="20"/>
          <w:szCs w:val="20"/>
        </w:rPr>
        <w:t>„</w:t>
      </w:r>
      <w:r w:rsidR="00D47223">
        <w:rPr>
          <w:rFonts w:ascii="Tahoma" w:hAnsi="Tahoma" w:cs="Tahoma"/>
          <w:b/>
          <w:sz w:val="20"/>
          <w:szCs w:val="20"/>
        </w:rPr>
        <w:t>PRZEBUDOWA UL. WARSZAWSKIEJ W LIDZBARKU WARMIŃSKIM</w:t>
      </w:r>
      <w:r w:rsidR="006B5017">
        <w:rPr>
          <w:rFonts w:ascii="Tahoma" w:hAnsi="Tahoma" w:cs="Tahoma"/>
          <w:b/>
          <w:sz w:val="20"/>
          <w:szCs w:val="20"/>
        </w:rPr>
        <w:t>“</w:t>
      </w:r>
    </w:p>
    <w:p w:rsidR="005A6D24" w:rsidRDefault="005A6D24" w:rsidP="005C0B13">
      <w:pPr>
        <w:spacing w:line="360" w:lineRule="auto"/>
        <w:jc w:val="both"/>
        <w:rPr>
          <w:rFonts w:ascii="Tahoma" w:hAnsi="Tahoma" w:cs="Tahoma"/>
          <w:noProof w:val="0"/>
          <w:sz w:val="20"/>
          <w:szCs w:val="20"/>
          <w:lang w:val="pl-PL"/>
        </w:rPr>
      </w:pPr>
    </w:p>
    <w:p w:rsidR="00112060" w:rsidRDefault="00112060" w:rsidP="005C0B13">
      <w:pPr>
        <w:spacing w:line="360" w:lineRule="auto"/>
        <w:jc w:val="both"/>
        <w:rPr>
          <w:rFonts w:ascii="Tahoma" w:hAnsi="Tahoma" w:cs="Tahoma"/>
          <w:noProof w:val="0"/>
          <w:sz w:val="20"/>
          <w:szCs w:val="20"/>
          <w:lang w:val="pl-PL"/>
        </w:rPr>
      </w:pPr>
    </w:p>
    <w:p w:rsidR="00112060" w:rsidRPr="00E127F8" w:rsidRDefault="00112060" w:rsidP="005C0B13">
      <w:pPr>
        <w:spacing w:line="360" w:lineRule="auto"/>
        <w:jc w:val="both"/>
        <w:rPr>
          <w:rFonts w:ascii="Tahoma" w:hAnsi="Tahoma" w:cs="Tahoma"/>
          <w:noProof w:val="0"/>
          <w:sz w:val="20"/>
          <w:szCs w:val="20"/>
          <w:lang w:val="pl-PL"/>
        </w:rPr>
      </w:pP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w:t>
      </w:r>
      <w:r w:rsidR="00446ABB">
        <w:rPr>
          <w:rFonts w:ascii="Tahoma" w:hAnsi="Tahoma" w:cs="Tahoma"/>
          <w:b/>
          <w:bCs/>
          <w:sz w:val="20"/>
          <w:szCs w:val="20"/>
        </w:rPr>
        <w:t>7</w:t>
      </w:r>
      <w:r w:rsidRPr="00E127F8">
        <w:rPr>
          <w:rFonts w:ascii="Tahoma" w:hAnsi="Tahoma" w:cs="Tahoma"/>
          <w:b/>
          <w:bCs/>
          <w:sz w:val="20"/>
          <w:szCs w:val="20"/>
        </w:rPr>
        <w:t>.201</w:t>
      </w:r>
      <w:r w:rsidR="00112060">
        <w:rPr>
          <w:rFonts w:ascii="Tahoma" w:hAnsi="Tahoma" w:cs="Tahoma"/>
          <w:b/>
          <w:bCs/>
          <w:sz w:val="20"/>
          <w:szCs w:val="20"/>
        </w:rPr>
        <w:t>7</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jc w:val="both"/>
        <w:rPr>
          <w:rFonts w:ascii="Tahoma" w:hAnsi="Tahoma" w:cs="Tahoma"/>
          <w:noProof w:val="0"/>
          <w:sz w:val="20"/>
          <w:szCs w:val="20"/>
          <w:lang w:val="pl-PL"/>
        </w:rPr>
      </w:pPr>
      <w:r w:rsidRPr="00E127F8">
        <w:rPr>
          <w:rFonts w:ascii="Tahoma" w:hAnsi="Tahoma" w:cs="Tahoma"/>
          <w:noProof w:val="0"/>
          <w:sz w:val="20"/>
          <w:szCs w:val="20"/>
          <w:lang w:val="pl-PL"/>
        </w:rPr>
        <w:t xml:space="preserve">                          dnia </w:t>
      </w:r>
      <w:r w:rsidR="00446ABB">
        <w:rPr>
          <w:rFonts w:ascii="Tahoma" w:hAnsi="Tahoma" w:cs="Tahoma"/>
          <w:noProof w:val="0"/>
          <w:sz w:val="20"/>
          <w:szCs w:val="20"/>
          <w:lang w:val="pl-PL"/>
        </w:rPr>
        <w:t>21</w:t>
      </w:r>
      <w:r w:rsidR="00FF1392">
        <w:rPr>
          <w:rFonts w:ascii="Tahoma" w:hAnsi="Tahoma" w:cs="Tahoma"/>
          <w:noProof w:val="0"/>
          <w:sz w:val="20"/>
          <w:szCs w:val="20"/>
          <w:lang w:val="pl-PL"/>
        </w:rPr>
        <w:t>.06.</w:t>
      </w:r>
      <w:r w:rsidRPr="00E127F8">
        <w:rPr>
          <w:rFonts w:ascii="Tahoma" w:hAnsi="Tahoma" w:cs="Tahoma"/>
          <w:noProof w:val="0"/>
          <w:sz w:val="20"/>
          <w:szCs w:val="20"/>
          <w:lang w:val="pl-PL"/>
        </w:rPr>
        <w:t>201</w:t>
      </w:r>
      <w:r w:rsidR="0085150A">
        <w:rPr>
          <w:rFonts w:ascii="Tahoma" w:hAnsi="Tahoma" w:cs="Tahoma"/>
          <w:noProof w:val="0"/>
          <w:sz w:val="20"/>
          <w:szCs w:val="20"/>
          <w:lang w:val="pl-PL"/>
        </w:rPr>
        <w:t>7</w:t>
      </w:r>
      <w:r w:rsidRPr="00E127F8">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9E1538" w:rsidP="003D1961">
      <w:pPr>
        <w:spacing w:line="360" w:lineRule="auto"/>
        <w:jc w:val="both"/>
        <w:rPr>
          <w:rFonts w:ascii="Tahoma" w:hAnsi="Tahoma" w:cs="Tahoma"/>
          <w:noProof w:val="0"/>
          <w:sz w:val="20"/>
          <w:szCs w:val="20"/>
          <w:lang w:val="pl-PL"/>
        </w:rPr>
      </w:pPr>
      <w:r w:rsidRPr="009E1538">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197A60" w:rsidRPr="00E35E84" w:rsidRDefault="00197A60"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r w:rsidR="00A50F1D">
        <w:rPr>
          <w:rFonts w:ascii="Tahoma" w:hAnsi="Tahoma" w:cs="Tahoma"/>
          <w:noProof w:val="0"/>
          <w:sz w:val="20"/>
          <w:szCs w:val="20"/>
          <w:lang w:val="pl-PL"/>
        </w:rPr>
        <w:t>,</w:t>
      </w:r>
    </w:p>
    <w:p w:rsidR="005A6D24" w:rsidRPr="003D1961" w:rsidRDefault="009E1538" w:rsidP="003D1961">
      <w:pPr>
        <w:spacing w:line="360" w:lineRule="auto"/>
        <w:jc w:val="both"/>
        <w:rPr>
          <w:rFonts w:ascii="Tahoma" w:hAnsi="Tahoma" w:cs="Tahoma"/>
          <w:noProof w:val="0"/>
          <w:sz w:val="20"/>
          <w:szCs w:val="20"/>
          <w:lang w:val="pl-PL"/>
        </w:rPr>
      </w:pPr>
      <w:hyperlink r:id="rId8" w:history="1">
        <w:r w:rsidR="005A6D24" w:rsidRPr="003D1961">
          <w:rPr>
            <w:rStyle w:val="Hipercze"/>
            <w:rFonts w:ascii="Tahoma" w:hAnsi="Tahoma" w:cs="Tahoma"/>
            <w:noProof w:val="0"/>
            <w:sz w:val="20"/>
            <w:szCs w:val="20"/>
            <w:lang w:val="pl-PL"/>
          </w:rPr>
          <w:t>http://bip.warmia.mazury.pl/powiat_lidzbarski/</w:t>
        </w:r>
      </w:hyperlink>
      <w:r w:rsidR="005A6D24" w:rsidRPr="003D1961">
        <w:rPr>
          <w:rFonts w:ascii="Tahoma" w:hAnsi="Tahoma" w:cs="Tahoma"/>
          <w:noProof w:val="0"/>
          <w:sz w:val="20"/>
          <w:szCs w:val="20"/>
          <w:lang w:val="pl-PL"/>
        </w:rPr>
        <w:t xml:space="preserve"> </w:t>
      </w:r>
    </w:p>
    <w:p w:rsidR="005A6D24" w:rsidRPr="003D1961" w:rsidRDefault="005A6D24" w:rsidP="003D1961">
      <w:pPr>
        <w:spacing w:line="360" w:lineRule="auto"/>
        <w:jc w:val="both"/>
        <w:rPr>
          <w:rFonts w:ascii="Tahoma" w:hAnsi="Tahoma" w:cs="Tahoma"/>
          <w:noProof w:val="0"/>
          <w:sz w:val="20"/>
          <w:szCs w:val="20"/>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5A6D2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1420B5">
        <w:rPr>
          <w:rFonts w:ascii="Tahoma" w:hAnsi="Tahoma" w:cs="Tahoma"/>
          <w:noProof w:val="0"/>
          <w:sz w:val="20"/>
          <w:szCs w:val="20"/>
          <w:lang w:val="pl-PL"/>
        </w:rPr>
        <w:t>, środa,</w:t>
      </w:r>
      <w:r w:rsidRPr="003D1961">
        <w:rPr>
          <w:rFonts w:ascii="Tahoma" w:hAnsi="Tahoma" w:cs="Tahoma"/>
          <w:noProof w:val="0"/>
          <w:sz w:val="20"/>
          <w:szCs w:val="20"/>
          <w:lang w:val="pl-PL"/>
        </w:rPr>
        <w:t xml:space="preserve"> piątek od 7:00 do 15:00.</w:t>
      </w:r>
    </w:p>
    <w:p w:rsidR="001420B5" w:rsidRPr="003D1961" w:rsidRDefault="001420B5"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 8.00-16.00</w:t>
      </w:r>
    </w:p>
    <w:p w:rsidR="005A6D24" w:rsidRPr="003D1961" w:rsidRDefault="005A6D24" w:rsidP="003D1961">
      <w:pPr>
        <w:spacing w:line="360" w:lineRule="auto"/>
        <w:jc w:val="both"/>
        <w:rPr>
          <w:rFonts w:ascii="Tahoma" w:hAnsi="Tahoma" w:cs="Tahoma"/>
          <w:noProof w:val="0"/>
          <w:sz w:val="20"/>
          <w:szCs w:val="20"/>
          <w:lang w:val="pl-PL"/>
        </w:rPr>
      </w:pPr>
    </w:p>
    <w:p w:rsidR="005A6D24" w:rsidRPr="001420B5" w:rsidRDefault="009E1538" w:rsidP="003D1961">
      <w:pPr>
        <w:spacing w:line="360" w:lineRule="auto"/>
        <w:rPr>
          <w:rFonts w:ascii="Tahoma" w:hAnsi="Tahoma" w:cs="Tahoma"/>
          <w:b/>
          <w:bCs/>
          <w:sz w:val="20"/>
          <w:szCs w:val="20"/>
          <w:lang w:val="pl-PL"/>
        </w:rPr>
      </w:pPr>
      <w:r w:rsidRPr="009E1538">
        <w:rPr>
          <w:lang w:val="pl-PL"/>
        </w:rPr>
        <w:pict>
          <v:shape id="_x0000_s1027" type="#_x0000_t202" style="position:absolute;margin-left:0;margin-top:0;width:459pt;height:32.1pt;z-index:251665408" fillcolor="#ddd">
            <v:textbox style="mso-next-textbox:#_x0000_s1027;mso-fit-shape-to-text:t">
              <w:txbxContent>
                <w:p w:rsidR="00197A60" w:rsidRPr="00E928C1" w:rsidRDefault="00197A60"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85150A">
        <w:rPr>
          <w:rFonts w:ascii="Tahoma" w:hAnsi="Tahoma" w:cs="Tahoma"/>
          <w:b/>
          <w:bCs/>
          <w:sz w:val="20"/>
          <w:szCs w:val="20"/>
          <w:lang w:val="pl-PL"/>
        </w:rPr>
        <w:t>PŚZ.272.</w:t>
      </w:r>
      <w:r w:rsidR="00446ABB">
        <w:rPr>
          <w:rFonts w:ascii="Tahoma" w:hAnsi="Tahoma" w:cs="Tahoma"/>
          <w:b/>
          <w:bCs/>
          <w:sz w:val="20"/>
          <w:szCs w:val="20"/>
          <w:lang w:val="pl-PL"/>
        </w:rPr>
        <w:t>7</w:t>
      </w:r>
      <w:r w:rsidR="0085150A">
        <w:rPr>
          <w:rFonts w:ascii="Tahoma" w:hAnsi="Tahoma" w:cs="Tahoma"/>
          <w:b/>
          <w:bCs/>
          <w:sz w:val="20"/>
          <w:szCs w:val="20"/>
          <w:lang w:val="pl-PL"/>
        </w:rPr>
        <w:t>.2017</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9E1538" w:rsidP="003D1961">
      <w:pPr>
        <w:spacing w:line="360" w:lineRule="auto"/>
        <w:rPr>
          <w:rFonts w:ascii="Tahoma" w:hAnsi="Tahoma" w:cs="Tahoma"/>
          <w:noProof w:val="0"/>
          <w:sz w:val="20"/>
          <w:szCs w:val="20"/>
          <w:lang w:val="pl-PL"/>
        </w:rPr>
      </w:pPr>
      <w:r w:rsidRPr="009E1538">
        <w:rPr>
          <w:lang w:val="pl-PL"/>
        </w:rPr>
        <w:pict>
          <v:shape id="_x0000_s1028" type="#_x0000_t202" style="position:absolute;margin-left:0;margin-top:2.8pt;width:459pt;height:20pt;z-index:251660288" fillcolor="#ddd">
            <v:textbox style="mso-fit-shape-to-text:t">
              <w:txbxContent>
                <w:p w:rsidR="00197A60" w:rsidRPr="00EE0E89" w:rsidRDefault="00197A60"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72327A" w:rsidRPr="003D1961" w:rsidRDefault="005A6D24" w:rsidP="00C44816">
      <w:pPr>
        <w:widowControl w:val="0"/>
        <w:autoSpaceDE w:val="0"/>
        <w:autoSpaceDN w:val="0"/>
        <w:adjustRightInd w:val="0"/>
        <w:spacing w:before="120" w:line="360" w:lineRule="auto"/>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1. Postępowanie o udzielenie zamówienia publicznego, którego przedmiotem zamówienia jest </w:t>
      </w:r>
      <w:r w:rsidR="0085150A">
        <w:rPr>
          <w:rFonts w:ascii="Tahoma" w:hAnsi="Tahoma" w:cs="Tahoma"/>
          <w:sz w:val="20"/>
          <w:szCs w:val="20"/>
        </w:rPr>
        <w:t>„</w:t>
      </w:r>
      <w:r w:rsidR="00D47223">
        <w:rPr>
          <w:rFonts w:ascii="Tahoma" w:hAnsi="Tahoma" w:cs="Tahoma"/>
          <w:sz w:val="20"/>
          <w:szCs w:val="20"/>
        </w:rPr>
        <w:t>Przebudowa ul. Warszawskiej w Lidzbarku Warmińskim</w:t>
      </w:r>
      <w:r w:rsidR="0085150A">
        <w:rPr>
          <w:rFonts w:ascii="Tahoma" w:hAnsi="Tahoma" w:cs="Tahoma"/>
          <w:sz w:val="20"/>
          <w:szCs w:val="20"/>
        </w:rPr>
        <w:t>“</w:t>
      </w:r>
      <w:r w:rsidR="00155189">
        <w:rPr>
          <w:rFonts w:ascii="Tahoma" w:hAnsi="Tahoma" w:cs="Tahoma"/>
          <w:sz w:val="20"/>
          <w:szCs w:val="20"/>
        </w:rPr>
        <w:t xml:space="preserve"> </w:t>
      </w:r>
      <w:r w:rsidR="0072327A" w:rsidRPr="003D1961">
        <w:rPr>
          <w:rFonts w:ascii="Tahoma" w:hAnsi="Tahoma" w:cs="Tahoma"/>
          <w:noProof w:val="0"/>
          <w:sz w:val="20"/>
          <w:szCs w:val="20"/>
          <w:lang w:val="pl-PL"/>
        </w:rPr>
        <w:t>prowadzone jest w trybie przetargu nieograniczonego, o szacunkowej wartości zamówienia mniejszej od kwot</w:t>
      </w:r>
      <w:r w:rsidR="0072327A" w:rsidRPr="003D1961">
        <w:rPr>
          <w:rFonts w:ascii="Tahoma" w:hAnsi="Tahoma" w:cs="Tahoma"/>
          <w:noProof w:val="0"/>
          <w:color w:val="FF0000"/>
          <w:sz w:val="20"/>
          <w:szCs w:val="20"/>
          <w:lang w:val="pl-PL"/>
        </w:rPr>
        <w:t xml:space="preserve"> </w:t>
      </w:r>
      <w:r w:rsidR="0072327A" w:rsidRPr="003D1961">
        <w:rPr>
          <w:rFonts w:ascii="Tahoma" w:hAnsi="Tahoma" w:cs="Tahoma"/>
          <w:noProof w:val="0"/>
          <w:sz w:val="20"/>
          <w:szCs w:val="20"/>
          <w:lang w:val="pl-PL"/>
        </w:rPr>
        <w:t>określonych w przepisach wydanych na podstawie art. 11 ust. 8 ustawy</w:t>
      </w:r>
      <w:r w:rsidR="0072327A">
        <w:rPr>
          <w:rFonts w:ascii="Tahoma" w:hAnsi="Tahoma" w:cs="Tahoma"/>
          <w:noProof w:val="0"/>
          <w:sz w:val="20"/>
          <w:szCs w:val="20"/>
          <w:lang w:val="pl-PL"/>
        </w:rPr>
        <w:t xml:space="preserve"> z dnia 29 stycznia 2004 r. Prawo zamówień publicznych (</w:t>
      </w:r>
      <w:proofErr w:type="spellStart"/>
      <w:r w:rsidR="0072327A">
        <w:rPr>
          <w:rFonts w:ascii="Tahoma" w:hAnsi="Tahoma" w:cs="Tahoma"/>
          <w:noProof w:val="0"/>
          <w:sz w:val="20"/>
          <w:szCs w:val="20"/>
          <w:lang w:val="pl-PL"/>
        </w:rPr>
        <w:t>Dz.U</w:t>
      </w:r>
      <w:proofErr w:type="spellEnd"/>
      <w:r w:rsidR="0072327A">
        <w:rPr>
          <w:rFonts w:ascii="Tahoma" w:hAnsi="Tahoma" w:cs="Tahoma"/>
          <w:noProof w:val="0"/>
          <w:sz w:val="20"/>
          <w:szCs w:val="20"/>
          <w:lang w:val="pl-PL"/>
        </w:rPr>
        <w:t>. z 2015 r. poz. 2164 ze zm.) zwanej dalej ustawą</w:t>
      </w:r>
      <w:r w:rsidR="0072327A" w:rsidRPr="003D1961">
        <w:rPr>
          <w:rFonts w:ascii="Tahoma" w:hAnsi="Tahoma" w:cs="Tahoma"/>
          <w:noProof w:val="0"/>
          <w:sz w:val="20"/>
          <w:szCs w:val="20"/>
          <w:lang w:val="pl-PL"/>
        </w:rPr>
        <w:t xml:space="preserve">, zgodnie z art. 10 ust. 1, art. 39 </w:t>
      </w:r>
      <w:r w:rsidR="0072327A">
        <w:rPr>
          <w:rFonts w:ascii="Tahoma" w:hAnsi="Tahoma" w:cs="Tahoma"/>
          <w:noProof w:val="0"/>
          <w:sz w:val="20"/>
          <w:szCs w:val="20"/>
          <w:lang w:val="pl-PL"/>
        </w:rPr>
        <w:t>-</w:t>
      </w:r>
      <w:r w:rsidR="0072327A" w:rsidRPr="003D1961">
        <w:rPr>
          <w:rFonts w:ascii="Tahoma" w:hAnsi="Tahoma" w:cs="Tahoma"/>
          <w:noProof w:val="0"/>
          <w:sz w:val="20"/>
          <w:szCs w:val="20"/>
          <w:lang w:val="pl-PL"/>
        </w:rPr>
        <w:t xml:space="preserve"> 4</w:t>
      </w:r>
      <w:r w:rsidR="0072327A">
        <w:rPr>
          <w:rFonts w:ascii="Tahoma" w:hAnsi="Tahoma" w:cs="Tahoma"/>
          <w:noProof w:val="0"/>
          <w:sz w:val="20"/>
          <w:szCs w:val="20"/>
          <w:lang w:val="pl-PL"/>
        </w:rPr>
        <w:t>6</w:t>
      </w:r>
      <w:r w:rsidR="0072327A" w:rsidRPr="003D1961">
        <w:rPr>
          <w:rFonts w:ascii="Tahoma" w:hAnsi="Tahoma" w:cs="Tahoma"/>
          <w:noProof w:val="0"/>
          <w:sz w:val="20"/>
          <w:szCs w:val="20"/>
          <w:lang w:val="pl-PL"/>
        </w:rPr>
        <w:t xml:space="preserve"> ustawy oraz przepisów wykonawczych do niej.</w:t>
      </w:r>
    </w:p>
    <w:p w:rsidR="005A6D24" w:rsidRPr="003D1961" w:rsidRDefault="005A6D24" w:rsidP="00A50F1D">
      <w:pPr>
        <w:widowControl w:val="0"/>
        <w:tabs>
          <w:tab w:val="left" w:pos="708"/>
        </w:tabs>
        <w:spacing w:line="360" w:lineRule="auto"/>
        <w:ind w:right="-1"/>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2. W sprawach nieuregulowanych ustawą stosuje się przepisy ustawy z dnia 23 kwietnia 1964 r. –   Kodeks cywilny (Dz. U. z 2016r., poz. 380). </w:t>
      </w:r>
    </w:p>
    <w:p w:rsidR="005A6D24" w:rsidRDefault="005A6D24" w:rsidP="00A50F1D">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446ABB">
        <w:rPr>
          <w:rFonts w:ascii="Tahoma" w:hAnsi="Tahoma" w:cs="Tahoma"/>
          <w:sz w:val="20"/>
          <w:szCs w:val="20"/>
        </w:rPr>
        <w:t>2</w:t>
      </w:r>
      <w:r w:rsidR="00FF1392">
        <w:rPr>
          <w:rFonts w:ascii="Tahoma" w:hAnsi="Tahoma" w:cs="Tahoma"/>
          <w:sz w:val="20"/>
          <w:szCs w:val="20"/>
        </w:rPr>
        <w:t>1.06</w:t>
      </w:r>
      <w:r w:rsidR="001420B5">
        <w:rPr>
          <w:rFonts w:ascii="Tahoma" w:hAnsi="Tahoma" w:cs="Tahoma"/>
          <w:sz w:val="20"/>
          <w:szCs w:val="20"/>
        </w:rPr>
        <w:t>.</w:t>
      </w:r>
      <w:r w:rsidR="0085150A">
        <w:rPr>
          <w:rFonts w:ascii="Tahoma" w:hAnsi="Tahoma" w:cs="Tahoma"/>
          <w:sz w:val="20"/>
          <w:szCs w:val="20"/>
        </w:rPr>
        <w:t>2017</w:t>
      </w:r>
      <w:r w:rsidRPr="003D1961">
        <w:rPr>
          <w:rFonts w:ascii="Tahoma" w:hAnsi="Tahoma" w:cs="Tahoma"/>
          <w:sz w:val="20"/>
          <w:szCs w:val="20"/>
        </w:rPr>
        <w:t xml:space="preserve"> r. oraz ogłoszone na tablicy informacyjnej w siedzibie Zamawiającego i stronie internetowej.</w:t>
      </w:r>
    </w:p>
    <w:p w:rsidR="00E018AC" w:rsidRPr="0058675B" w:rsidRDefault="009E1538" w:rsidP="0058675B">
      <w:pPr>
        <w:pStyle w:val="Tekstpodstawowywcity"/>
        <w:tabs>
          <w:tab w:val="center" w:pos="4896"/>
          <w:tab w:val="right" w:pos="9432"/>
        </w:tabs>
        <w:spacing w:line="360" w:lineRule="auto"/>
        <w:ind w:left="0"/>
        <w:jc w:val="both"/>
        <w:rPr>
          <w:rFonts w:ascii="Tahoma" w:hAnsi="Tahoma" w:cs="Tahoma"/>
          <w:sz w:val="20"/>
          <w:szCs w:val="20"/>
        </w:rPr>
      </w:pPr>
      <w:r w:rsidRPr="009E1538">
        <w:rPr>
          <w:lang w:val="pl-PL"/>
        </w:rPr>
        <w:pict>
          <v:shape id="_x0000_s1029" type="#_x0000_t202" style="position:absolute;left:0;text-align:left;margin-left:-2.7pt;margin-top:15.95pt;width:459pt;height:18.75pt;z-index:251648000" fillcolor="#ddd">
            <v:textbox>
              <w:txbxContent>
                <w:p w:rsidR="00197A60" w:rsidRPr="00EE0E89" w:rsidRDefault="00197A60">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p>
    <w:p w:rsidR="005A6D24" w:rsidRDefault="005A6D24" w:rsidP="00457E5F">
      <w:pPr>
        <w:pStyle w:val="Tekstpodstawowy"/>
        <w:tabs>
          <w:tab w:val="left" w:pos="540"/>
        </w:tabs>
        <w:spacing w:line="360" w:lineRule="auto"/>
        <w:ind w:right="-1"/>
        <w:jc w:val="both"/>
        <w:rPr>
          <w:rFonts w:ascii="Arial" w:hAnsi="Arial" w:cs="Arial"/>
          <w:noProof w:val="0"/>
          <w:sz w:val="20"/>
          <w:szCs w:val="20"/>
          <w:lang w:val="pl-PL"/>
        </w:rPr>
      </w:pPr>
    </w:p>
    <w:p w:rsidR="008A0AFB" w:rsidRDefault="008A0AFB" w:rsidP="008A0AFB">
      <w:pPr>
        <w:pStyle w:val="Tekstpodstawowy"/>
        <w:tabs>
          <w:tab w:val="left" w:pos="540"/>
        </w:tabs>
        <w:spacing w:line="360" w:lineRule="auto"/>
        <w:ind w:right="-1"/>
        <w:jc w:val="both"/>
        <w:rPr>
          <w:rFonts w:ascii="Tahoma" w:hAnsi="Tahoma" w:cs="Tahoma"/>
          <w:sz w:val="20"/>
          <w:szCs w:val="20"/>
        </w:rPr>
      </w:pPr>
    </w:p>
    <w:p w:rsidR="005A6D24" w:rsidRDefault="005A6D24" w:rsidP="008A0AFB">
      <w:pPr>
        <w:pStyle w:val="Tekstpodstawowy"/>
        <w:tabs>
          <w:tab w:val="left" w:pos="540"/>
        </w:tabs>
        <w:spacing w:line="360" w:lineRule="auto"/>
        <w:ind w:right="-1"/>
        <w:jc w:val="both"/>
        <w:rPr>
          <w:rFonts w:ascii="Tahoma" w:hAnsi="Tahoma" w:cs="Tahoma"/>
          <w:sz w:val="20"/>
          <w:szCs w:val="20"/>
        </w:rPr>
      </w:pPr>
      <w:r w:rsidRPr="003E4FEE">
        <w:rPr>
          <w:rFonts w:ascii="Tahoma" w:hAnsi="Tahoma" w:cs="Tahoma"/>
          <w:sz w:val="20"/>
          <w:szCs w:val="20"/>
        </w:rPr>
        <w:t>Własne środki Zamawiającego.</w:t>
      </w:r>
    </w:p>
    <w:p w:rsidR="008A0AFB" w:rsidRPr="003E4FEE" w:rsidRDefault="008A0AFB" w:rsidP="008A0AFB">
      <w:pPr>
        <w:pStyle w:val="Tekstpodstawowy"/>
        <w:tabs>
          <w:tab w:val="left" w:pos="540"/>
        </w:tabs>
        <w:spacing w:line="360" w:lineRule="auto"/>
        <w:ind w:right="-1"/>
        <w:jc w:val="both"/>
        <w:rPr>
          <w:rFonts w:ascii="Tahoma" w:hAnsi="Tahoma" w:cs="Tahoma"/>
          <w:sz w:val="20"/>
          <w:szCs w:val="20"/>
        </w:rPr>
      </w:pPr>
    </w:p>
    <w:p w:rsidR="005A6D24" w:rsidRPr="00DC0BE2" w:rsidRDefault="009E1538" w:rsidP="00CD72B8">
      <w:pPr>
        <w:spacing w:line="360" w:lineRule="auto"/>
        <w:jc w:val="both"/>
        <w:rPr>
          <w:rFonts w:ascii="Tahoma" w:hAnsi="Tahoma" w:cs="Tahoma"/>
          <w:b/>
          <w:bCs/>
          <w:noProof w:val="0"/>
          <w:sz w:val="20"/>
          <w:szCs w:val="20"/>
          <w:lang w:val="pl-PL"/>
        </w:rPr>
      </w:pPr>
      <w:r w:rsidRPr="009E1538">
        <w:rPr>
          <w:lang w:val="pl-PL"/>
        </w:rPr>
        <w:pict>
          <v:shape id="_x0000_s1030" type="#_x0000_t202" style="position:absolute;left:0;text-align:left;margin-left:0;margin-top:1.8pt;width:459pt;height:32.1pt;z-index:251661312" fillcolor="#ddd">
            <v:textbox style="mso-fit-shape-to-text:t">
              <w:txbxContent>
                <w:p w:rsidR="00197A60" w:rsidRPr="00160001" w:rsidRDefault="00197A60" w:rsidP="00EE0E89">
                  <w:pPr>
                    <w:jc w:val="both"/>
                    <w:rPr>
                      <w:rFonts w:ascii="Tahoma" w:hAnsi="Tahoma" w:cs="Tahoma"/>
                      <w:b/>
                      <w:bCs/>
                      <w:sz w:val="20"/>
                      <w:szCs w:val="20"/>
                    </w:rPr>
                  </w:pPr>
                  <w:r>
                    <w:rPr>
                      <w:rFonts w:ascii="Tahoma" w:hAnsi="Tahoma" w:cs="Tahoma"/>
                      <w:b/>
                      <w:bCs/>
                      <w:noProof w:val="0"/>
                      <w:sz w:val="20"/>
                      <w:szCs w:val="20"/>
                      <w:lang w:val="pl-PL"/>
                    </w:rPr>
                    <w:t>5. OPIS PRZEDMIOTU ZAMÓWIENIA</w:t>
                  </w:r>
                </w:p>
              </w:txbxContent>
            </v:textbox>
            <w10:wrap type="square"/>
          </v:shape>
        </w:pict>
      </w:r>
    </w:p>
    <w:p w:rsidR="006241CD" w:rsidRDefault="004F4FAA" w:rsidP="006241CD">
      <w:pPr>
        <w:pStyle w:val="Lista-kontynuacja"/>
        <w:spacing w:after="0" w:line="360" w:lineRule="auto"/>
        <w:ind w:left="0"/>
        <w:jc w:val="both"/>
        <w:rPr>
          <w:rFonts w:ascii="Tahoma" w:hAnsi="Tahoma" w:cs="Tahoma"/>
          <w:sz w:val="20"/>
          <w:szCs w:val="20"/>
        </w:rPr>
      </w:pPr>
      <w:r>
        <w:rPr>
          <w:rFonts w:ascii="Tahoma" w:hAnsi="Tahoma" w:cs="Tahoma"/>
          <w:sz w:val="20"/>
          <w:szCs w:val="20"/>
        </w:rPr>
        <w:t>5.</w:t>
      </w:r>
      <w:r w:rsidR="006241CD">
        <w:rPr>
          <w:rFonts w:ascii="Tahoma" w:hAnsi="Tahoma" w:cs="Tahoma"/>
          <w:sz w:val="20"/>
          <w:szCs w:val="20"/>
        </w:rPr>
        <w:t>1</w:t>
      </w:r>
      <w:r w:rsidR="006241CD" w:rsidRPr="00392F00">
        <w:rPr>
          <w:rFonts w:ascii="Tahoma" w:hAnsi="Tahoma" w:cs="Tahoma"/>
          <w:sz w:val="20"/>
          <w:szCs w:val="20"/>
        </w:rPr>
        <w:t xml:space="preserve">. Przedmiotem </w:t>
      </w:r>
      <w:r w:rsidR="006241CD">
        <w:rPr>
          <w:rFonts w:ascii="Tahoma" w:hAnsi="Tahoma" w:cs="Tahoma"/>
          <w:sz w:val="20"/>
          <w:szCs w:val="20"/>
        </w:rPr>
        <w:t>zamówienia</w:t>
      </w:r>
      <w:r w:rsidR="006241CD" w:rsidRPr="00392F00">
        <w:rPr>
          <w:rFonts w:ascii="Tahoma" w:hAnsi="Tahoma" w:cs="Tahoma"/>
          <w:sz w:val="20"/>
          <w:szCs w:val="20"/>
        </w:rPr>
        <w:t xml:space="preserve"> jest przebudowa ulicy </w:t>
      </w:r>
      <w:r w:rsidR="006241CD">
        <w:rPr>
          <w:rFonts w:ascii="Tahoma" w:hAnsi="Tahoma" w:cs="Tahoma"/>
          <w:sz w:val="20"/>
          <w:szCs w:val="20"/>
        </w:rPr>
        <w:t xml:space="preserve">Warszawskiej w Lidzbarku Warmińskim </w:t>
      </w:r>
      <w:r w:rsidR="006241CD" w:rsidRPr="00392F00">
        <w:rPr>
          <w:rFonts w:ascii="Tahoma" w:hAnsi="Tahoma" w:cs="Tahoma"/>
          <w:sz w:val="20"/>
          <w:szCs w:val="20"/>
        </w:rPr>
        <w:t>polegająca na wykonaniu nowej nawierzchni jezdni, wykonaniu jednostronnego chodnika o</w:t>
      </w:r>
      <w:r w:rsidR="006241CD">
        <w:rPr>
          <w:rFonts w:ascii="Tahoma" w:hAnsi="Tahoma" w:cs="Tahoma"/>
          <w:sz w:val="20"/>
          <w:szCs w:val="20"/>
        </w:rPr>
        <w:t>raz ścieżki rowerowej, wykonaniu</w:t>
      </w:r>
      <w:r w:rsidR="006241CD" w:rsidRPr="00392F00">
        <w:rPr>
          <w:rFonts w:ascii="Tahoma" w:hAnsi="Tahoma" w:cs="Tahoma"/>
          <w:sz w:val="20"/>
          <w:szCs w:val="20"/>
        </w:rPr>
        <w:t xml:space="preserve"> miejsc postojowych oraz przebudowy skrzyżowania z ul.</w:t>
      </w:r>
      <w:r w:rsidR="006241CD">
        <w:rPr>
          <w:rFonts w:ascii="Tahoma" w:hAnsi="Tahoma" w:cs="Tahoma"/>
          <w:sz w:val="20"/>
          <w:szCs w:val="20"/>
        </w:rPr>
        <w:t xml:space="preserve"> </w:t>
      </w:r>
      <w:r w:rsidR="006241CD" w:rsidRPr="00392F00">
        <w:rPr>
          <w:rFonts w:ascii="Tahoma" w:hAnsi="Tahoma" w:cs="Tahoma"/>
          <w:sz w:val="20"/>
          <w:szCs w:val="20"/>
        </w:rPr>
        <w:t>Astronomów.</w:t>
      </w:r>
    </w:p>
    <w:p w:rsidR="006241CD" w:rsidRPr="00392F00" w:rsidRDefault="006241CD" w:rsidP="006241CD">
      <w:pPr>
        <w:pStyle w:val="Lista-kontynuacja"/>
        <w:spacing w:after="0" w:line="360" w:lineRule="auto"/>
        <w:ind w:left="0"/>
        <w:jc w:val="both"/>
        <w:rPr>
          <w:rFonts w:ascii="Tahoma" w:hAnsi="Tahoma" w:cs="Tahoma"/>
          <w:sz w:val="20"/>
          <w:szCs w:val="20"/>
        </w:rPr>
      </w:pPr>
    </w:p>
    <w:p w:rsidR="006241CD" w:rsidRPr="0060782D" w:rsidRDefault="004F4FAA" w:rsidP="006241CD">
      <w:pPr>
        <w:spacing w:line="360" w:lineRule="auto"/>
        <w:jc w:val="both"/>
        <w:rPr>
          <w:rFonts w:ascii="Tahoma" w:hAnsi="Tahoma" w:cs="Tahoma"/>
          <w:b/>
          <w:sz w:val="20"/>
          <w:szCs w:val="20"/>
        </w:rPr>
      </w:pPr>
      <w:r>
        <w:rPr>
          <w:rFonts w:ascii="Tahoma" w:hAnsi="Tahoma" w:cs="Tahoma"/>
          <w:sz w:val="20"/>
          <w:szCs w:val="20"/>
        </w:rPr>
        <w:lastRenderedPageBreak/>
        <w:t>5.</w:t>
      </w:r>
      <w:r w:rsidR="006241CD" w:rsidRPr="00392F00">
        <w:rPr>
          <w:rFonts w:ascii="Tahoma" w:hAnsi="Tahoma" w:cs="Tahoma"/>
          <w:sz w:val="20"/>
          <w:szCs w:val="20"/>
        </w:rPr>
        <w:t xml:space="preserve">2. </w:t>
      </w:r>
      <w:r w:rsidR="006241CD">
        <w:rPr>
          <w:rFonts w:ascii="Tahoma" w:hAnsi="Tahoma" w:cs="Tahoma"/>
          <w:b/>
          <w:sz w:val="20"/>
          <w:szCs w:val="20"/>
        </w:rPr>
        <w:t>Roboty rozbiórkowe zostały wyłączone z przetargu i będą wykonane przez Zamawiającego w uzgodnieniu z Wykonawcą.</w:t>
      </w:r>
    </w:p>
    <w:p w:rsidR="006241CD" w:rsidRPr="00565D9C" w:rsidRDefault="004F4FAA" w:rsidP="006241CD">
      <w:pPr>
        <w:spacing w:line="360" w:lineRule="auto"/>
        <w:jc w:val="both"/>
        <w:rPr>
          <w:rFonts w:ascii="Tahoma" w:hAnsi="Tahoma" w:cs="Tahoma"/>
          <w:sz w:val="20"/>
          <w:szCs w:val="20"/>
        </w:rPr>
      </w:pPr>
      <w:r>
        <w:rPr>
          <w:rFonts w:ascii="Tahoma" w:hAnsi="Tahoma" w:cs="Tahoma"/>
          <w:sz w:val="20"/>
          <w:szCs w:val="20"/>
        </w:rPr>
        <w:t>5.</w:t>
      </w:r>
      <w:r w:rsidR="006241CD" w:rsidRPr="00DC0BE2">
        <w:rPr>
          <w:rFonts w:ascii="Tahoma" w:hAnsi="Tahoma" w:cs="Tahoma"/>
          <w:sz w:val="20"/>
          <w:szCs w:val="20"/>
        </w:rPr>
        <w:t xml:space="preserve">3.  </w:t>
      </w:r>
      <w:r w:rsidR="006241CD" w:rsidRPr="00565D9C">
        <w:rPr>
          <w:rFonts w:ascii="Tahoma" w:hAnsi="Tahoma" w:cs="Tahoma"/>
          <w:sz w:val="20"/>
          <w:szCs w:val="20"/>
        </w:rPr>
        <w:t>Wykonawca zobowiązany będzie do wykonania projektu tymczasowej organizacji ruchu na czas prowadzenia robót budowlanych i zatwierdzenia przez odpowiedni organ.</w:t>
      </w:r>
    </w:p>
    <w:p w:rsidR="006241CD" w:rsidRPr="00565D9C" w:rsidRDefault="004F4FAA" w:rsidP="006241CD">
      <w:pPr>
        <w:spacing w:line="360" w:lineRule="auto"/>
        <w:jc w:val="both"/>
        <w:rPr>
          <w:rFonts w:ascii="Tahoma" w:hAnsi="Tahoma" w:cs="Tahoma"/>
          <w:sz w:val="20"/>
          <w:szCs w:val="20"/>
        </w:rPr>
      </w:pPr>
      <w:r>
        <w:rPr>
          <w:rFonts w:ascii="Tahoma" w:hAnsi="Tahoma" w:cs="Tahoma"/>
          <w:sz w:val="20"/>
          <w:szCs w:val="20"/>
        </w:rPr>
        <w:t>5.</w:t>
      </w:r>
      <w:r w:rsidR="006241CD">
        <w:rPr>
          <w:rFonts w:ascii="Tahoma" w:hAnsi="Tahoma" w:cs="Tahoma"/>
          <w:sz w:val="20"/>
          <w:szCs w:val="20"/>
        </w:rPr>
        <w:t>4</w:t>
      </w:r>
      <w:r w:rsidR="006241CD" w:rsidRPr="00565D9C">
        <w:rPr>
          <w:rFonts w:ascii="Tahoma" w:hAnsi="Tahoma" w:cs="Tahoma"/>
          <w:sz w:val="20"/>
          <w:szCs w:val="20"/>
        </w:rPr>
        <w:t xml:space="preserve">. Szczegółowy zakres robót objętych zamówieniem określają: przedmiar </w:t>
      </w:r>
      <w:r w:rsidR="006241CD" w:rsidRPr="007122EF">
        <w:rPr>
          <w:rFonts w:ascii="Tahoma" w:hAnsi="Tahoma" w:cs="Tahoma"/>
          <w:sz w:val="20"/>
          <w:szCs w:val="20"/>
        </w:rPr>
        <w:t xml:space="preserve">robót (załącznik nr </w:t>
      </w:r>
      <w:r w:rsidR="007122EF" w:rsidRPr="007122EF">
        <w:rPr>
          <w:rFonts w:ascii="Tahoma" w:hAnsi="Tahoma" w:cs="Tahoma"/>
          <w:sz w:val="20"/>
          <w:szCs w:val="20"/>
        </w:rPr>
        <w:t>8</w:t>
      </w:r>
      <w:r w:rsidR="006241CD" w:rsidRPr="007122EF">
        <w:rPr>
          <w:rFonts w:ascii="Tahoma" w:hAnsi="Tahoma" w:cs="Tahoma"/>
          <w:sz w:val="20"/>
          <w:szCs w:val="20"/>
        </w:rPr>
        <w:t xml:space="preserve"> do </w:t>
      </w:r>
      <w:r w:rsidR="0072327A" w:rsidRPr="007122EF">
        <w:rPr>
          <w:rFonts w:ascii="Tahoma" w:hAnsi="Tahoma" w:cs="Tahoma"/>
          <w:sz w:val="20"/>
          <w:szCs w:val="20"/>
        </w:rPr>
        <w:t>siwz</w:t>
      </w:r>
      <w:r w:rsidR="006241CD" w:rsidRPr="007122EF">
        <w:rPr>
          <w:rFonts w:ascii="Tahoma" w:hAnsi="Tahoma" w:cs="Tahoma"/>
          <w:sz w:val="20"/>
          <w:szCs w:val="20"/>
        </w:rPr>
        <w:t>)</w:t>
      </w:r>
      <w:r w:rsidR="007122EF" w:rsidRPr="007122EF">
        <w:rPr>
          <w:rFonts w:ascii="Tahoma" w:hAnsi="Tahoma" w:cs="Tahoma"/>
          <w:sz w:val="20"/>
          <w:szCs w:val="20"/>
        </w:rPr>
        <w:t xml:space="preserve">, dok. </w:t>
      </w:r>
      <w:r w:rsidR="007122EF">
        <w:rPr>
          <w:rFonts w:ascii="Tahoma" w:hAnsi="Tahoma" w:cs="Tahoma"/>
          <w:sz w:val="20"/>
          <w:szCs w:val="20"/>
        </w:rPr>
        <w:t>p</w:t>
      </w:r>
      <w:r w:rsidR="007122EF" w:rsidRPr="007122EF">
        <w:rPr>
          <w:rFonts w:ascii="Tahoma" w:hAnsi="Tahoma" w:cs="Tahoma"/>
          <w:sz w:val="20"/>
          <w:szCs w:val="20"/>
        </w:rPr>
        <w:t>rojektowa (zał. Nr 9 do siwz)</w:t>
      </w:r>
      <w:r w:rsidR="006241CD" w:rsidRPr="007122EF">
        <w:rPr>
          <w:rFonts w:ascii="Tahoma" w:hAnsi="Tahoma" w:cs="Tahoma"/>
          <w:sz w:val="20"/>
          <w:szCs w:val="20"/>
        </w:rPr>
        <w:t xml:space="preserve"> oraz  specyfikacja techniczna wykonania i odbioru robót (załącznik nr 10 do </w:t>
      </w:r>
      <w:r w:rsidR="0072327A" w:rsidRPr="007122EF">
        <w:rPr>
          <w:rFonts w:ascii="Tahoma" w:hAnsi="Tahoma" w:cs="Tahoma"/>
          <w:sz w:val="20"/>
          <w:szCs w:val="20"/>
        </w:rPr>
        <w:t>siwz</w:t>
      </w:r>
      <w:r w:rsidR="006241CD" w:rsidRPr="007122EF">
        <w:rPr>
          <w:rFonts w:ascii="Tahoma" w:hAnsi="Tahoma" w:cs="Tahoma"/>
          <w:sz w:val="20"/>
          <w:szCs w:val="20"/>
        </w:rPr>
        <w:t>)</w:t>
      </w:r>
      <w:r w:rsidR="006241CD">
        <w:rPr>
          <w:rFonts w:ascii="Tahoma" w:hAnsi="Tahoma" w:cs="Tahoma"/>
          <w:sz w:val="20"/>
          <w:szCs w:val="20"/>
        </w:rPr>
        <w:t xml:space="preserve"> </w:t>
      </w:r>
      <w:r w:rsidR="006241CD" w:rsidRPr="00565D9C">
        <w:rPr>
          <w:rFonts w:ascii="Tahoma" w:hAnsi="Tahoma" w:cs="Tahoma"/>
          <w:sz w:val="20"/>
          <w:szCs w:val="20"/>
        </w:rPr>
        <w:t xml:space="preserve">– stanowiące integralną część niniejszej </w:t>
      </w:r>
      <w:r w:rsidR="0072327A">
        <w:rPr>
          <w:rFonts w:ascii="Tahoma" w:hAnsi="Tahoma" w:cs="Tahoma"/>
          <w:sz w:val="20"/>
          <w:szCs w:val="20"/>
        </w:rPr>
        <w:t>siwz</w:t>
      </w:r>
      <w:r w:rsidR="006241CD" w:rsidRPr="00565D9C">
        <w:rPr>
          <w:rFonts w:ascii="Tahoma" w:hAnsi="Tahoma" w:cs="Tahoma"/>
          <w:sz w:val="20"/>
          <w:szCs w:val="20"/>
        </w:rPr>
        <w:t>.</w:t>
      </w:r>
    </w:p>
    <w:p w:rsidR="006241CD" w:rsidRPr="00565D9C" w:rsidRDefault="004F4FAA" w:rsidP="00197A60">
      <w:pPr>
        <w:spacing w:line="360" w:lineRule="auto"/>
        <w:jc w:val="both"/>
        <w:rPr>
          <w:rFonts w:ascii="Tahoma" w:hAnsi="Tahoma" w:cs="Tahoma"/>
          <w:sz w:val="20"/>
          <w:szCs w:val="20"/>
        </w:rPr>
      </w:pPr>
      <w:r>
        <w:rPr>
          <w:rFonts w:ascii="Tahoma" w:hAnsi="Tahoma" w:cs="Tahoma"/>
          <w:sz w:val="20"/>
          <w:szCs w:val="20"/>
        </w:rPr>
        <w:t>5.</w:t>
      </w:r>
      <w:r w:rsidR="006241CD">
        <w:rPr>
          <w:rFonts w:ascii="Tahoma" w:hAnsi="Tahoma" w:cs="Tahoma"/>
          <w:sz w:val="20"/>
          <w:szCs w:val="20"/>
        </w:rPr>
        <w:t>5.</w:t>
      </w:r>
      <w:r w:rsidR="006241CD" w:rsidRPr="00565D9C">
        <w:rPr>
          <w:rFonts w:ascii="Tahoma" w:hAnsi="Tahoma" w:cs="Tahoma"/>
          <w:sz w:val="20"/>
          <w:szCs w:val="20"/>
        </w:rPr>
        <w:t xml:space="preserve"> 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6241CD" w:rsidRPr="00565D9C" w:rsidRDefault="004F4FAA" w:rsidP="00197A60">
      <w:pPr>
        <w:pStyle w:val="Standard"/>
        <w:suppressAutoHyphens w:val="0"/>
        <w:spacing w:line="360" w:lineRule="auto"/>
        <w:jc w:val="both"/>
        <w:rPr>
          <w:rFonts w:ascii="Tahoma" w:hAnsi="Tahoma" w:cs="Tahoma"/>
          <w:sz w:val="20"/>
          <w:szCs w:val="20"/>
        </w:rPr>
      </w:pPr>
      <w:r>
        <w:rPr>
          <w:rFonts w:ascii="Tahoma" w:hAnsi="Tahoma" w:cs="Tahoma"/>
          <w:sz w:val="20"/>
          <w:szCs w:val="20"/>
        </w:rPr>
        <w:t>5.</w:t>
      </w:r>
      <w:r w:rsidR="006241CD">
        <w:rPr>
          <w:rFonts w:ascii="Tahoma" w:hAnsi="Tahoma" w:cs="Tahoma"/>
          <w:sz w:val="20"/>
          <w:szCs w:val="20"/>
        </w:rPr>
        <w:t>6</w:t>
      </w:r>
      <w:r w:rsidR="006241CD" w:rsidRPr="00565D9C">
        <w:rPr>
          <w:rFonts w:ascii="Tahoma" w:hAnsi="Tahoma" w:cs="Tahoma"/>
          <w:sz w:val="20"/>
          <w:szCs w:val="20"/>
        </w:rPr>
        <w:t>. W cenie oferty należy uwzględnić wszystkie niezbędne zabezpieczenia miejsc prowadzenia robót przed osobami postronnymi.</w:t>
      </w:r>
    </w:p>
    <w:p w:rsidR="006241CD" w:rsidRPr="00565D9C" w:rsidRDefault="004F4FAA" w:rsidP="00197A60">
      <w:pPr>
        <w:pStyle w:val="Standard"/>
        <w:suppressAutoHyphens w:val="0"/>
        <w:spacing w:line="360" w:lineRule="auto"/>
        <w:jc w:val="both"/>
        <w:rPr>
          <w:rFonts w:ascii="Tahoma" w:hAnsi="Tahoma" w:cs="Tahoma"/>
          <w:sz w:val="20"/>
          <w:szCs w:val="20"/>
        </w:rPr>
      </w:pPr>
      <w:r>
        <w:rPr>
          <w:rFonts w:ascii="Tahoma" w:hAnsi="Tahoma" w:cs="Tahoma"/>
          <w:sz w:val="20"/>
          <w:szCs w:val="20"/>
        </w:rPr>
        <w:t>5.</w:t>
      </w:r>
      <w:r w:rsidR="006241CD">
        <w:rPr>
          <w:rFonts w:ascii="Tahoma" w:hAnsi="Tahoma" w:cs="Tahoma"/>
          <w:sz w:val="20"/>
          <w:szCs w:val="20"/>
        </w:rPr>
        <w:t>7</w:t>
      </w:r>
      <w:r w:rsidR="006241CD" w:rsidRPr="00565D9C">
        <w:rPr>
          <w:rFonts w:ascii="Tahoma" w:hAnsi="Tahoma" w:cs="Tahoma"/>
          <w:sz w:val="20"/>
          <w:szCs w:val="20"/>
        </w:rPr>
        <w:t>. 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6241CD" w:rsidRDefault="004F4FAA" w:rsidP="00197A60">
      <w:pPr>
        <w:autoSpaceDE w:val="0"/>
        <w:autoSpaceDN w:val="0"/>
        <w:adjustRightInd w:val="0"/>
        <w:spacing w:line="360" w:lineRule="auto"/>
        <w:jc w:val="both"/>
        <w:rPr>
          <w:rFonts w:ascii="Tahoma" w:hAnsi="Tahoma" w:cs="Tahoma"/>
          <w:b/>
          <w:sz w:val="20"/>
          <w:szCs w:val="20"/>
        </w:rPr>
      </w:pPr>
      <w:r>
        <w:rPr>
          <w:rFonts w:ascii="Tahoma" w:hAnsi="Tahoma" w:cs="Tahoma"/>
          <w:sz w:val="20"/>
          <w:szCs w:val="20"/>
        </w:rPr>
        <w:t>5.</w:t>
      </w:r>
      <w:r w:rsidR="006241CD">
        <w:rPr>
          <w:rFonts w:ascii="Tahoma" w:hAnsi="Tahoma" w:cs="Tahoma"/>
          <w:sz w:val="20"/>
          <w:szCs w:val="20"/>
        </w:rPr>
        <w:t>8</w:t>
      </w:r>
      <w:r w:rsidR="006241CD" w:rsidRPr="00933263">
        <w:rPr>
          <w:rFonts w:ascii="Tahoma" w:hAnsi="Tahoma" w:cs="Tahoma"/>
          <w:sz w:val="20"/>
          <w:szCs w:val="20"/>
        </w:rPr>
        <w:t xml:space="preserve">. </w:t>
      </w:r>
      <w:r w:rsidR="006241CD">
        <w:rPr>
          <w:rFonts w:ascii="Tahoma" w:hAnsi="Tahoma" w:cs="Tahoma"/>
          <w:b/>
          <w:sz w:val="20"/>
          <w:szCs w:val="20"/>
        </w:rPr>
        <w:t>Harmonogram robót budowlanych należy skoordynować z Przedsiębiorstwem Wodociągów i Kanalizacji w Lidzbarku Warmińskim w związku z naprawą sieci wodociągowej i kanalizacji sanitarnej ulicy Warszawskiej w Lidzbarku Warmińskim.</w:t>
      </w:r>
    </w:p>
    <w:p w:rsidR="002311F6" w:rsidRPr="00216691" w:rsidRDefault="00E25D88" w:rsidP="00D74427">
      <w:pPr>
        <w:spacing w:line="360" w:lineRule="auto"/>
        <w:jc w:val="both"/>
        <w:rPr>
          <w:rFonts w:ascii="Tahoma" w:hAnsi="Tahoma" w:cs="Tahoma"/>
          <w:sz w:val="20"/>
          <w:szCs w:val="20"/>
        </w:rPr>
      </w:pPr>
      <w:r>
        <w:rPr>
          <w:rFonts w:ascii="Tahoma" w:hAnsi="Tahoma" w:cs="Tahoma"/>
          <w:sz w:val="20"/>
          <w:szCs w:val="20"/>
        </w:rPr>
        <w:t>5</w:t>
      </w:r>
      <w:r w:rsidRPr="00E25D88">
        <w:rPr>
          <w:rFonts w:ascii="Tahoma" w:hAnsi="Tahoma" w:cs="Tahoma"/>
          <w:sz w:val="20"/>
          <w:szCs w:val="20"/>
        </w:rPr>
        <w:t>.</w:t>
      </w:r>
      <w:r w:rsidR="004F4FAA">
        <w:rPr>
          <w:rFonts w:ascii="Tahoma" w:hAnsi="Tahoma" w:cs="Tahoma"/>
          <w:sz w:val="20"/>
          <w:szCs w:val="20"/>
        </w:rPr>
        <w:t>9</w:t>
      </w:r>
      <w:r w:rsidRPr="00E25D88">
        <w:rPr>
          <w:rFonts w:ascii="Tahoma" w:hAnsi="Tahoma" w:cs="Tahoma"/>
          <w:sz w:val="20"/>
          <w:szCs w:val="20"/>
        </w:rPr>
        <w:t xml:space="preserve">. </w:t>
      </w:r>
      <w:r w:rsidR="002311F6" w:rsidRPr="00216691">
        <w:rPr>
          <w:rFonts w:ascii="Tahoma" w:hAnsi="Tahoma" w:cs="Tahoma"/>
          <w:sz w:val="20"/>
          <w:szCs w:val="20"/>
        </w:rPr>
        <w:t xml:space="preserve">Zamawiający ustala, że obowiązującym rodzajem wynagrodzenia będzie </w:t>
      </w:r>
      <w:r w:rsidR="002311F6" w:rsidRPr="00216691">
        <w:rPr>
          <w:rFonts w:ascii="Tahoma" w:hAnsi="Tahoma" w:cs="Tahoma"/>
          <w:b/>
          <w:sz w:val="20"/>
          <w:szCs w:val="20"/>
          <w:u w:val="single"/>
        </w:rPr>
        <w:t>wynagrodzenie ryczałtowe</w:t>
      </w:r>
      <w:r w:rsidR="002311F6" w:rsidRPr="00216691">
        <w:rPr>
          <w:rFonts w:ascii="Tahoma" w:hAnsi="Tahoma" w:cs="Tahoma"/>
          <w:sz w:val="20"/>
          <w:szCs w:val="20"/>
        </w:rPr>
        <w:t xml:space="preserve">. Załączony projekt budowlany oraz </w:t>
      </w:r>
      <w:r w:rsidR="00155189">
        <w:rPr>
          <w:rFonts w:ascii="Tahoma" w:hAnsi="Tahoma" w:cs="Tahoma"/>
          <w:shadow/>
          <w:sz w:val="20"/>
          <w:szCs w:val="20"/>
        </w:rPr>
        <w:t>specyfikacja</w:t>
      </w:r>
      <w:r w:rsidR="002311F6" w:rsidRPr="00216691">
        <w:rPr>
          <w:rFonts w:ascii="Tahoma" w:hAnsi="Tahoma" w:cs="Tahoma"/>
          <w:shadow/>
          <w:sz w:val="20"/>
          <w:szCs w:val="20"/>
        </w:rPr>
        <w:t xml:space="preserve"> techniczn</w:t>
      </w:r>
      <w:r w:rsidR="00155189">
        <w:rPr>
          <w:rFonts w:ascii="Tahoma" w:hAnsi="Tahoma" w:cs="Tahoma"/>
          <w:shadow/>
          <w:sz w:val="20"/>
          <w:szCs w:val="20"/>
        </w:rPr>
        <w:t>a</w:t>
      </w:r>
      <w:r w:rsidR="002311F6" w:rsidRPr="00216691">
        <w:rPr>
          <w:rFonts w:ascii="Tahoma" w:hAnsi="Tahoma" w:cs="Tahoma"/>
          <w:shadow/>
          <w:sz w:val="20"/>
          <w:szCs w:val="20"/>
        </w:rPr>
        <w:t xml:space="preserve"> wykonania i odbioru robót </w:t>
      </w:r>
      <w:r w:rsidR="002311F6" w:rsidRPr="00216691">
        <w:rPr>
          <w:rFonts w:ascii="Tahoma" w:hAnsi="Tahoma" w:cs="Tahoma"/>
          <w:sz w:val="20"/>
          <w:szCs w:val="20"/>
        </w:rPr>
        <w:t>stanowią podstawę przygot</w:t>
      </w:r>
      <w:r w:rsidR="00A50F1D">
        <w:rPr>
          <w:rFonts w:ascii="Tahoma" w:hAnsi="Tahoma" w:cs="Tahoma"/>
          <w:sz w:val="20"/>
          <w:szCs w:val="20"/>
        </w:rPr>
        <w:t>owania oferty cenowej. Załączon</w:t>
      </w:r>
      <w:r w:rsidR="00A21300">
        <w:rPr>
          <w:rFonts w:ascii="Tahoma" w:hAnsi="Tahoma" w:cs="Tahoma"/>
          <w:sz w:val="20"/>
          <w:szCs w:val="20"/>
        </w:rPr>
        <w:t>y</w:t>
      </w:r>
      <w:r w:rsidR="002311F6" w:rsidRPr="00216691">
        <w:rPr>
          <w:rFonts w:ascii="Tahoma" w:hAnsi="Tahoma" w:cs="Tahoma"/>
          <w:sz w:val="20"/>
          <w:szCs w:val="20"/>
        </w:rPr>
        <w:t xml:space="preserve"> przedmiar</w:t>
      </w:r>
      <w:r w:rsidR="00A50F1D">
        <w:rPr>
          <w:rFonts w:ascii="Tahoma" w:hAnsi="Tahoma" w:cs="Tahoma"/>
          <w:sz w:val="20"/>
          <w:szCs w:val="20"/>
        </w:rPr>
        <w:t xml:space="preserve"> robót jest </w:t>
      </w:r>
      <w:r w:rsidR="002311F6" w:rsidRPr="00216691">
        <w:rPr>
          <w:rFonts w:ascii="Tahoma" w:hAnsi="Tahoma" w:cs="Tahoma"/>
          <w:sz w:val="20"/>
          <w:szCs w:val="20"/>
        </w:rPr>
        <w:t xml:space="preserve">jedynie </w:t>
      </w:r>
      <w:r w:rsidR="002311F6" w:rsidRPr="00216691">
        <w:rPr>
          <w:rFonts w:ascii="Tahoma" w:hAnsi="Tahoma" w:cs="Tahoma"/>
          <w:b/>
          <w:sz w:val="20"/>
          <w:szCs w:val="20"/>
          <w:u w:val="single"/>
        </w:rPr>
        <w:t>elementem pomocniczym</w:t>
      </w:r>
      <w:r w:rsidR="002311F6" w:rsidRPr="00216691">
        <w:rPr>
          <w:rFonts w:ascii="Tahoma" w:hAnsi="Tahoma" w:cs="Tahoma"/>
          <w:sz w:val="20"/>
          <w:szCs w:val="20"/>
        </w:rPr>
        <w:t xml:space="preserve"> do sporządzenia kalkulacji cenowej. </w:t>
      </w:r>
    </w:p>
    <w:p w:rsidR="002311F6" w:rsidRPr="00216691" w:rsidRDefault="002311F6" w:rsidP="00D74427">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5.</w:t>
      </w:r>
      <w:r w:rsidR="004F4FAA">
        <w:rPr>
          <w:rFonts w:ascii="Tahoma" w:eastAsia="Lucida Sans Unicode" w:hAnsi="Tahoma" w:cs="Tahoma"/>
          <w:bCs/>
          <w:iCs/>
          <w:color w:val="auto"/>
          <w:kern w:val="3"/>
          <w:sz w:val="20"/>
          <w:szCs w:val="20"/>
        </w:rPr>
        <w:t>10</w:t>
      </w:r>
      <w:r>
        <w:rPr>
          <w:rFonts w:ascii="Tahoma" w:eastAsia="Lucida Sans Unicode" w:hAnsi="Tahoma" w:cs="Tahoma"/>
          <w:bCs/>
          <w:iCs/>
          <w:color w:val="auto"/>
          <w:kern w:val="3"/>
          <w:sz w:val="20"/>
          <w:szCs w:val="20"/>
        </w:rPr>
        <w:t xml:space="preserve">. </w:t>
      </w:r>
      <w:r w:rsidRPr="00216691">
        <w:rPr>
          <w:rFonts w:ascii="Tahoma" w:eastAsia="Lucida Sans Unicode" w:hAnsi="Tahoma" w:cs="Tahoma"/>
          <w:bCs/>
          <w:iCs/>
          <w:color w:val="auto"/>
          <w:kern w:val="3"/>
          <w:sz w:val="20"/>
          <w:szCs w:val="20"/>
        </w:rPr>
        <w:t>W przypadku jeżeli w dokumentacji projektowej, specyfikacj</w:t>
      </w:r>
      <w:r w:rsidR="00A50F1D">
        <w:rPr>
          <w:rFonts w:ascii="Tahoma" w:eastAsia="Lucida Sans Unicode" w:hAnsi="Tahoma" w:cs="Tahoma"/>
          <w:bCs/>
          <w:iCs/>
          <w:color w:val="auto"/>
          <w:kern w:val="3"/>
          <w:sz w:val="20"/>
          <w:szCs w:val="20"/>
        </w:rPr>
        <w:t>i</w:t>
      </w:r>
      <w:r w:rsidRPr="00216691">
        <w:rPr>
          <w:rFonts w:ascii="Tahoma" w:eastAsia="Lucida Sans Unicode" w:hAnsi="Tahoma" w:cs="Tahoma"/>
          <w:bCs/>
          <w:iCs/>
          <w:color w:val="auto"/>
          <w:kern w:val="3"/>
          <w:sz w:val="20"/>
          <w:szCs w:val="20"/>
        </w:rPr>
        <w:t xml:space="preserve"> techniczn</w:t>
      </w:r>
      <w:r w:rsidR="00A50F1D">
        <w:rPr>
          <w:rFonts w:ascii="Tahoma" w:eastAsia="Lucida Sans Unicode" w:hAnsi="Tahoma" w:cs="Tahoma"/>
          <w:bCs/>
          <w:iCs/>
          <w:color w:val="auto"/>
          <w:kern w:val="3"/>
          <w:sz w:val="20"/>
          <w:szCs w:val="20"/>
        </w:rPr>
        <w:t>ej</w:t>
      </w:r>
      <w:r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Zamawiający dopuszcza możliwość zaoferowania przez Wykonawcę materiałów i urządzeń </w:t>
      </w:r>
      <w:r w:rsidRPr="00216691">
        <w:rPr>
          <w:rFonts w:ascii="Tahoma" w:eastAsia="Lucida Sans Unicode" w:hAnsi="Tahoma" w:cs="Tahoma"/>
          <w:bCs/>
          <w:iCs/>
          <w:color w:val="auto"/>
          <w:kern w:val="3"/>
          <w:sz w:val="20"/>
          <w:szCs w:val="20"/>
          <w:u w:val="single"/>
        </w:rPr>
        <w:t>równoważnych</w:t>
      </w:r>
      <w:r w:rsidRPr="00216691">
        <w:rPr>
          <w:rFonts w:ascii="Tahoma" w:eastAsia="Lucida Sans Unicode" w:hAnsi="Tahoma" w:cs="Tahoma"/>
          <w:bCs/>
          <w:iCs/>
          <w:color w:val="auto"/>
          <w:kern w:val="3"/>
          <w:sz w:val="20"/>
          <w:szCs w:val="20"/>
        </w:rPr>
        <w:t xml:space="preserve"> o parametrach nie gorszych od wymaganych. Oferowane materiały i urządzenia muszą być równoważne jakościowo tym podanym w </w:t>
      </w:r>
      <w:r w:rsidR="0072327A">
        <w:rPr>
          <w:rFonts w:ascii="Tahoma" w:eastAsia="Lucida Sans Unicode" w:hAnsi="Tahoma" w:cs="Tahoma"/>
          <w:bCs/>
          <w:iCs/>
          <w:color w:val="auto"/>
          <w:kern w:val="3"/>
          <w:sz w:val="20"/>
          <w:szCs w:val="20"/>
        </w:rPr>
        <w:t>siwz</w:t>
      </w:r>
      <w:r w:rsidRPr="00216691">
        <w:rPr>
          <w:rFonts w:ascii="Tahoma" w:eastAsia="Lucida Sans Unicode" w:hAnsi="Tahoma" w:cs="Tahoma"/>
          <w:bCs/>
          <w:iCs/>
          <w:color w:val="auto"/>
          <w:kern w:val="3"/>
          <w:sz w:val="20"/>
          <w:szCs w:val="20"/>
        </w:rPr>
        <w:t>. Ciężar udowodnienia równoważności zaoferowanego przedmiotu spoczywa na Wyko</w:t>
      </w:r>
      <w:r w:rsidR="0072327A">
        <w:rPr>
          <w:rFonts w:ascii="Tahoma" w:eastAsia="Lucida Sans Unicode" w:hAnsi="Tahoma" w:cs="Tahoma"/>
          <w:bCs/>
          <w:iCs/>
          <w:color w:val="auto"/>
          <w:kern w:val="3"/>
          <w:sz w:val="20"/>
          <w:szCs w:val="20"/>
        </w:rPr>
        <w:t>nawcy (art.30 ust.5 ustawy</w:t>
      </w:r>
      <w:r w:rsidRPr="00216691">
        <w:rPr>
          <w:rFonts w:ascii="Tahoma" w:eastAsia="Lucida Sans Unicode" w:hAnsi="Tahoma" w:cs="Tahoma"/>
          <w:bCs/>
          <w:iCs/>
          <w:color w:val="auto"/>
          <w:kern w:val="3"/>
          <w:sz w:val="20"/>
          <w:szCs w:val="20"/>
        </w:rPr>
        <w:t>). W przypadku wątpliwości dotyczących równo</w:t>
      </w:r>
      <w:r w:rsidR="00A21300">
        <w:rPr>
          <w:rFonts w:ascii="Tahoma" w:eastAsia="Lucida Sans Unicode" w:hAnsi="Tahoma" w:cs="Tahoma"/>
          <w:bCs/>
          <w:iCs/>
          <w:color w:val="auto"/>
          <w:kern w:val="3"/>
          <w:sz w:val="20"/>
          <w:szCs w:val="20"/>
        </w:rPr>
        <w:t>ważności oferowanych produktów Z</w:t>
      </w:r>
      <w:r w:rsidRPr="00216691">
        <w:rPr>
          <w:rFonts w:ascii="Tahoma" w:eastAsia="Lucida Sans Unicode" w:hAnsi="Tahoma" w:cs="Tahoma"/>
          <w:bCs/>
          <w:iCs/>
          <w:color w:val="auto"/>
          <w:kern w:val="3"/>
          <w:sz w:val="20"/>
          <w:szCs w:val="20"/>
        </w:rPr>
        <w:t>amawiający wezwie Wykonawcę do złożenia we wskazanym terminie wyjaśnień dotyczących treści oferty.</w:t>
      </w:r>
    </w:p>
    <w:p w:rsidR="002311F6" w:rsidRPr="001C4AF7" w:rsidRDefault="00BD414E" w:rsidP="00D74427">
      <w:pPr>
        <w:pStyle w:val="Standard"/>
        <w:spacing w:line="360" w:lineRule="auto"/>
        <w:ind w:left="284" w:hanging="284"/>
        <w:jc w:val="both"/>
        <w:rPr>
          <w:rFonts w:ascii="Tahoma" w:hAnsi="Tahoma" w:cs="Tahoma"/>
          <w:sz w:val="20"/>
          <w:szCs w:val="20"/>
        </w:rPr>
      </w:pPr>
      <w:r>
        <w:rPr>
          <w:rFonts w:ascii="Tahoma" w:hAnsi="Tahoma" w:cs="Tahoma"/>
          <w:sz w:val="20"/>
          <w:szCs w:val="20"/>
        </w:rPr>
        <w:t>5.</w:t>
      </w:r>
      <w:r w:rsidR="00B40FF2">
        <w:rPr>
          <w:rFonts w:ascii="Tahoma" w:hAnsi="Tahoma" w:cs="Tahoma"/>
          <w:sz w:val="20"/>
          <w:szCs w:val="20"/>
        </w:rPr>
        <w:t>11</w:t>
      </w:r>
      <w:r>
        <w:rPr>
          <w:rFonts w:ascii="Tahoma" w:hAnsi="Tahoma" w:cs="Tahoma"/>
          <w:sz w:val="20"/>
          <w:szCs w:val="20"/>
        </w:rPr>
        <w:t>.</w:t>
      </w:r>
      <w:r w:rsidR="002311F6" w:rsidRPr="001C4AF7">
        <w:rPr>
          <w:rFonts w:ascii="Tahoma" w:hAnsi="Tahoma" w:cs="Tahoma"/>
          <w:sz w:val="20"/>
          <w:szCs w:val="20"/>
        </w:rPr>
        <w:t xml:space="preserve"> Wymagania, o których mowa w art. 29 ust. 3a ustawy:</w:t>
      </w:r>
    </w:p>
    <w:p w:rsidR="002311F6" w:rsidRPr="003B64E4" w:rsidRDefault="002311F6" w:rsidP="00D74427">
      <w:pPr>
        <w:spacing w:line="360" w:lineRule="auto"/>
        <w:jc w:val="both"/>
        <w:rPr>
          <w:rFonts w:ascii="Tahoma" w:hAnsi="Tahoma" w:cs="Tahoma"/>
          <w:sz w:val="20"/>
          <w:szCs w:val="20"/>
        </w:rPr>
      </w:pPr>
      <w:r w:rsidRPr="003B64E4">
        <w:rPr>
          <w:rFonts w:ascii="Tahoma" w:hAnsi="Tahoma" w:cs="Tahoma"/>
          <w:sz w:val="20"/>
          <w:szCs w:val="20"/>
        </w:rPr>
        <w:t xml:space="preserve">Zamawiający określa następujące wymagania, </w:t>
      </w:r>
      <w:r w:rsidRPr="003B64E4">
        <w:rPr>
          <w:rFonts w:ascii="Tahoma" w:hAnsi="Tahoma" w:cs="Tahoma"/>
          <w:sz w:val="20"/>
          <w:szCs w:val="20"/>
          <w:lang w:eastAsia="ar-SA"/>
        </w:rPr>
        <w:t>o których mowa w art. 29 ust. 3a ustawy</w:t>
      </w:r>
      <w:r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Pr="003B64E4">
        <w:rPr>
          <w:rFonts w:ascii="Tahoma" w:hAnsi="Tahoma" w:cs="Tahoma"/>
          <w:b/>
          <w:sz w:val="20"/>
          <w:szCs w:val="20"/>
        </w:rPr>
        <w:t>czynności</w:t>
      </w:r>
      <w:r w:rsidRPr="003B64E4">
        <w:rPr>
          <w:rFonts w:ascii="Tahoma" w:hAnsi="Tahoma" w:cs="Tahoma"/>
          <w:sz w:val="20"/>
          <w:szCs w:val="20"/>
        </w:rPr>
        <w:t xml:space="preserve"> </w:t>
      </w:r>
      <w:r w:rsidRPr="003B64E4">
        <w:rPr>
          <w:rFonts w:ascii="Tahoma" w:hAnsi="Tahoma" w:cs="Tahoma"/>
          <w:b/>
          <w:sz w:val="20"/>
          <w:szCs w:val="20"/>
        </w:rPr>
        <w:t>w zakresie realizacji zamówienia na roboty budowlane</w:t>
      </w:r>
      <w:r w:rsidRPr="003B64E4">
        <w:rPr>
          <w:rFonts w:ascii="Tahoma" w:hAnsi="Tahoma" w:cs="Tahoma"/>
          <w:sz w:val="20"/>
          <w:szCs w:val="20"/>
        </w:rPr>
        <w:t xml:space="preserve">, których wykonanie polega na wykonywaniu pracy w sposób określony w art. 22 § 1* ustawy z dnia 26 czerwca 1974 r. - Kodeks pracy </w:t>
      </w:r>
      <w:r w:rsidRPr="003B64E4">
        <w:rPr>
          <w:rFonts w:ascii="Tahoma" w:hAnsi="Tahoma" w:cs="Tahoma"/>
          <w:i/>
          <w:sz w:val="20"/>
          <w:szCs w:val="20"/>
        </w:rPr>
        <w:t>(Dz. U. z 2014r. poz. 1502 z późn. zm.)</w:t>
      </w:r>
      <w:r w:rsidRPr="003B64E4">
        <w:rPr>
          <w:rFonts w:ascii="Tahoma" w:hAnsi="Tahoma" w:cs="Tahoma"/>
          <w:sz w:val="20"/>
          <w:szCs w:val="20"/>
        </w:rPr>
        <w:t xml:space="preserve"> w następujący sposób:</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lastRenderedPageBreak/>
        <w:t xml:space="preserve">wszystkie osoby wykonujące </w:t>
      </w:r>
      <w:r w:rsidRPr="00083DAA">
        <w:rPr>
          <w:rFonts w:ascii="Tahoma" w:hAnsi="Tahoma" w:cs="Tahoma"/>
          <w:b/>
          <w:sz w:val="20"/>
          <w:szCs w:val="20"/>
        </w:rPr>
        <w:t xml:space="preserve">prace fizyczne </w:t>
      </w:r>
      <w:r w:rsidRPr="00083DAA">
        <w:rPr>
          <w:rFonts w:ascii="Tahoma" w:hAnsi="Tahoma" w:cs="Tahoma"/>
          <w:sz w:val="20"/>
          <w:szCs w:val="20"/>
        </w:rPr>
        <w:t>(robotnicy budowlani)</w:t>
      </w:r>
      <w:r w:rsidRPr="00083DAA">
        <w:rPr>
          <w:rFonts w:ascii="Tahoma" w:hAnsi="Tahoma" w:cs="Tahoma"/>
          <w:b/>
          <w:sz w:val="20"/>
          <w:szCs w:val="20"/>
        </w:rPr>
        <w:t xml:space="preserve"> </w:t>
      </w:r>
      <w:r w:rsidRPr="00083DAA">
        <w:rPr>
          <w:rFonts w:ascii="Tahoma" w:hAnsi="Tahoma" w:cs="Tahoma"/>
          <w:sz w:val="20"/>
          <w:szCs w:val="20"/>
        </w:rPr>
        <w:t>opisane w dokumentacji projektowej oraz</w:t>
      </w:r>
      <w:r w:rsidRPr="00083DAA">
        <w:rPr>
          <w:rFonts w:ascii="Tahoma" w:hAnsi="Tahoma" w:cs="Tahoma"/>
          <w:b/>
          <w:sz w:val="20"/>
          <w:szCs w:val="20"/>
        </w:rPr>
        <w:t xml:space="preserve"> prace operatorów sprzętu, </w:t>
      </w:r>
      <w:r w:rsidRPr="00083DAA">
        <w:rPr>
          <w:rFonts w:ascii="Tahoma" w:hAnsi="Tahoma" w:cs="Tahoma"/>
          <w:sz w:val="20"/>
          <w:szCs w:val="20"/>
        </w:rPr>
        <w:t>muszą być zatrudnione na podstawie umowy o pracę. Zamawiający nie określa wymiaru etatu zatrudnienia z tym, że każda godzina wykonywanej pracy przez każdego pracownika Wykonawcy /podwykonawcy/ musi być realizowana w ramach umowy o pracę,</w:t>
      </w:r>
      <w:r w:rsidRPr="00083DAA">
        <w:rPr>
          <w:rFonts w:ascii="Tahoma" w:eastAsia="Arial" w:hAnsi="Tahoma" w:cs="Tahoma"/>
          <w:color w:val="000000"/>
          <w:sz w:val="20"/>
          <w:szCs w:val="20"/>
        </w:rPr>
        <w:t xml:space="preserve">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D414E">
        <w:rPr>
          <w:rFonts w:ascii="Tahoma" w:hAnsi="Tahoma" w:cs="Tahoma"/>
          <w:sz w:val="20"/>
          <w:szCs w:val="20"/>
        </w:rPr>
        <w:t>ppkt 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A21300">
        <w:rPr>
          <w:rFonts w:ascii="Tahoma" w:hAnsi="Tahoma" w:cs="Tahoma"/>
          <w:sz w:val="20"/>
          <w:szCs w:val="20"/>
        </w:rPr>
        <w:t>p</w:t>
      </w:r>
      <w:r w:rsidRPr="00083DAA">
        <w:rPr>
          <w:rFonts w:ascii="Tahoma" w:hAnsi="Tahoma" w:cs="Tahoma"/>
          <w:sz w:val="20"/>
          <w:szCs w:val="20"/>
        </w:rPr>
        <w:t xml:space="preserve">pkt. </w:t>
      </w:r>
      <w:r w:rsidR="00A21300">
        <w:rPr>
          <w:rFonts w:ascii="Tahoma" w:hAnsi="Tahoma" w:cs="Tahoma"/>
          <w:sz w:val="20"/>
          <w:szCs w:val="20"/>
        </w:rPr>
        <w:t>a</w:t>
      </w:r>
      <w:r w:rsidRPr="00083DAA">
        <w:rPr>
          <w:rFonts w:ascii="Tahoma" w:hAnsi="Tahoma" w:cs="Tahoma"/>
          <w:sz w:val="20"/>
          <w:szCs w:val="20"/>
        </w:rPr>
        <w:t>),</w:t>
      </w:r>
    </w:p>
    <w:p w:rsidR="00A50F1D" w:rsidRDefault="002311F6" w:rsidP="00A50F1D">
      <w:pPr>
        <w:pStyle w:val="Akapitzlist"/>
        <w:numPr>
          <w:ilvl w:val="0"/>
          <w:numId w:val="35"/>
        </w:numPr>
        <w:spacing w:line="360" w:lineRule="auto"/>
        <w:jc w:val="both"/>
        <w:rPr>
          <w:rFonts w:ascii="Tahoma" w:hAnsi="Tahoma" w:cs="Tahoma"/>
          <w:sz w:val="20"/>
          <w:szCs w:val="20"/>
        </w:rPr>
      </w:pPr>
      <w:r w:rsidRPr="00083DAA">
        <w:rPr>
          <w:rFonts w:ascii="Tahoma" w:eastAsia="Arial" w:hAnsi="Tahoma" w:cs="Tahoma"/>
          <w:sz w:val="20"/>
          <w:szCs w:val="20"/>
        </w:rPr>
        <w:t>Zamawiający nie dopuszcza naruszenia postanowienia art. 22 §1</w:t>
      </w:r>
      <w:r w:rsidRPr="00083DAA">
        <w:rPr>
          <w:rFonts w:ascii="Tahoma" w:eastAsia="Arial" w:hAnsi="Tahoma" w:cs="Tahoma"/>
          <w:sz w:val="20"/>
          <w:szCs w:val="20"/>
          <w:vertAlign w:val="superscript"/>
        </w:rPr>
        <w:t>2</w:t>
      </w:r>
      <w:r w:rsidRPr="00083DAA">
        <w:rPr>
          <w:rFonts w:ascii="Tahoma" w:eastAsia="Arial" w:hAnsi="Tahoma" w:cs="Tahoma"/>
          <w:sz w:val="20"/>
          <w:szCs w:val="20"/>
        </w:rPr>
        <w:t xml:space="preserve"> ustawy </w:t>
      </w:r>
      <w:r w:rsidRPr="00083DAA">
        <w:rPr>
          <w:rFonts w:ascii="Tahoma" w:hAnsi="Tahoma" w:cs="Tahoma"/>
          <w:sz w:val="20"/>
          <w:szCs w:val="20"/>
        </w:rPr>
        <w:t xml:space="preserve">z dnia 26 czerwca 1974 r. - Kodeks pracy (Dz. U. z 2014r. poz. 1502 z późn. zm.), </w:t>
      </w:r>
      <w:r w:rsidRPr="00083DAA">
        <w:rPr>
          <w:rFonts w:ascii="Tahoma" w:eastAsia="Arial" w:hAnsi="Tahoma" w:cs="Tahoma"/>
          <w:sz w:val="20"/>
          <w:szCs w:val="20"/>
        </w:rPr>
        <w:t>tj. zastąpienia umowy o pracę - wynikającą wprost z treści art. 22 § 1* tejże ustawy, umowami cywilnoprawnymi.</w:t>
      </w:r>
    </w:p>
    <w:p w:rsidR="002311F6" w:rsidRPr="00B40FF2" w:rsidRDefault="002311F6" w:rsidP="00B40FF2">
      <w:pPr>
        <w:pStyle w:val="Akapitzlist"/>
        <w:numPr>
          <w:ilvl w:val="1"/>
          <w:numId w:val="40"/>
        </w:numPr>
        <w:spacing w:line="360" w:lineRule="auto"/>
        <w:ind w:left="709" w:hanging="709"/>
        <w:jc w:val="both"/>
        <w:rPr>
          <w:rFonts w:ascii="Tahoma" w:hAnsi="Tahoma" w:cs="Tahoma"/>
          <w:sz w:val="20"/>
          <w:szCs w:val="20"/>
        </w:rPr>
      </w:pPr>
      <w:r w:rsidRPr="00B40FF2">
        <w:rPr>
          <w:rFonts w:ascii="Tahoma" w:hAnsi="Tahoma" w:cs="Tahoma"/>
          <w:sz w:val="20"/>
          <w:szCs w:val="20"/>
          <w:lang w:eastAsia="ar-SA"/>
        </w:rPr>
        <w:t xml:space="preserve">Sposób dokumentowania zatrudnienia osób, o których mowa w art. 29 ust. 3a ustawy: </w:t>
      </w:r>
    </w:p>
    <w:p w:rsidR="00B40FF2" w:rsidRDefault="002311F6" w:rsidP="00B40FF2">
      <w:pPr>
        <w:spacing w:line="360" w:lineRule="auto"/>
        <w:jc w:val="both"/>
        <w:rPr>
          <w:rFonts w:ascii="Tahoma" w:hAnsi="Tahoma" w:cs="Tahoma"/>
          <w:kern w:val="1"/>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przedstawi Zamawiającemu stosowne pisemne oświadczenie, że wymagane przez Zamawiającego osoby są zatrudnione na podstawie umowy o pracę. Takie oświadczenie będzie również załączane do każdej faktury przejściowej o płatność.</w:t>
      </w:r>
    </w:p>
    <w:p w:rsidR="002311F6" w:rsidRPr="00BD414E" w:rsidRDefault="00B40FF2" w:rsidP="00B40FF2">
      <w:pPr>
        <w:spacing w:line="360" w:lineRule="auto"/>
        <w:jc w:val="both"/>
        <w:rPr>
          <w:rFonts w:ascii="Tahoma" w:hAnsi="Tahoma" w:cs="Tahoma"/>
          <w:sz w:val="20"/>
          <w:szCs w:val="20"/>
        </w:rPr>
      </w:pPr>
      <w:r>
        <w:rPr>
          <w:rFonts w:ascii="Tahoma" w:hAnsi="Tahoma" w:cs="Tahoma"/>
          <w:kern w:val="1"/>
          <w:sz w:val="20"/>
          <w:szCs w:val="20"/>
        </w:rPr>
        <w:t xml:space="preserve">5.13. </w:t>
      </w:r>
      <w:r w:rsidR="002311F6" w:rsidRPr="00BD414E">
        <w:rPr>
          <w:rFonts w:ascii="Tahoma" w:hAnsi="Tahoma" w:cs="Tahoma"/>
          <w:kern w:val="1"/>
          <w:sz w:val="20"/>
          <w:szCs w:val="20"/>
        </w:rPr>
        <w:t>U</w:t>
      </w:r>
      <w:r w:rsidR="002311F6" w:rsidRPr="00BD414E">
        <w:rPr>
          <w:rFonts w:ascii="Tahoma" w:hAnsi="Tahoma" w:cs="Tahoma"/>
          <w:sz w:val="20"/>
          <w:szCs w:val="20"/>
          <w:lang w:eastAsia="ar-SA"/>
        </w:rPr>
        <w:t>prawnienia Zamawiającego w zakresie kontroli spełniania przez Wykonawcę /</w:t>
      </w:r>
      <w:r w:rsidR="002311F6" w:rsidRPr="00BD414E">
        <w:rPr>
          <w:rFonts w:ascii="Tahoma" w:hAnsi="Tahoma" w:cs="Tahoma"/>
          <w:sz w:val="20"/>
          <w:szCs w:val="20"/>
        </w:rPr>
        <w:t xml:space="preserve">podwykonawcę/ </w:t>
      </w:r>
      <w:r w:rsidR="002311F6" w:rsidRPr="00BD414E">
        <w:rPr>
          <w:rFonts w:ascii="Tahoma" w:hAnsi="Tahoma" w:cs="Tahoma"/>
          <w:sz w:val="20"/>
          <w:szCs w:val="20"/>
          <w:lang w:eastAsia="ar-SA"/>
        </w:rPr>
        <w:t xml:space="preserve">wymagań, o których mowa w art. 29 ust. 3a ustawy oraz sankcje z tytułu niespełnienia tych wymagań: </w:t>
      </w:r>
    </w:p>
    <w:p w:rsidR="002311F6" w:rsidRDefault="002311F6" w:rsidP="00D74427">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Pr="0018469E">
        <w:rPr>
          <w:rFonts w:ascii="Tahoma" w:hAnsi="Tahoma" w:cs="Tahoma"/>
          <w:sz w:val="20"/>
          <w:szCs w:val="20"/>
        </w:rPr>
        <w:t>W trakcie realizacji zamówienia</w:t>
      </w:r>
      <w:r w:rsidRPr="0018469E">
        <w:rPr>
          <w:rFonts w:ascii="Tahoma" w:hAnsi="Tahoma" w:cs="Tahoma"/>
          <w:sz w:val="20"/>
          <w:szCs w:val="20"/>
          <w:lang w:val="pl-PL"/>
        </w:rPr>
        <w:t>,</w:t>
      </w:r>
      <w:r w:rsidRPr="0018469E">
        <w:rPr>
          <w:rFonts w:ascii="Tahoma" w:hAnsi="Tahoma" w:cs="Tahoma"/>
          <w:sz w:val="20"/>
          <w:szCs w:val="20"/>
        </w:rPr>
        <w:t xml:space="preserve"> Zamawiający </w:t>
      </w:r>
      <w:r w:rsidRPr="0018469E">
        <w:rPr>
          <w:rFonts w:ascii="Tahoma" w:hAnsi="Tahoma" w:cs="Tahoma"/>
          <w:sz w:val="20"/>
          <w:szCs w:val="20"/>
          <w:lang w:val="pl-PL"/>
        </w:rPr>
        <w:t xml:space="preserve">będzie </w:t>
      </w:r>
      <w:r w:rsidRPr="0018469E">
        <w:rPr>
          <w:rFonts w:ascii="Tahoma" w:hAnsi="Tahoma" w:cs="Tahoma"/>
          <w:sz w:val="20"/>
          <w:szCs w:val="20"/>
        </w:rPr>
        <w:t xml:space="preserve">uprawniony do wykonywania czynności kontrolnych odnośnie spełniania przez </w:t>
      </w:r>
      <w:r w:rsidRPr="0018469E">
        <w:rPr>
          <w:rFonts w:ascii="Tahoma" w:hAnsi="Tahoma" w:cs="Tahoma"/>
          <w:sz w:val="20"/>
          <w:szCs w:val="20"/>
          <w:lang w:val="pl-PL"/>
        </w:rPr>
        <w:t>W</w:t>
      </w:r>
      <w:r w:rsidRPr="0018469E">
        <w:rPr>
          <w:rFonts w:ascii="Tahoma" w:hAnsi="Tahoma" w:cs="Tahoma"/>
          <w:sz w:val="20"/>
          <w:szCs w:val="20"/>
        </w:rPr>
        <w:t xml:space="preserve">ykonawcę lub podwykonawcę wymogu zatrudnienia na podstawie umowy o pracę osób wykonujących czynności wskazane </w:t>
      </w:r>
      <w:r w:rsidR="00BD414E">
        <w:rPr>
          <w:rFonts w:ascii="Tahoma" w:hAnsi="Tahoma" w:cs="Tahoma"/>
          <w:sz w:val="20"/>
          <w:szCs w:val="20"/>
        </w:rPr>
        <w:t>w pkt. 5.1</w:t>
      </w:r>
      <w:r w:rsidR="00B40FF2">
        <w:rPr>
          <w:rFonts w:ascii="Tahoma" w:hAnsi="Tahoma" w:cs="Tahoma"/>
          <w:sz w:val="20"/>
          <w:szCs w:val="20"/>
        </w:rPr>
        <w:t>1</w:t>
      </w:r>
      <w:r w:rsidR="00BD414E">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SIWZ</w:t>
      </w:r>
      <w:r w:rsidRPr="0018469E">
        <w:rPr>
          <w:rFonts w:ascii="Tahoma" w:hAnsi="Tahoma" w:cs="Tahoma"/>
          <w:sz w:val="20"/>
          <w:szCs w:val="20"/>
        </w:rPr>
        <w:t xml:space="preserve">. Zamawiający uprawniony jest w szczególności do: </w:t>
      </w:r>
    </w:p>
    <w:p w:rsidR="008F7219" w:rsidRDefault="008F7219" w:rsidP="00D74427">
      <w:pPr>
        <w:pStyle w:val="Akapitzlist"/>
        <w:spacing w:line="360" w:lineRule="auto"/>
        <w:contextualSpacing/>
        <w:jc w:val="both"/>
        <w:rPr>
          <w:rFonts w:ascii="Tahoma" w:hAnsi="Tahoma" w:cs="Tahoma"/>
          <w:sz w:val="20"/>
          <w:szCs w:val="20"/>
        </w:rPr>
      </w:pPr>
    </w:p>
    <w:p w:rsidR="008F7219" w:rsidRPr="0018469E" w:rsidRDefault="008F7219" w:rsidP="00D74427">
      <w:pPr>
        <w:pStyle w:val="Akapitzlist"/>
        <w:spacing w:line="360" w:lineRule="auto"/>
        <w:contextualSpacing/>
        <w:jc w:val="both"/>
        <w:rPr>
          <w:rFonts w:ascii="Tahoma" w:hAnsi="Tahoma" w:cs="Tahoma"/>
          <w:sz w:val="20"/>
          <w:szCs w:val="20"/>
        </w:rPr>
      </w:pP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lastRenderedPageBreak/>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2311F6" w:rsidRPr="00083DAA"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083DAA">
        <w:rPr>
          <w:rFonts w:ascii="Tahoma" w:hAnsi="Tahoma" w:cs="Tahoma"/>
          <w:sz w:val="20"/>
          <w:szCs w:val="20"/>
        </w:rPr>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Pr>
          <w:rFonts w:ascii="Tahoma" w:hAnsi="Tahoma" w:cs="Tahoma"/>
          <w:sz w:val="20"/>
          <w:szCs w:val="20"/>
        </w:rPr>
        <w:t>pkt. 5.</w:t>
      </w:r>
      <w:r w:rsidR="00BD414E">
        <w:rPr>
          <w:rFonts w:ascii="Tahoma" w:hAnsi="Tahoma" w:cs="Tahoma"/>
          <w:sz w:val="20"/>
          <w:szCs w:val="20"/>
        </w:rPr>
        <w:t>1</w:t>
      </w:r>
      <w:r w:rsidR="00B40FF2">
        <w:rPr>
          <w:rFonts w:ascii="Tahoma" w:hAnsi="Tahoma" w:cs="Tahoma"/>
          <w:sz w:val="20"/>
          <w:szCs w:val="20"/>
        </w:rPr>
        <w:t>1</w:t>
      </w:r>
      <w:r w:rsidR="00BD414E">
        <w:rPr>
          <w:rFonts w:ascii="Tahoma" w:hAnsi="Tahoma" w:cs="Tahoma"/>
          <w:sz w:val="20"/>
          <w:szCs w:val="20"/>
        </w:rPr>
        <w:t xml:space="preserve">. </w:t>
      </w:r>
      <w:r>
        <w:rPr>
          <w:rFonts w:ascii="Tahoma" w:hAnsi="Tahoma" w:cs="Tahoma"/>
          <w:sz w:val="20"/>
          <w:szCs w:val="20"/>
        </w:rPr>
        <w:t>ppkt a</w:t>
      </w:r>
      <w:r w:rsidRPr="0018469E">
        <w:rPr>
          <w:rFonts w:ascii="Tahoma" w:hAnsi="Tahoma" w:cs="Tahoma"/>
          <w:sz w:val="20"/>
          <w:szCs w:val="20"/>
          <w:lang w:val="pl-PL"/>
        </w:rPr>
        <w:t xml:space="preserve"> </w:t>
      </w:r>
      <w:r w:rsidR="00133034">
        <w:rPr>
          <w:rFonts w:ascii="Tahoma" w:hAnsi="Tahoma" w:cs="Tahoma"/>
          <w:sz w:val="20"/>
          <w:szCs w:val="20"/>
          <w:lang w:val="pl-PL"/>
        </w:rPr>
        <w:t>siwz</w:t>
      </w:r>
      <w:r w:rsidRPr="00083DAA">
        <w:rPr>
          <w:rFonts w:ascii="Tahoma" w:hAnsi="Tahoma" w:cs="Tahoma"/>
          <w:sz w:val="20"/>
          <w:szCs w:val="20"/>
          <w:lang w:val="pl-PL"/>
        </w:rPr>
        <w:t>, w szczególności</w:t>
      </w:r>
      <w:r w:rsidRPr="00083DAA">
        <w:rPr>
          <w:rFonts w:ascii="Tahoma" w:hAnsi="Tahoma" w:cs="Tahoma"/>
          <w:sz w:val="20"/>
          <w:szCs w:val="20"/>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2311F6" w:rsidRPr="00211E44"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5920FD">
        <w:rPr>
          <w:rFonts w:ascii="Tahoma" w:hAnsi="Tahoma" w:cs="Tahoma"/>
          <w:sz w:val="20"/>
          <w:szCs w:val="20"/>
        </w:rPr>
        <w:t>pkt. 5.1</w:t>
      </w:r>
      <w:r w:rsidR="00B40FF2">
        <w:rPr>
          <w:rFonts w:ascii="Tahoma" w:hAnsi="Tahoma" w:cs="Tahoma"/>
          <w:sz w:val="20"/>
          <w:szCs w:val="20"/>
        </w:rPr>
        <w:t>1</w:t>
      </w:r>
      <w:r w:rsidR="005920FD">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w:t>
      </w:r>
      <w:r w:rsidR="00133034">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155189" w:rsidRPr="00566D76">
        <w:rPr>
          <w:rFonts w:ascii="Tahoma" w:hAnsi="Tahoma" w:cs="Tahoma"/>
          <w:color w:val="000000"/>
          <w:sz w:val="20"/>
          <w:szCs w:val="20"/>
        </w:rPr>
        <w:t>odsąpienia od umowy</w:t>
      </w:r>
      <w:r w:rsidR="00566D76" w:rsidRPr="00566D76">
        <w:rPr>
          <w:rFonts w:ascii="Tahoma" w:hAnsi="Tahoma" w:cs="Tahoma"/>
          <w:sz w:val="20"/>
          <w:szCs w:val="20"/>
        </w:rPr>
        <w:t xml:space="preserve"> </w:t>
      </w:r>
      <w:r w:rsidR="00566D76">
        <w:rPr>
          <w:rFonts w:ascii="Tahoma" w:hAnsi="Tahoma" w:cs="Tahoma"/>
          <w:sz w:val="20"/>
          <w:szCs w:val="20"/>
        </w:rPr>
        <w:t>i naliczenia</w:t>
      </w:r>
      <w:r w:rsidR="00566D76" w:rsidRPr="00566D76">
        <w:rPr>
          <w:rFonts w:ascii="Tahoma" w:hAnsi="Tahoma" w:cs="Tahoma"/>
          <w:sz w:val="20"/>
          <w:szCs w:val="20"/>
        </w:rPr>
        <w:t xml:space="preserve"> kar</w:t>
      </w:r>
      <w:r w:rsidR="00566D76">
        <w:rPr>
          <w:rFonts w:ascii="Tahoma" w:hAnsi="Tahoma" w:cs="Tahoma"/>
          <w:sz w:val="20"/>
          <w:szCs w:val="20"/>
        </w:rPr>
        <w:t>y</w:t>
      </w:r>
      <w:r w:rsidR="00566D76" w:rsidRPr="00566D76">
        <w:rPr>
          <w:rFonts w:ascii="Tahoma" w:hAnsi="Tahoma" w:cs="Tahoma"/>
          <w:sz w:val="20"/>
          <w:szCs w:val="20"/>
        </w:rPr>
        <w:t xml:space="preserve"> umown</w:t>
      </w:r>
      <w:r w:rsidR="00566D76">
        <w:rPr>
          <w:rFonts w:ascii="Tahoma" w:hAnsi="Tahoma" w:cs="Tahoma"/>
          <w:sz w:val="20"/>
          <w:szCs w:val="20"/>
        </w:rPr>
        <w:t xml:space="preserve">ej, wskazanej </w:t>
      </w:r>
      <w:r w:rsidR="00566D76" w:rsidRPr="00566D76">
        <w:rPr>
          <w:rFonts w:ascii="Tahoma" w:hAnsi="Tahoma" w:cs="Tahoma"/>
          <w:sz w:val="20"/>
          <w:szCs w:val="20"/>
        </w:rPr>
        <w:t xml:space="preserve"> w </w:t>
      </w:r>
      <w:r w:rsidR="00566D76">
        <w:rPr>
          <w:rFonts w:ascii="Tahoma" w:hAnsi="Tahoma" w:cs="Tahoma"/>
          <w:sz w:val="20"/>
          <w:szCs w:val="20"/>
        </w:rPr>
        <w:t xml:space="preserve">§ 14 </w:t>
      </w:r>
      <w:r w:rsidR="00566D76" w:rsidRPr="00566D76">
        <w:rPr>
          <w:rFonts w:ascii="Tahoma" w:hAnsi="Tahoma" w:cs="Tahoma"/>
          <w:sz w:val="20"/>
          <w:szCs w:val="20"/>
        </w:rPr>
        <w:t xml:space="preserve">ust. 1 </w:t>
      </w:r>
      <w:r w:rsidR="00566D76">
        <w:rPr>
          <w:rFonts w:ascii="Tahoma" w:hAnsi="Tahoma" w:cs="Tahoma"/>
          <w:sz w:val="20"/>
          <w:szCs w:val="20"/>
        </w:rPr>
        <w:t>c umowy</w:t>
      </w:r>
      <w:r w:rsidRPr="00566D76">
        <w:rPr>
          <w:rFonts w:ascii="Tahoma" w:hAnsi="Tahoma" w:cs="Tahoma"/>
          <w:color w:val="000000"/>
          <w:sz w:val="20"/>
          <w:szCs w:val="20"/>
          <w:lang w:val="pl-PL"/>
        </w:rPr>
        <w:t>.</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5920FD" w:rsidRPr="00201B95" w:rsidRDefault="00201B95" w:rsidP="00201B95">
      <w:pPr>
        <w:spacing w:line="360" w:lineRule="auto"/>
        <w:contextualSpacing/>
        <w:jc w:val="both"/>
        <w:rPr>
          <w:rFonts w:ascii="Tahoma" w:hAnsi="Tahoma" w:cs="Tahoma"/>
          <w:sz w:val="20"/>
          <w:szCs w:val="20"/>
        </w:rPr>
      </w:pPr>
      <w:r>
        <w:rPr>
          <w:rFonts w:ascii="Tahoma" w:hAnsi="Tahoma" w:cs="Tahoma"/>
          <w:sz w:val="20"/>
          <w:szCs w:val="20"/>
        </w:rPr>
        <w:t xml:space="preserve">5.14. </w:t>
      </w:r>
      <w:r w:rsidR="002311F6" w:rsidRPr="00201B95">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5920FD" w:rsidRPr="00201B95" w:rsidRDefault="00201B95" w:rsidP="00201B95">
      <w:pPr>
        <w:spacing w:line="360" w:lineRule="auto"/>
        <w:contextualSpacing/>
        <w:jc w:val="both"/>
        <w:rPr>
          <w:rFonts w:ascii="Tahoma" w:hAnsi="Tahoma" w:cs="Tahoma"/>
          <w:sz w:val="20"/>
          <w:szCs w:val="20"/>
        </w:rPr>
      </w:pPr>
      <w:r>
        <w:rPr>
          <w:rFonts w:ascii="Tahoma" w:eastAsia="Arial" w:hAnsi="Tahoma" w:cs="Tahoma"/>
          <w:sz w:val="20"/>
          <w:szCs w:val="20"/>
        </w:rPr>
        <w:t xml:space="preserve">5.15. </w:t>
      </w:r>
      <w:r w:rsidR="002311F6" w:rsidRPr="00201B95">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5920FD" w:rsidRPr="00201B95" w:rsidRDefault="002311F6" w:rsidP="00201B95">
      <w:pPr>
        <w:pStyle w:val="Akapitzlist"/>
        <w:numPr>
          <w:ilvl w:val="1"/>
          <w:numId w:val="41"/>
        </w:numPr>
        <w:spacing w:line="360" w:lineRule="auto"/>
        <w:ind w:left="0" w:firstLine="0"/>
        <w:contextualSpacing/>
        <w:jc w:val="both"/>
        <w:rPr>
          <w:rFonts w:ascii="Tahoma" w:hAnsi="Tahoma" w:cs="Tahoma"/>
          <w:sz w:val="20"/>
          <w:szCs w:val="20"/>
        </w:rPr>
      </w:pPr>
      <w:r w:rsidRPr="00201B95">
        <w:rPr>
          <w:rFonts w:ascii="Tahoma" w:hAnsi="Tahoma" w:cs="Tahoma"/>
          <w:sz w:val="20"/>
          <w:szCs w:val="20"/>
        </w:rPr>
        <w:t xml:space="preserve">Wykonawca udzieli Zamawiającemu gwarancji jakości robót budowlanych i rękojmi za wady wykonanych robót w wymiarze co najmniej 5 lat, licząc od dnia końcowego odbioru robót, co będzie </w:t>
      </w:r>
      <w:r w:rsidRPr="00201B95">
        <w:rPr>
          <w:rFonts w:ascii="Tahoma" w:hAnsi="Tahoma" w:cs="Tahoma"/>
          <w:sz w:val="20"/>
          <w:szCs w:val="20"/>
        </w:rPr>
        <w:lastRenderedPageBreak/>
        <w:t xml:space="preserve">podlegało ocenie przez Zamawiającego jako jedno z kryteriów oceny ofert, które zostało szczegółowo określone w rozdz. </w:t>
      </w:r>
      <w:r w:rsidR="004D04C3" w:rsidRPr="00201B95">
        <w:rPr>
          <w:rFonts w:ascii="Tahoma" w:hAnsi="Tahoma" w:cs="Tahoma"/>
          <w:sz w:val="20"/>
          <w:szCs w:val="20"/>
        </w:rPr>
        <w:t>16</w:t>
      </w:r>
      <w:r w:rsidRPr="00201B95">
        <w:rPr>
          <w:rFonts w:ascii="Tahoma" w:hAnsi="Tahoma" w:cs="Tahoma"/>
          <w:sz w:val="20"/>
          <w:szCs w:val="20"/>
        </w:rPr>
        <w:t xml:space="preserve"> SIWZ.</w:t>
      </w:r>
    </w:p>
    <w:p w:rsidR="005920FD" w:rsidRDefault="002311F6" w:rsidP="00201B95">
      <w:pPr>
        <w:pStyle w:val="Akapitzlist"/>
        <w:numPr>
          <w:ilvl w:val="1"/>
          <w:numId w:val="41"/>
        </w:numPr>
        <w:spacing w:line="360" w:lineRule="auto"/>
        <w:ind w:left="0" w:firstLine="0"/>
        <w:contextualSpacing/>
        <w:jc w:val="both"/>
        <w:rPr>
          <w:rFonts w:ascii="Tahoma" w:hAnsi="Tahoma" w:cs="Tahoma"/>
          <w:sz w:val="20"/>
          <w:szCs w:val="20"/>
        </w:rPr>
      </w:pPr>
      <w:r w:rsidRPr="005920FD">
        <w:rPr>
          <w:rFonts w:ascii="Tahoma" w:hAnsi="Tahoma" w:cs="Tahoma"/>
          <w:sz w:val="20"/>
          <w:szCs w:val="20"/>
        </w:rPr>
        <w:t>Wykonawca przez cały okres realizacji umowy, zobowiązany jest do posiadania polisy lub innego dokumentu ubezpieczenia od odpowiedzialności cywilnej w zakresie prowadzonej działalności gospodarczej, na kwotę nie mniejsza niż wartość umowy brutto.</w:t>
      </w:r>
    </w:p>
    <w:p w:rsidR="0085150A" w:rsidRPr="005920FD" w:rsidRDefault="0085150A" w:rsidP="00201B95">
      <w:pPr>
        <w:pStyle w:val="Akapitzlist"/>
        <w:numPr>
          <w:ilvl w:val="1"/>
          <w:numId w:val="41"/>
        </w:numPr>
        <w:spacing w:line="360" w:lineRule="auto"/>
        <w:ind w:left="0" w:firstLine="0"/>
        <w:contextualSpacing/>
        <w:jc w:val="both"/>
        <w:rPr>
          <w:rFonts w:ascii="Tahoma" w:hAnsi="Tahoma" w:cs="Tahoma"/>
          <w:sz w:val="20"/>
          <w:szCs w:val="20"/>
        </w:rPr>
      </w:pPr>
      <w:r w:rsidRPr="005920FD">
        <w:rPr>
          <w:rFonts w:ascii="Tahoma" w:hAnsi="Tahoma" w:cs="Tahoma"/>
          <w:sz w:val="20"/>
          <w:szCs w:val="20"/>
        </w:rPr>
        <w:t>Kod CPV :</w:t>
      </w:r>
    </w:p>
    <w:p w:rsidR="0085150A" w:rsidRPr="00933263" w:rsidRDefault="0085150A" w:rsidP="00D74427">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45100000-8 ROBOTY PRZYGOTOWAWCZE</w:t>
      </w:r>
    </w:p>
    <w:p w:rsidR="0085150A" w:rsidRPr="00933263" w:rsidRDefault="0085150A" w:rsidP="00D74427">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45233140-2 POBOCZA</w:t>
      </w:r>
    </w:p>
    <w:p w:rsidR="0085150A" w:rsidRPr="00933263" w:rsidRDefault="0085150A" w:rsidP="00D74427">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45233220-7 NAWIERZCHNIE</w:t>
      </w:r>
    </w:p>
    <w:p w:rsidR="0085150A" w:rsidRPr="00933263" w:rsidRDefault="0085150A" w:rsidP="0085150A">
      <w:pPr>
        <w:autoSpaceDE w:val="0"/>
        <w:autoSpaceDN w:val="0"/>
        <w:adjustRightInd w:val="0"/>
        <w:spacing w:line="360" w:lineRule="auto"/>
        <w:rPr>
          <w:rFonts w:ascii="Tahoma" w:hAnsi="Tahoma" w:cs="Tahoma"/>
          <w:sz w:val="20"/>
          <w:szCs w:val="20"/>
        </w:rPr>
      </w:pPr>
    </w:p>
    <w:p w:rsidR="00E06DC4" w:rsidRDefault="00E06DC4" w:rsidP="00D74427">
      <w:pPr>
        <w:spacing w:line="360" w:lineRule="auto"/>
        <w:jc w:val="both"/>
        <w:rPr>
          <w:rFonts w:ascii="Tahoma" w:hAnsi="Tahoma" w:cs="Tahoma"/>
          <w:sz w:val="20"/>
          <w:szCs w:val="20"/>
        </w:rPr>
      </w:pPr>
    </w:p>
    <w:p w:rsidR="00186274" w:rsidRPr="00201B95" w:rsidRDefault="009E1538" w:rsidP="00D74427">
      <w:pPr>
        <w:pStyle w:val="Akapitzlist"/>
        <w:numPr>
          <w:ilvl w:val="1"/>
          <w:numId w:val="26"/>
        </w:numPr>
        <w:tabs>
          <w:tab w:val="num" w:pos="567"/>
        </w:tabs>
        <w:spacing w:line="360" w:lineRule="auto"/>
        <w:ind w:left="426" w:hanging="426"/>
        <w:jc w:val="both"/>
        <w:rPr>
          <w:rFonts w:ascii="Tahoma" w:hAnsi="Tahoma" w:cs="Tahoma"/>
          <w:noProof w:val="0"/>
          <w:color w:val="FF0000"/>
          <w:sz w:val="20"/>
          <w:szCs w:val="20"/>
          <w:lang w:val="pl-PL"/>
        </w:rPr>
      </w:pPr>
      <w:r w:rsidRPr="009E1538">
        <w:rPr>
          <w:rFonts w:ascii="Bookman Old Style" w:hAnsi="Bookman Old Style" w:cs="Bookman Old Style"/>
          <w:sz w:val="28"/>
          <w:szCs w:val="28"/>
          <w:lang w:val="pl-PL"/>
        </w:rPr>
        <w:pict>
          <v:shape id="_x0000_s1031" type="#_x0000_t202" style="position:absolute;left:0;text-align:left;margin-left:3.25pt;margin-top:-10.45pt;width:455.75pt;height:26.9pt;z-index:251662336" fillcolor="#ddd">
            <v:textbox style="mso-next-textbox:#_x0000_s1031">
              <w:txbxContent>
                <w:p w:rsidR="00197A60" w:rsidRPr="009B3028" w:rsidRDefault="00197A60" w:rsidP="009B3028">
                  <w:pPr>
                    <w:pStyle w:val="Tekstpodstawowy"/>
                    <w:jc w:val="both"/>
                    <w:rPr>
                      <w:rFonts w:ascii="Tahoma" w:hAnsi="Tahoma" w:cs="Tahoma"/>
                      <w:b/>
                      <w:bCs/>
                      <w:sz w:val="20"/>
                      <w:szCs w:val="20"/>
                    </w:rPr>
                  </w:pPr>
                  <w:r w:rsidRPr="00B13636">
                    <w:rPr>
                      <w:rFonts w:ascii="Tahoma" w:hAnsi="Tahoma" w:cs="Tahoma"/>
                      <w:b/>
                      <w:bCs/>
                      <w:noProof w:val="0"/>
                      <w:sz w:val="20"/>
                      <w:szCs w:val="20"/>
                      <w:lang w:val="pl-PL"/>
                    </w:rPr>
                    <w:t>6. TERMIN REALIZACJI ZAMÓWIENIA</w:t>
                  </w:r>
                </w:p>
              </w:txbxContent>
            </v:textbox>
            <w10:wrap type="square"/>
          </v:shape>
        </w:pict>
      </w:r>
      <w:r w:rsidR="00186274">
        <w:rPr>
          <w:rFonts w:ascii="Tahoma" w:hAnsi="Tahoma" w:cs="Tahoma"/>
          <w:noProof w:val="0"/>
          <w:sz w:val="20"/>
          <w:szCs w:val="20"/>
          <w:lang w:val="pl-PL"/>
        </w:rPr>
        <w:t xml:space="preserve"> </w:t>
      </w:r>
      <w:r w:rsidR="00F3530D" w:rsidRPr="00186274">
        <w:rPr>
          <w:rFonts w:ascii="Tahoma" w:hAnsi="Tahoma" w:cs="Tahoma"/>
          <w:noProof w:val="0"/>
          <w:sz w:val="20"/>
          <w:szCs w:val="20"/>
          <w:lang w:val="pl-PL"/>
        </w:rPr>
        <w:t>Termin wykonania przedmiotu zamówienia ustala się</w:t>
      </w:r>
      <w:r w:rsidR="00E06DC4" w:rsidRPr="00186274">
        <w:rPr>
          <w:rFonts w:ascii="Tahoma" w:hAnsi="Tahoma" w:cs="Tahoma"/>
          <w:noProof w:val="0"/>
          <w:sz w:val="20"/>
          <w:szCs w:val="20"/>
          <w:lang w:val="pl-PL"/>
        </w:rPr>
        <w:t xml:space="preserve"> </w:t>
      </w:r>
      <w:r w:rsidR="00F3530D" w:rsidRPr="008978B5">
        <w:rPr>
          <w:rFonts w:ascii="Tahoma" w:hAnsi="Tahoma" w:cs="Tahoma"/>
          <w:noProof w:val="0"/>
          <w:sz w:val="20"/>
          <w:szCs w:val="20"/>
          <w:lang w:val="pl-PL"/>
        </w:rPr>
        <w:t xml:space="preserve">do </w:t>
      </w:r>
      <w:r w:rsidR="00133034" w:rsidRPr="008978B5">
        <w:rPr>
          <w:rFonts w:ascii="Tahoma" w:hAnsi="Tahoma" w:cs="Tahoma"/>
          <w:noProof w:val="0"/>
          <w:sz w:val="20"/>
          <w:szCs w:val="20"/>
          <w:lang w:val="pl-PL"/>
        </w:rPr>
        <w:t>29</w:t>
      </w:r>
      <w:r w:rsidR="001659A3" w:rsidRPr="008978B5">
        <w:rPr>
          <w:rFonts w:ascii="Tahoma" w:hAnsi="Tahoma" w:cs="Tahoma"/>
          <w:noProof w:val="0"/>
          <w:sz w:val="20"/>
          <w:szCs w:val="20"/>
          <w:lang w:val="pl-PL"/>
        </w:rPr>
        <w:t>.</w:t>
      </w:r>
      <w:r w:rsidR="00133034" w:rsidRPr="008978B5">
        <w:rPr>
          <w:rFonts w:ascii="Tahoma" w:hAnsi="Tahoma" w:cs="Tahoma"/>
          <w:noProof w:val="0"/>
          <w:sz w:val="20"/>
          <w:szCs w:val="20"/>
          <w:lang w:val="pl-PL"/>
        </w:rPr>
        <w:t>09</w:t>
      </w:r>
      <w:r w:rsidR="00CC592D" w:rsidRPr="008978B5">
        <w:rPr>
          <w:rFonts w:ascii="Tahoma" w:hAnsi="Tahoma" w:cs="Tahoma"/>
          <w:noProof w:val="0"/>
          <w:sz w:val="20"/>
          <w:szCs w:val="20"/>
          <w:lang w:val="pl-PL"/>
        </w:rPr>
        <w:t>.</w:t>
      </w:r>
      <w:r w:rsidR="00F3530D" w:rsidRPr="008978B5">
        <w:rPr>
          <w:rFonts w:ascii="Tahoma" w:hAnsi="Tahoma" w:cs="Tahoma"/>
          <w:noProof w:val="0"/>
          <w:sz w:val="20"/>
          <w:szCs w:val="20"/>
          <w:lang w:val="pl-PL"/>
        </w:rPr>
        <w:t>2017 r.</w:t>
      </w:r>
      <w:r w:rsidR="00F3530D" w:rsidRPr="00201B95">
        <w:rPr>
          <w:rFonts w:ascii="Tahoma" w:hAnsi="Tahoma" w:cs="Tahoma"/>
          <w:noProof w:val="0"/>
          <w:color w:val="FF0000"/>
          <w:sz w:val="20"/>
          <w:szCs w:val="20"/>
          <w:lang w:val="pl-PL"/>
        </w:rPr>
        <w:t xml:space="preserve"> </w:t>
      </w:r>
    </w:p>
    <w:p w:rsidR="00186274" w:rsidRPr="00186274" w:rsidRDefault="00F3530D" w:rsidP="00D74427">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186274">
        <w:rPr>
          <w:rFonts w:ascii="Tahoma" w:hAnsi="Tahoma" w:cs="Tahoma"/>
          <w:sz w:val="20"/>
          <w:szCs w:val="20"/>
        </w:rPr>
        <w:t>Za dotrzymanie terminu wykonania umowy strony uznają wykonanie wszystkich elementów wymienionych w harmonogramie realizacji zamówienia, odebranych protokołem odbioru końcowego bez zastrzeżeń przez Zamawiającego.</w:t>
      </w:r>
    </w:p>
    <w:p w:rsidR="00186274" w:rsidRPr="00186274" w:rsidRDefault="009E1538" w:rsidP="00D74427">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9E1538">
        <w:rPr>
          <w:rFonts w:ascii="Bookman Old Style" w:hAnsi="Bookman Old Style" w:cs="Bookman Old Style"/>
          <w:sz w:val="28"/>
          <w:szCs w:val="28"/>
          <w:lang w:val="pl-PL"/>
        </w:rPr>
        <w:pict>
          <v:shape id="_x0000_s1032" type="#_x0000_t202" style="position:absolute;left:0;text-align:left;margin-left:-3.2pt;margin-top:85pt;width:462.2pt;height:36.55pt;z-index:251663360" fillcolor="#ddd" strokecolor="silver">
            <v:textbox style="mso-next-textbox:#_x0000_s1032">
              <w:txbxContent>
                <w:p w:rsidR="00197A60" w:rsidRPr="0019793F" w:rsidRDefault="00197A60" w:rsidP="00186274">
                  <w:pPr>
                    <w:pStyle w:val="Tekstpodstawowy"/>
                    <w:pBdr>
                      <w:top w:val="single" w:sz="4" w:space="10" w:color="auto"/>
                      <w:left w:val="single" w:sz="4" w:space="7"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p>
              </w:txbxContent>
            </v:textbox>
            <w10:wrap type="square"/>
          </v:shape>
        </w:pict>
      </w:r>
      <w:r w:rsidR="00F3530D" w:rsidRPr="00186274">
        <w:rPr>
          <w:rFonts w:ascii="Tahoma" w:hAnsi="Tahoma" w:cs="Tahoma"/>
          <w:sz w:val="20"/>
          <w:szCs w:val="20"/>
        </w:rPr>
        <w:t>Zamawiający może polecić Wykonawcy podjęcie kroków dla przyspieszenia tempa robót, jeżeli z jakiejkolwiek przyczyny, która nie uprawnia Wykonawcy do przedłużenia terminu wykonania robót lub ich części, tempo robót zdaniem Zamawiającego nie pozwoli na terminowe zakończenie robót. Wszystkie koszty związane z podjętymi na polecenie Zamawiającego działaniami obciążają Wykonawcę.</w:t>
      </w:r>
    </w:p>
    <w:p w:rsidR="00F3530D" w:rsidRPr="00237857" w:rsidRDefault="00F3530D" w:rsidP="00237857">
      <w:pPr>
        <w:pStyle w:val="Akapitzlist"/>
        <w:spacing w:line="360" w:lineRule="auto"/>
        <w:ind w:left="0"/>
        <w:jc w:val="both"/>
        <w:rPr>
          <w:rFonts w:ascii="Tahoma" w:hAnsi="Tahoma" w:cs="Tahoma"/>
          <w:noProof w:val="0"/>
          <w:sz w:val="20"/>
          <w:szCs w:val="20"/>
          <w:lang w:val="pl-PL"/>
        </w:rPr>
      </w:pPr>
    </w:p>
    <w:p w:rsidR="005A6D24" w:rsidRPr="00E127F8" w:rsidRDefault="005A6D24" w:rsidP="003D1961">
      <w:pPr>
        <w:pStyle w:val="Tekstpodstawowy"/>
        <w:spacing w:line="360" w:lineRule="auto"/>
        <w:jc w:val="both"/>
        <w:rPr>
          <w:rFonts w:ascii="Tahoma" w:hAnsi="Tahoma" w:cs="Tahoma"/>
          <w:sz w:val="20"/>
          <w:szCs w:val="20"/>
          <w:lang w:val="pl-PL"/>
        </w:rPr>
      </w:pPr>
      <w:bookmarkStart w:id="0" w:name="_GoBack"/>
      <w:bookmarkEnd w:id="0"/>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E23C35" w:rsidRPr="006B3639" w:rsidRDefault="005A6D24" w:rsidP="00E23C35">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00E23C35" w:rsidRPr="006B3639">
        <w:rPr>
          <w:rFonts w:ascii="Tahoma" w:hAnsi="Tahoma" w:cs="Tahoma"/>
          <w:sz w:val="20"/>
          <w:szCs w:val="20"/>
        </w:rPr>
        <w:t>Zamawiający nie stawia szczególnych wymagań w zakresie spełnienia warunku,</w:t>
      </w:r>
      <w:r w:rsidR="00E23C35">
        <w:rPr>
          <w:rFonts w:ascii="Tahoma" w:hAnsi="Tahoma" w:cs="Tahoma"/>
          <w:sz w:val="20"/>
          <w:szCs w:val="20"/>
        </w:rPr>
        <w:t xml:space="preserve"> </w:t>
      </w:r>
      <w:r w:rsidR="00E23C35" w:rsidRPr="006B3639">
        <w:rPr>
          <w:rFonts w:ascii="Tahoma" w:hAnsi="Tahoma" w:cs="Tahoma"/>
          <w:noProof w:val="0"/>
          <w:sz w:val="20"/>
          <w:szCs w:val="20"/>
          <w:lang w:val="pl-PL"/>
        </w:rPr>
        <w:t xml:space="preserve">o którym mowa w </w:t>
      </w:r>
      <w:proofErr w:type="spellStart"/>
      <w:r w:rsidR="00E23C35" w:rsidRPr="006B3639">
        <w:rPr>
          <w:rFonts w:ascii="Tahoma" w:hAnsi="Tahoma" w:cs="Tahoma"/>
          <w:noProof w:val="0"/>
          <w:sz w:val="20"/>
          <w:szCs w:val="20"/>
          <w:lang w:val="pl-PL"/>
        </w:rPr>
        <w:t>pkt</w:t>
      </w:r>
      <w:proofErr w:type="spellEnd"/>
      <w:r w:rsidR="00E23C35" w:rsidRPr="006B3639">
        <w:rPr>
          <w:rFonts w:ascii="Tahoma" w:hAnsi="Tahoma" w:cs="Tahoma"/>
          <w:noProof w:val="0"/>
          <w:sz w:val="20"/>
          <w:szCs w:val="20"/>
          <w:lang w:val="pl-PL"/>
        </w:rPr>
        <w:t xml:space="preserve"> 7.2.1. lit. </w:t>
      </w:r>
      <w:r w:rsidR="00E23C35">
        <w:rPr>
          <w:rFonts w:ascii="Tahoma" w:hAnsi="Tahoma" w:cs="Tahoma"/>
          <w:noProof w:val="0"/>
          <w:sz w:val="20"/>
          <w:szCs w:val="20"/>
          <w:lang w:val="pl-PL"/>
        </w:rPr>
        <w:t>a</w:t>
      </w:r>
      <w:r w:rsidR="00E23C35" w:rsidRPr="006B3639">
        <w:rPr>
          <w:rFonts w:ascii="Tahoma" w:hAnsi="Tahoma" w:cs="Tahoma"/>
          <w:noProof w:val="0"/>
          <w:sz w:val="20"/>
          <w:szCs w:val="20"/>
          <w:lang w:val="pl-PL"/>
        </w:rPr>
        <w:t>) SIWZ. W</w:t>
      </w:r>
      <w:r w:rsidR="00E23C35" w:rsidRPr="006B3639">
        <w:rPr>
          <w:rFonts w:ascii="Tahoma" w:hAnsi="Tahoma" w:cs="Tahoma"/>
          <w:sz w:val="20"/>
          <w:szCs w:val="20"/>
        </w:rPr>
        <w:t xml:space="preserve">ykonawca potwierdza spełnienie warunku poprzez złożenie oświadczenia (załącznik Nr </w:t>
      </w:r>
      <w:r w:rsidR="008A6717">
        <w:rPr>
          <w:rFonts w:ascii="Tahoma" w:hAnsi="Tahoma" w:cs="Tahoma"/>
          <w:sz w:val="20"/>
          <w:szCs w:val="20"/>
        </w:rPr>
        <w:t>2</w:t>
      </w:r>
      <w:r w:rsidR="00E23C35" w:rsidRPr="006B3639">
        <w:rPr>
          <w:rFonts w:ascii="Tahoma" w:hAnsi="Tahoma" w:cs="Tahoma"/>
          <w:sz w:val="20"/>
          <w:szCs w:val="20"/>
        </w:rPr>
        <w:t xml:space="preserve"> do siwz).</w:t>
      </w:r>
    </w:p>
    <w:p w:rsidR="00E06DC4" w:rsidRPr="001A4782" w:rsidRDefault="005A6D24" w:rsidP="00E06DC4">
      <w:pPr>
        <w:spacing w:line="360" w:lineRule="auto"/>
        <w:jc w:val="both"/>
        <w:rPr>
          <w:rFonts w:ascii="Arial" w:hAnsi="Arial" w:cs="Arial"/>
          <w:noProof w:val="0"/>
          <w:sz w:val="20"/>
          <w:szCs w:val="20"/>
          <w:lang w:val="pl-PL"/>
        </w:rPr>
      </w:pPr>
      <w:r w:rsidRPr="006B3639">
        <w:rPr>
          <w:rFonts w:ascii="Tahoma" w:hAnsi="Tahoma" w:cs="Tahoma"/>
          <w:sz w:val="20"/>
          <w:szCs w:val="20"/>
        </w:rPr>
        <w:lastRenderedPageBreak/>
        <w:t xml:space="preserve">7.3.2. </w:t>
      </w:r>
      <w:r w:rsidR="00E06DC4" w:rsidRPr="00A912BF">
        <w:rPr>
          <w:rFonts w:ascii="Tahoma" w:hAnsi="Tahoma" w:cs="Tahoma"/>
          <w:sz w:val="20"/>
          <w:szCs w:val="20"/>
        </w:rPr>
        <w:t xml:space="preserve">Wykonawca spełni warunek udziału w postępowaniu dotyczący </w:t>
      </w:r>
      <w:r w:rsidR="00E06DC4">
        <w:rPr>
          <w:rFonts w:ascii="Tahoma" w:hAnsi="Tahoma" w:cs="Tahoma"/>
          <w:sz w:val="20"/>
          <w:szCs w:val="20"/>
        </w:rPr>
        <w:t>sytuacji ekonomic</w:t>
      </w:r>
      <w:r w:rsidR="00BA63C3">
        <w:rPr>
          <w:rFonts w:ascii="Tahoma" w:hAnsi="Tahoma" w:cs="Tahoma"/>
          <w:sz w:val="20"/>
          <w:szCs w:val="20"/>
        </w:rPr>
        <w:t>z</w:t>
      </w:r>
      <w:r w:rsidR="00E06DC4">
        <w:rPr>
          <w:rFonts w:ascii="Tahoma" w:hAnsi="Tahoma" w:cs="Tahoma"/>
          <w:sz w:val="20"/>
          <w:szCs w:val="20"/>
        </w:rPr>
        <w:t xml:space="preserve">ynej lub </w:t>
      </w:r>
      <w:r w:rsidR="00CC592D">
        <w:rPr>
          <w:rFonts w:ascii="Tahoma" w:hAnsi="Tahoma" w:cs="Tahoma"/>
          <w:sz w:val="20"/>
          <w:szCs w:val="20"/>
        </w:rPr>
        <w:t>finansowej</w:t>
      </w:r>
      <w:r w:rsidR="00E06DC4" w:rsidRPr="00A912BF">
        <w:rPr>
          <w:rFonts w:ascii="Tahoma" w:hAnsi="Tahoma" w:cs="Tahoma"/>
          <w:sz w:val="20"/>
          <w:szCs w:val="20"/>
        </w:rPr>
        <w:t>, jeżeli wykaże że</w:t>
      </w:r>
      <w:r w:rsidR="00E06DC4" w:rsidRPr="00E06DC4">
        <w:rPr>
          <w:rFonts w:ascii="Arial" w:hAnsi="Arial" w:cs="Arial"/>
          <w:noProof w:val="0"/>
          <w:sz w:val="20"/>
          <w:szCs w:val="20"/>
          <w:lang w:val="pl-PL"/>
        </w:rPr>
        <w:t xml:space="preserve"> </w:t>
      </w:r>
      <w:r w:rsidR="00E06DC4" w:rsidRPr="00A31A04">
        <w:rPr>
          <w:rFonts w:ascii="Arial" w:hAnsi="Arial" w:cs="Arial"/>
          <w:noProof w:val="0"/>
          <w:sz w:val="20"/>
          <w:szCs w:val="20"/>
          <w:lang w:val="pl-PL"/>
        </w:rPr>
        <w:t>posiada opłacone ubezpieczenie od odpowiedzialności cywilnej w zakresie prowadzonej działalności związanej</w:t>
      </w:r>
      <w:r w:rsidR="00E06DC4">
        <w:rPr>
          <w:rFonts w:ascii="Arial" w:hAnsi="Arial" w:cs="Arial"/>
          <w:noProof w:val="0"/>
          <w:sz w:val="20"/>
          <w:szCs w:val="20"/>
          <w:lang w:val="pl-PL"/>
        </w:rPr>
        <w:t xml:space="preserve"> </w:t>
      </w:r>
      <w:r w:rsidR="00E06DC4" w:rsidRPr="00A31A04">
        <w:rPr>
          <w:rFonts w:ascii="Arial" w:hAnsi="Arial" w:cs="Arial"/>
          <w:noProof w:val="0"/>
          <w:sz w:val="20"/>
          <w:szCs w:val="20"/>
          <w:lang w:val="pl-PL"/>
        </w:rPr>
        <w:t xml:space="preserve">z przedmiotem zamówienia o wartości </w:t>
      </w:r>
      <w:r w:rsidR="00E06DC4" w:rsidRPr="00A31A04">
        <w:rPr>
          <w:rFonts w:ascii="Arial" w:hAnsi="Arial" w:cs="Arial"/>
          <w:noProof w:val="0"/>
          <w:sz w:val="20"/>
          <w:szCs w:val="20"/>
          <w:lang w:val="pl-PL"/>
        </w:rPr>
        <w:br/>
        <w:t>co najm</w:t>
      </w:r>
      <w:r w:rsidR="00E06DC4" w:rsidRPr="007720B2">
        <w:rPr>
          <w:rFonts w:ascii="Arial" w:hAnsi="Arial" w:cs="Arial"/>
          <w:noProof w:val="0"/>
          <w:sz w:val="20"/>
          <w:szCs w:val="20"/>
          <w:lang w:val="pl-PL"/>
        </w:rPr>
        <w:t xml:space="preserve">niej </w:t>
      </w:r>
      <w:r w:rsidR="001659A3">
        <w:rPr>
          <w:rFonts w:ascii="Arial" w:hAnsi="Arial" w:cs="Arial"/>
          <w:noProof w:val="0"/>
          <w:sz w:val="20"/>
          <w:szCs w:val="20"/>
          <w:lang w:val="pl-PL"/>
        </w:rPr>
        <w:t>500</w:t>
      </w:r>
      <w:r w:rsidR="00E06DC4" w:rsidRPr="001A4782">
        <w:rPr>
          <w:rFonts w:ascii="Arial" w:hAnsi="Arial" w:cs="Arial"/>
          <w:noProof w:val="0"/>
          <w:sz w:val="20"/>
          <w:szCs w:val="20"/>
          <w:lang w:val="pl-PL"/>
        </w:rPr>
        <w:t> 000 PLN</w:t>
      </w:r>
      <w:r w:rsidR="00E06DC4">
        <w:rPr>
          <w:rFonts w:ascii="Arial" w:hAnsi="Arial" w:cs="Arial"/>
          <w:noProof w:val="0"/>
          <w:sz w:val="20"/>
          <w:szCs w:val="20"/>
          <w:lang w:val="pl-PL"/>
        </w:rPr>
        <w:t>.</w:t>
      </w:r>
    </w:p>
    <w:p w:rsidR="00A912BF" w:rsidRDefault="005A6D24" w:rsidP="00E06DC4">
      <w:pPr>
        <w:autoSpaceDE w:val="0"/>
        <w:autoSpaceDN w:val="0"/>
        <w:adjustRightInd w:val="0"/>
        <w:spacing w:line="360" w:lineRule="auto"/>
        <w:rPr>
          <w:rFonts w:ascii="Tahoma" w:hAnsi="Tahoma" w:cs="Tahoma"/>
          <w:sz w:val="20"/>
          <w:szCs w:val="20"/>
        </w:rPr>
      </w:pPr>
      <w:r>
        <w:rPr>
          <w:rFonts w:ascii="Tahoma" w:hAnsi="Tahoma" w:cs="Tahoma"/>
          <w:noProof w:val="0"/>
          <w:sz w:val="20"/>
          <w:szCs w:val="20"/>
          <w:lang w:val="pl-PL"/>
        </w:rPr>
        <w:t>7</w:t>
      </w:r>
      <w:r w:rsidRPr="00075F17">
        <w:rPr>
          <w:rFonts w:ascii="Tahoma" w:hAnsi="Tahoma" w:cs="Tahoma"/>
          <w:noProof w:val="0"/>
          <w:sz w:val="20"/>
          <w:szCs w:val="20"/>
          <w:lang w:val="pl-PL"/>
        </w:rPr>
        <w:t xml:space="preserve">.3.3. </w:t>
      </w:r>
      <w:r w:rsidR="00A912BF" w:rsidRPr="00A912BF">
        <w:rPr>
          <w:rFonts w:ascii="Tahoma" w:hAnsi="Tahoma" w:cs="Tahoma"/>
          <w:sz w:val="20"/>
          <w:szCs w:val="20"/>
        </w:rPr>
        <w:t>Wykonawca spełni warunek udziału w postępowaniu dotyczący zdolności technicznej lub zawodowej, jeżeli wykaże że:</w:t>
      </w:r>
    </w:p>
    <w:p w:rsidR="00A912BF" w:rsidRPr="008760DD" w:rsidRDefault="00A912BF" w:rsidP="00A912BF">
      <w:pPr>
        <w:tabs>
          <w:tab w:val="left" w:pos="540"/>
        </w:tabs>
        <w:autoSpaceDE w:val="0"/>
        <w:autoSpaceDN w:val="0"/>
        <w:adjustRightInd w:val="0"/>
        <w:spacing w:line="360" w:lineRule="auto"/>
        <w:ind w:left="540"/>
        <w:jc w:val="both"/>
        <w:rPr>
          <w:rFonts w:ascii="Tahoma" w:hAnsi="Tahoma" w:cs="Tahoma"/>
          <w:sz w:val="20"/>
          <w:szCs w:val="20"/>
        </w:rPr>
      </w:pPr>
      <w:r>
        <w:rPr>
          <w:rFonts w:ascii="Tahoma" w:hAnsi="Tahoma" w:cs="Tahoma"/>
          <w:sz w:val="20"/>
          <w:szCs w:val="20"/>
        </w:rPr>
        <w:t>a)</w:t>
      </w:r>
      <w:r w:rsidRPr="00A912BF">
        <w:rPr>
          <w:rFonts w:ascii="Tahoma" w:hAnsi="Tahoma" w:cs="Tahoma"/>
          <w:sz w:val="20"/>
          <w:szCs w:val="20"/>
        </w:rPr>
        <w:t xml:space="preserve"> </w:t>
      </w:r>
      <w:r>
        <w:rPr>
          <w:rFonts w:ascii="Tahoma" w:hAnsi="Tahoma" w:cs="Tahoma"/>
          <w:sz w:val="20"/>
          <w:szCs w:val="20"/>
        </w:rPr>
        <w:t>wykonał</w:t>
      </w:r>
      <w:r w:rsidRPr="00A912BF">
        <w:rPr>
          <w:rFonts w:ascii="Tahoma" w:hAnsi="Tahoma" w:cs="Tahoma"/>
          <w:sz w:val="20"/>
          <w:szCs w:val="20"/>
        </w:rPr>
        <w:t xml:space="preserve"> </w:t>
      </w:r>
      <w:r w:rsidR="008978B5" w:rsidRPr="008C7751">
        <w:rPr>
          <w:rFonts w:ascii="Tahoma" w:hAnsi="Tahoma" w:cs="Tahoma"/>
          <w:sz w:val="20"/>
          <w:szCs w:val="20"/>
        </w:rPr>
        <w:t xml:space="preserve">należycie oraz zgodnie z przepisami prawa budowlanego i prawidłowo ukończył </w:t>
      </w:r>
      <w:r w:rsidRPr="00A912BF">
        <w:rPr>
          <w:rFonts w:ascii="Tahoma" w:hAnsi="Tahoma" w:cs="Tahoma"/>
          <w:sz w:val="20"/>
          <w:szCs w:val="20"/>
        </w:rPr>
        <w:t>w</w:t>
      </w:r>
      <w:r w:rsidRPr="00863659">
        <w:rPr>
          <w:rFonts w:ascii="Tahoma" w:hAnsi="Tahoma" w:cs="Tahoma"/>
          <w:sz w:val="20"/>
          <w:szCs w:val="20"/>
        </w:rPr>
        <w:t xml:space="preserve"> okresie ostatnich pięciu lat przed upływem terminu składania ofert, a jeżeli okres prowadzenia działalności jest krótszy – w tym okresie </w:t>
      </w:r>
      <w:r>
        <w:rPr>
          <w:rFonts w:ascii="Tahoma" w:hAnsi="Tahoma" w:cs="Tahoma"/>
          <w:sz w:val="20"/>
          <w:szCs w:val="20"/>
          <w:u w:val="single"/>
        </w:rPr>
        <w:t xml:space="preserve">minimum </w:t>
      </w:r>
      <w:r w:rsidR="00554F75">
        <w:rPr>
          <w:rFonts w:ascii="Tahoma" w:hAnsi="Tahoma" w:cs="Tahoma"/>
          <w:sz w:val="20"/>
          <w:szCs w:val="20"/>
          <w:u w:val="single"/>
        </w:rPr>
        <w:t>jedną</w:t>
      </w:r>
      <w:r>
        <w:rPr>
          <w:rFonts w:ascii="Tahoma" w:hAnsi="Tahoma" w:cs="Tahoma"/>
          <w:sz w:val="20"/>
          <w:szCs w:val="20"/>
          <w:u w:val="single"/>
        </w:rPr>
        <w:t xml:space="preserve"> </w:t>
      </w:r>
      <w:r w:rsidRPr="001A4782">
        <w:rPr>
          <w:rStyle w:val="Pogrubienie"/>
          <w:rFonts w:ascii="Tahoma" w:hAnsi="Tahoma" w:cs="Tahoma"/>
          <w:sz w:val="20"/>
          <w:szCs w:val="20"/>
          <w:u w:val="single"/>
        </w:rPr>
        <w:t>robot</w:t>
      </w:r>
      <w:r w:rsidR="00554F75">
        <w:rPr>
          <w:rStyle w:val="Pogrubienie"/>
          <w:rFonts w:ascii="Tahoma" w:hAnsi="Tahoma" w:cs="Tahoma"/>
          <w:sz w:val="20"/>
          <w:szCs w:val="20"/>
          <w:u w:val="single"/>
        </w:rPr>
        <w:t>ę</w:t>
      </w:r>
      <w:r w:rsidRPr="001A4782">
        <w:rPr>
          <w:rStyle w:val="Pogrubienie"/>
          <w:rFonts w:ascii="Tahoma" w:hAnsi="Tahoma" w:cs="Tahoma"/>
          <w:sz w:val="20"/>
          <w:szCs w:val="20"/>
          <w:u w:val="single"/>
        </w:rPr>
        <w:t xml:space="preserve"> budowlan</w:t>
      </w:r>
      <w:r w:rsidR="00554F75">
        <w:rPr>
          <w:rStyle w:val="Pogrubienie"/>
          <w:rFonts w:ascii="Tahoma" w:hAnsi="Tahoma" w:cs="Tahoma"/>
          <w:sz w:val="20"/>
          <w:szCs w:val="20"/>
          <w:u w:val="single"/>
        </w:rPr>
        <w:t>ą</w:t>
      </w:r>
      <w:r w:rsidRPr="001A4782">
        <w:rPr>
          <w:rFonts w:ascii="Tahoma" w:hAnsi="Tahoma" w:cs="Tahoma"/>
          <w:sz w:val="20"/>
          <w:szCs w:val="20"/>
          <w:u w:val="single"/>
        </w:rPr>
        <w:t xml:space="preserve">, o wartości min. </w:t>
      </w:r>
      <w:r w:rsidR="001659A3">
        <w:rPr>
          <w:rFonts w:ascii="Tahoma" w:hAnsi="Tahoma" w:cs="Tahoma"/>
          <w:sz w:val="20"/>
          <w:szCs w:val="20"/>
          <w:u w:val="single"/>
        </w:rPr>
        <w:t>500</w:t>
      </w:r>
      <w:r>
        <w:rPr>
          <w:rFonts w:ascii="Tahoma" w:hAnsi="Tahoma" w:cs="Tahoma"/>
          <w:sz w:val="20"/>
          <w:szCs w:val="20"/>
          <w:u w:val="single"/>
        </w:rPr>
        <w:t xml:space="preserve"> 000</w:t>
      </w:r>
      <w:r w:rsidRPr="001A4782">
        <w:rPr>
          <w:rFonts w:ascii="Tahoma" w:hAnsi="Tahoma" w:cs="Tahoma"/>
          <w:sz w:val="20"/>
          <w:szCs w:val="20"/>
          <w:u w:val="single"/>
        </w:rPr>
        <w:t xml:space="preserve"> PLN </w:t>
      </w:r>
      <w:r w:rsidR="00554F75">
        <w:rPr>
          <w:rFonts w:ascii="Tahoma" w:hAnsi="Tahoma" w:cs="Tahoma"/>
          <w:sz w:val="20"/>
          <w:szCs w:val="20"/>
          <w:u w:val="single"/>
        </w:rPr>
        <w:t>brutt</w:t>
      </w:r>
      <w:r>
        <w:rPr>
          <w:rFonts w:ascii="Tahoma" w:hAnsi="Tahoma" w:cs="Tahoma"/>
          <w:sz w:val="20"/>
          <w:szCs w:val="20"/>
          <w:u w:val="single"/>
        </w:rPr>
        <w:t>o</w:t>
      </w:r>
      <w:r w:rsidRPr="001A4782">
        <w:rPr>
          <w:rFonts w:ascii="Tahoma" w:hAnsi="Tahoma" w:cs="Tahoma"/>
          <w:sz w:val="20"/>
          <w:szCs w:val="20"/>
          <w:u w:val="single"/>
        </w:rPr>
        <w:t xml:space="preserve"> (</w:t>
      </w:r>
      <w:r w:rsidR="001659A3">
        <w:rPr>
          <w:rFonts w:ascii="Tahoma" w:hAnsi="Tahoma" w:cs="Tahoma"/>
          <w:sz w:val="20"/>
          <w:szCs w:val="20"/>
          <w:u w:val="single"/>
        </w:rPr>
        <w:t>pięćset tysięcy</w:t>
      </w:r>
      <w:r>
        <w:rPr>
          <w:rFonts w:ascii="Tahoma" w:hAnsi="Tahoma" w:cs="Tahoma"/>
          <w:sz w:val="20"/>
          <w:szCs w:val="20"/>
          <w:u w:val="single"/>
        </w:rPr>
        <w:t xml:space="preserve"> złotych</w:t>
      </w:r>
      <w:r w:rsidRPr="001A4782">
        <w:rPr>
          <w:rFonts w:ascii="Tahoma" w:hAnsi="Tahoma" w:cs="Tahoma"/>
          <w:sz w:val="20"/>
          <w:szCs w:val="20"/>
          <w:u w:val="single"/>
        </w:rPr>
        <w:t>)</w:t>
      </w:r>
      <w:r w:rsidRPr="00863659">
        <w:rPr>
          <w:rFonts w:ascii="Tahoma" w:hAnsi="Tahoma" w:cs="Tahoma"/>
          <w:sz w:val="20"/>
          <w:szCs w:val="20"/>
        </w:rPr>
        <w:t>, odpowiadając</w:t>
      </w:r>
      <w:r w:rsidR="00554F75">
        <w:rPr>
          <w:rFonts w:ascii="Tahoma" w:hAnsi="Tahoma" w:cs="Tahoma"/>
          <w:sz w:val="20"/>
          <w:szCs w:val="20"/>
        </w:rPr>
        <w:t>ą</w:t>
      </w:r>
      <w:r w:rsidRPr="00863659">
        <w:rPr>
          <w:rFonts w:ascii="Tahoma" w:hAnsi="Tahoma" w:cs="Tahoma"/>
          <w:sz w:val="20"/>
          <w:szCs w:val="20"/>
        </w:rPr>
        <w:t xml:space="preserve"> swoim rodzajem przedmiotowi zamówienia tj</w:t>
      </w:r>
      <w:r w:rsidR="001659A3">
        <w:rPr>
          <w:rFonts w:ascii="Tahoma" w:hAnsi="Tahoma" w:cs="Tahoma"/>
          <w:sz w:val="20"/>
          <w:szCs w:val="20"/>
        </w:rPr>
        <w:t>. budowa, przebudowa drogi</w:t>
      </w:r>
      <w:r w:rsidRPr="008760DD">
        <w:rPr>
          <w:rFonts w:ascii="Tahoma" w:hAnsi="Tahoma" w:cs="Tahoma"/>
          <w:sz w:val="20"/>
          <w:szCs w:val="20"/>
        </w:rPr>
        <w:t xml:space="preserve">. </w:t>
      </w:r>
    </w:p>
    <w:p w:rsidR="00A912BF" w:rsidRDefault="00A912BF" w:rsidP="00A912BF">
      <w:pPr>
        <w:tabs>
          <w:tab w:val="left" w:pos="1080"/>
        </w:tabs>
        <w:autoSpaceDE w:val="0"/>
        <w:autoSpaceDN w:val="0"/>
        <w:adjustRightInd w:val="0"/>
        <w:spacing w:line="360" w:lineRule="auto"/>
        <w:ind w:left="567"/>
        <w:jc w:val="both"/>
        <w:rPr>
          <w:rFonts w:ascii="Arial" w:hAnsi="Arial" w:cs="Arial"/>
          <w:noProof w:val="0"/>
          <w:color w:val="FF0000"/>
          <w:sz w:val="20"/>
          <w:szCs w:val="20"/>
          <w:lang w:val="pl-PL"/>
        </w:rPr>
      </w:pPr>
      <w:r w:rsidRPr="002B4742">
        <w:rPr>
          <w:rFonts w:ascii="Arial" w:hAnsi="Arial" w:cs="Arial"/>
          <w:noProof w:val="0"/>
          <w:sz w:val="20"/>
          <w:szCs w:val="20"/>
          <w:lang w:val="pl-PL"/>
        </w:rPr>
        <w:t>Wykonawca potwierdza spełnienie warunku poprzez złoże</w:t>
      </w:r>
      <w:r>
        <w:rPr>
          <w:rFonts w:ascii="Arial" w:hAnsi="Arial" w:cs="Arial"/>
          <w:noProof w:val="0"/>
          <w:sz w:val="20"/>
          <w:szCs w:val="20"/>
          <w:lang w:val="pl-PL"/>
        </w:rPr>
        <w:t>nie oświadczenia (</w:t>
      </w:r>
      <w:r w:rsidRPr="008A6717">
        <w:rPr>
          <w:rFonts w:ascii="Arial" w:hAnsi="Arial" w:cs="Arial"/>
          <w:noProof w:val="0"/>
          <w:sz w:val="20"/>
          <w:szCs w:val="20"/>
          <w:lang w:val="pl-PL"/>
        </w:rPr>
        <w:t xml:space="preserve">załącznik Nr 4 do </w:t>
      </w:r>
      <w:proofErr w:type="spellStart"/>
      <w:r w:rsidRPr="008A6717">
        <w:rPr>
          <w:rFonts w:ascii="Arial" w:hAnsi="Arial" w:cs="Arial"/>
          <w:noProof w:val="0"/>
          <w:sz w:val="20"/>
          <w:szCs w:val="20"/>
          <w:lang w:val="pl-PL"/>
        </w:rPr>
        <w:t>siwz</w:t>
      </w:r>
      <w:proofErr w:type="spellEnd"/>
      <w:r w:rsidRPr="008A6717">
        <w:rPr>
          <w:rFonts w:ascii="Arial" w:hAnsi="Arial" w:cs="Arial"/>
          <w:noProof w:val="0"/>
          <w:sz w:val="20"/>
          <w:szCs w:val="20"/>
          <w:lang w:val="pl-PL"/>
        </w:rPr>
        <w:t>).</w:t>
      </w:r>
    </w:p>
    <w:p w:rsidR="00554F75" w:rsidRPr="00554F75" w:rsidRDefault="00554F75"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554F75">
        <w:rPr>
          <w:rFonts w:ascii="Tahoma" w:hAnsi="Tahoma" w:cs="Tahoma"/>
          <w:sz w:val="20"/>
          <w:szCs w:val="20"/>
        </w:rPr>
        <w:t>Przez wartość 1 roboty budowlanej Zamawiający rozumie łączną wartość wykonywanych robót w ramach 1 umowy (1 zadania inwestycyjnego).</w:t>
      </w:r>
    </w:p>
    <w:p w:rsidR="00A912BF" w:rsidRPr="002B4742" w:rsidRDefault="00A912BF" w:rsidP="00A912BF">
      <w:pPr>
        <w:pStyle w:val="Tekstpodstawowywcity21"/>
        <w:spacing w:line="360" w:lineRule="auto"/>
        <w:ind w:left="567" w:firstLine="0"/>
        <w:jc w:val="both"/>
        <w:rPr>
          <w:noProof w:val="0"/>
          <w:sz w:val="20"/>
          <w:szCs w:val="20"/>
          <w:lang w:val="pl-PL"/>
        </w:rPr>
      </w:pPr>
      <w:r>
        <w:rPr>
          <w:noProof w:val="0"/>
          <w:color w:val="000000"/>
          <w:sz w:val="20"/>
          <w:szCs w:val="20"/>
          <w:lang w:val="pl-PL"/>
        </w:rPr>
        <w:t>W przypadku robót budowlanych</w:t>
      </w:r>
      <w:r w:rsidRPr="002B4742">
        <w:rPr>
          <w:noProof w:val="0"/>
          <w:color w:val="000000"/>
          <w:sz w:val="20"/>
          <w:szCs w:val="20"/>
          <w:lang w:val="pl-PL"/>
        </w:rPr>
        <w:t>, których wartość została wyrażona w innej walucie niż PLN Wykonawca musi dokonać przeliczenia tej waluty na PLN przy zastosowaniu średniego kursu NBP na dzień umieszczenia ogłoszenia o niniejszym  zamówieniu na stronie internetowej Zamawiającego.</w:t>
      </w:r>
    </w:p>
    <w:p w:rsidR="00A912BF" w:rsidRPr="00E25BEB" w:rsidRDefault="00A912BF" w:rsidP="006C1A0E">
      <w:pPr>
        <w:tabs>
          <w:tab w:val="left" w:pos="993"/>
        </w:tabs>
        <w:autoSpaceDE w:val="0"/>
        <w:autoSpaceDN w:val="0"/>
        <w:adjustRightInd w:val="0"/>
        <w:spacing w:line="360" w:lineRule="auto"/>
        <w:ind w:left="851" w:hanging="284"/>
        <w:jc w:val="both"/>
        <w:rPr>
          <w:rFonts w:ascii="Tahoma" w:hAnsi="Tahoma" w:cs="Tahoma"/>
          <w:sz w:val="20"/>
          <w:szCs w:val="20"/>
        </w:rPr>
      </w:pPr>
      <w:r>
        <w:rPr>
          <w:rFonts w:ascii="Tahoma" w:hAnsi="Tahoma" w:cs="Tahoma"/>
          <w:sz w:val="20"/>
          <w:szCs w:val="20"/>
        </w:rPr>
        <w:t>b)</w:t>
      </w:r>
      <w:r w:rsidR="009007E6">
        <w:rPr>
          <w:rFonts w:ascii="Tahoma" w:hAnsi="Tahoma" w:cs="Tahoma"/>
          <w:sz w:val="20"/>
          <w:szCs w:val="20"/>
        </w:rPr>
        <w:t xml:space="preserve"> </w:t>
      </w:r>
      <w:r w:rsidRPr="00E25BEB">
        <w:rPr>
          <w:rFonts w:ascii="Tahoma" w:hAnsi="Tahoma" w:cs="Tahoma"/>
          <w:sz w:val="20"/>
          <w:szCs w:val="20"/>
        </w:rPr>
        <w:t xml:space="preserve">dysponuje lub będzie dysponował </w:t>
      </w:r>
      <w:r w:rsidRPr="001A4782">
        <w:rPr>
          <w:rStyle w:val="Pogrubienie"/>
          <w:rFonts w:ascii="Tahoma" w:hAnsi="Tahoma" w:cs="Tahoma"/>
          <w:sz w:val="20"/>
          <w:szCs w:val="20"/>
          <w:u w:val="single"/>
        </w:rPr>
        <w:t>kierownikiem budowy</w:t>
      </w:r>
      <w:r w:rsidRPr="00E25BEB">
        <w:rPr>
          <w:rFonts w:ascii="Tahoma" w:hAnsi="Tahoma" w:cs="Tahoma"/>
          <w:sz w:val="20"/>
          <w:szCs w:val="20"/>
        </w:rPr>
        <w:t>.</w:t>
      </w:r>
      <w:r>
        <w:rPr>
          <w:rFonts w:ascii="Tahoma" w:hAnsi="Tahoma" w:cs="Tahoma"/>
          <w:sz w:val="20"/>
          <w:szCs w:val="20"/>
        </w:rPr>
        <w:t xml:space="preserve"> </w:t>
      </w:r>
      <w:r w:rsidRPr="00E25BEB">
        <w:rPr>
          <w:rFonts w:ascii="Tahoma" w:hAnsi="Tahoma" w:cs="Tahoma"/>
          <w:sz w:val="20"/>
          <w:szCs w:val="20"/>
        </w:rPr>
        <w:t xml:space="preserve">Minimalne wymagania w </w:t>
      </w:r>
      <w:r w:rsidR="006C1A0E">
        <w:rPr>
          <w:rFonts w:ascii="Tahoma" w:hAnsi="Tahoma" w:cs="Tahoma"/>
          <w:sz w:val="20"/>
          <w:szCs w:val="20"/>
        </w:rPr>
        <w:t xml:space="preserve">  </w:t>
      </w:r>
      <w:r w:rsidRPr="00E25BEB">
        <w:rPr>
          <w:rFonts w:ascii="Tahoma" w:hAnsi="Tahoma" w:cs="Tahoma"/>
          <w:sz w:val="20"/>
          <w:szCs w:val="20"/>
        </w:rPr>
        <w:t>stosunku do ww. osoby:</w:t>
      </w:r>
    </w:p>
    <w:p w:rsidR="00A912BF" w:rsidRPr="008760DD" w:rsidRDefault="009007E6" w:rsidP="00A912BF">
      <w:pPr>
        <w:pStyle w:val="Akapitzlist11"/>
        <w:overflowPunct w:val="0"/>
        <w:spacing w:line="360" w:lineRule="auto"/>
        <w:ind w:left="1080" w:hanging="360"/>
        <w:jc w:val="both"/>
        <w:rPr>
          <w:rFonts w:ascii="Tahoma" w:hAnsi="Tahoma" w:cs="Tahoma"/>
          <w:color w:val="000000"/>
          <w:sz w:val="20"/>
          <w:szCs w:val="20"/>
        </w:rPr>
      </w:pPr>
      <w:r>
        <w:rPr>
          <w:rFonts w:ascii="Tahoma" w:hAnsi="Tahoma" w:cs="Tahoma"/>
          <w:sz w:val="20"/>
          <w:szCs w:val="20"/>
        </w:rPr>
        <w:t>1</w:t>
      </w:r>
      <w:r w:rsidR="00A912BF" w:rsidRPr="008760DD">
        <w:rPr>
          <w:rFonts w:ascii="Tahoma" w:hAnsi="Tahoma" w:cs="Tahoma"/>
          <w:sz w:val="20"/>
          <w:szCs w:val="20"/>
        </w:rPr>
        <w:t xml:space="preserve">) </w:t>
      </w:r>
      <w:r w:rsidR="00A912BF" w:rsidRPr="008760DD">
        <w:rPr>
          <w:rFonts w:ascii="Tahoma" w:hAnsi="Tahoma" w:cs="Tahoma"/>
          <w:sz w:val="20"/>
          <w:szCs w:val="20"/>
        </w:rPr>
        <w:tab/>
        <w:t xml:space="preserve">uprawnienia budowlane do kierowania robotami </w:t>
      </w:r>
      <w:r w:rsidR="00A912BF" w:rsidRPr="008760DD">
        <w:rPr>
          <w:rFonts w:ascii="Tahoma" w:hAnsi="Tahoma" w:cs="Tahoma"/>
          <w:color w:val="000000"/>
          <w:sz w:val="20"/>
          <w:szCs w:val="20"/>
        </w:rPr>
        <w:t xml:space="preserve">w specjalności drogowej bez ograniczeń, </w:t>
      </w:r>
      <w:r w:rsidR="00A912BF" w:rsidRPr="000D7A3B">
        <w:rPr>
          <w:rFonts w:ascii="Tahoma" w:hAnsi="Tahoma" w:cs="Tahoma"/>
          <w:sz w:val="20"/>
          <w:szCs w:val="20"/>
        </w:rPr>
        <w:t>które są wydane na podstawie Rozporządzenia Ministra Infrastruktury i Rozwoju z dnia 11 września 2014 r. w sprawie samodzielnych funkcji technicznych w budownictwie (</w:t>
      </w:r>
      <w:proofErr w:type="spellStart"/>
      <w:r w:rsidR="00A912BF" w:rsidRPr="000D7A3B">
        <w:rPr>
          <w:rFonts w:ascii="Tahoma" w:hAnsi="Tahoma" w:cs="Tahoma"/>
          <w:sz w:val="20"/>
          <w:szCs w:val="20"/>
        </w:rPr>
        <w:t>Dz.U</w:t>
      </w:r>
      <w:proofErr w:type="spellEnd"/>
      <w:r w:rsidR="00A912BF" w:rsidRPr="000D7A3B">
        <w:rPr>
          <w:rFonts w:ascii="Tahoma" w:hAnsi="Tahoma" w:cs="Tahoma"/>
          <w:sz w:val="20"/>
          <w:szCs w:val="20"/>
        </w:rPr>
        <w:t>. 2014 poz. 1278)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(tekst jednolity Dz. U. z 2016 r., poz. 290 ze zm.) oraz ustawy o zasadach uznawania kwalifikacji zawodowych nabytych w państwach członkowskich Unii Europejskiej (</w:t>
      </w:r>
      <w:proofErr w:type="spellStart"/>
      <w:r w:rsidR="00A912BF" w:rsidRPr="000D7A3B">
        <w:rPr>
          <w:rFonts w:ascii="Tahoma" w:hAnsi="Tahoma" w:cs="Tahoma"/>
          <w:sz w:val="20"/>
          <w:szCs w:val="20"/>
        </w:rPr>
        <w:t>Dz.U</w:t>
      </w:r>
      <w:proofErr w:type="spellEnd"/>
      <w:r w:rsidR="00A912BF" w:rsidRPr="000D7A3B">
        <w:rPr>
          <w:rFonts w:ascii="Tahoma" w:hAnsi="Tahoma" w:cs="Tahoma"/>
          <w:sz w:val="20"/>
          <w:szCs w:val="20"/>
        </w:rPr>
        <w:t>. 2016 poz. 65 ze zm.).</w:t>
      </w:r>
      <w:r w:rsidR="00A912BF" w:rsidRPr="008760DD">
        <w:rPr>
          <w:rFonts w:ascii="Tahoma" w:hAnsi="Tahoma" w:cs="Tahoma"/>
          <w:color w:val="000000"/>
          <w:sz w:val="20"/>
          <w:szCs w:val="20"/>
        </w:rPr>
        <w:t>;</w:t>
      </w:r>
    </w:p>
    <w:p w:rsidR="00A912BF" w:rsidRPr="00892696" w:rsidRDefault="009007E6" w:rsidP="00892696">
      <w:pPr>
        <w:pStyle w:val="Akapitzlist11"/>
        <w:overflowPunct w:val="0"/>
        <w:spacing w:line="360" w:lineRule="auto"/>
        <w:ind w:left="1080" w:hanging="360"/>
        <w:jc w:val="both"/>
        <w:rPr>
          <w:rFonts w:ascii="Tahoma" w:hAnsi="Tahoma" w:cs="Tahoma"/>
          <w:color w:val="000000"/>
          <w:sz w:val="20"/>
          <w:szCs w:val="20"/>
          <w:u w:val="single"/>
        </w:rPr>
      </w:pPr>
      <w:r>
        <w:rPr>
          <w:rFonts w:ascii="Tahoma" w:hAnsi="Tahoma" w:cs="Tahoma"/>
          <w:color w:val="000000"/>
          <w:sz w:val="20"/>
          <w:szCs w:val="20"/>
        </w:rPr>
        <w:t>2</w:t>
      </w:r>
      <w:r w:rsidR="00A912BF" w:rsidRPr="008760DD">
        <w:rPr>
          <w:rFonts w:ascii="Tahoma" w:hAnsi="Tahoma" w:cs="Tahoma"/>
          <w:color w:val="000000"/>
          <w:sz w:val="20"/>
          <w:szCs w:val="20"/>
        </w:rPr>
        <w:t xml:space="preserve">) </w:t>
      </w:r>
      <w:r w:rsidR="00A912BF" w:rsidRPr="008760DD">
        <w:rPr>
          <w:rFonts w:ascii="Tahoma" w:hAnsi="Tahoma" w:cs="Tahoma"/>
          <w:color w:val="000000"/>
          <w:sz w:val="20"/>
          <w:szCs w:val="20"/>
        </w:rPr>
        <w:tab/>
        <w:t xml:space="preserve">co najmniej </w:t>
      </w:r>
      <w:r w:rsidR="00554F75">
        <w:rPr>
          <w:rFonts w:ascii="Tahoma" w:hAnsi="Tahoma" w:cs="Tahoma"/>
          <w:color w:val="000000"/>
          <w:sz w:val="20"/>
          <w:szCs w:val="20"/>
        </w:rPr>
        <w:t>3</w:t>
      </w:r>
      <w:r w:rsidR="00A912BF" w:rsidRPr="008760DD">
        <w:rPr>
          <w:rFonts w:ascii="Tahoma" w:hAnsi="Tahoma" w:cs="Tahoma"/>
          <w:color w:val="000000"/>
          <w:sz w:val="20"/>
          <w:szCs w:val="20"/>
        </w:rPr>
        <w:t xml:space="preserve"> letnie doświadczenie zawodowe przy kierowaniu robotami jako kierownik robót branży drogowej lub kierownik budowy, liczone od daty uzyskania uprawnień zgodnych z powyższymi wymaganiami, </w:t>
      </w:r>
      <w:r w:rsidR="00A912BF" w:rsidRPr="004C4CF3">
        <w:rPr>
          <w:rFonts w:ascii="Tahoma" w:hAnsi="Tahoma" w:cs="Tahoma"/>
          <w:sz w:val="20"/>
          <w:szCs w:val="20"/>
          <w:u w:val="single"/>
        </w:rPr>
        <w:t>w tym uczestniczenie w całym procesie inwestycyjnym min. na 1 (jednym) zadaniu</w:t>
      </w:r>
      <w:r w:rsidR="00A912BF" w:rsidRPr="004C4CF3">
        <w:rPr>
          <w:rFonts w:ascii="Tahoma" w:hAnsi="Tahoma" w:cs="Tahoma"/>
          <w:color w:val="000000"/>
          <w:sz w:val="20"/>
          <w:szCs w:val="20"/>
          <w:u w:val="single"/>
        </w:rPr>
        <w:t xml:space="preserve"> w zakresie budowy lub przebudowy drogi</w:t>
      </w:r>
      <w:r w:rsidR="00A912BF" w:rsidRPr="00892696">
        <w:rPr>
          <w:rFonts w:ascii="Tahoma" w:hAnsi="Tahoma" w:cs="Tahoma"/>
          <w:color w:val="000000"/>
          <w:sz w:val="20"/>
          <w:szCs w:val="20"/>
          <w:u w:val="single"/>
        </w:rPr>
        <w:t>.</w:t>
      </w:r>
    </w:p>
    <w:p w:rsidR="008A6717" w:rsidRPr="00892696" w:rsidRDefault="008A6717" w:rsidP="00892696">
      <w:pPr>
        <w:tabs>
          <w:tab w:val="left" w:pos="1080"/>
        </w:tabs>
        <w:autoSpaceDE w:val="0"/>
        <w:autoSpaceDN w:val="0"/>
        <w:adjustRightInd w:val="0"/>
        <w:spacing w:line="360" w:lineRule="auto"/>
        <w:jc w:val="both"/>
        <w:rPr>
          <w:rFonts w:ascii="Tahoma" w:hAnsi="Tahoma" w:cs="Tahoma"/>
          <w:noProof w:val="0"/>
          <w:color w:val="FF0000"/>
          <w:sz w:val="20"/>
          <w:szCs w:val="20"/>
          <w:lang w:val="pl-PL"/>
        </w:rPr>
      </w:pPr>
      <w:r w:rsidRPr="00892696">
        <w:rPr>
          <w:rFonts w:ascii="Tahoma" w:hAnsi="Tahoma" w:cs="Tahoma"/>
          <w:noProof w:val="0"/>
          <w:sz w:val="20"/>
          <w:szCs w:val="20"/>
          <w:lang w:val="pl-PL"/>
        </w:rPr>
        <w:t xml:space="preserve">Wykonawca potwierdza spełnienie warunku poprzez złożenie oświadczenia (załącznik Nr 5 do </w:t>
      </w:r>
      <w:proofErr w:type="spellStart"/>
      <w:r w:rsidRPr="00892696">
        <w:rPr>
          <w:rFonts w:ascii="Tahoma" w:hAnsi="Tahoma" w:cs="Tahoma"/>
          <w:noProof w:val="0"/>
          <w:sz w:val="20"/>
          <w:szCs w:val="20"/>
          <w:lang w:val="pl-PL"/>
        </w:rPr>
        <w:t>siwz</w:t>
      </w:r>
      <w:proofErr w:type="spellEnd"/>
      <w:r w:rsidRPr="00892696">
        <w:rPr>
          <w:rFonts w:ascii="Tahoma" w:hAnsi="Tahoma" w:cs="Tahoma"/>
          <w:noProof w:val="0"/>
          <w:sz w:val="20"/>
          <w:szCs w:val="20"/>
          <w:lang w:val="pl-PL"/>
        </w:rPr>
        <w:t>).</w:t>
      </w:r>
    </w:p>
    <w:p w:rsidR="00892696" w:rsidRDefault="00892696"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7.3.4. </w:t>
      </w:r>
      <w:r w:rsidRPr="00892696">
        <w:rPr>
          <w:rFonts w:ascii="Tahoma" w:hAnsi="Tahoma" w:cs="Tahoma"/>
          <w:sz w:val="20"/>
          <w:szCs w:val="20"/>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892696" w:rsidRDefault="00892696"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 xml:space="preserve">5. Wykonawca, który polega na zdolnościach lub sytuacji innych podmiotów, musi udowodnić </w:t>
      </w:r>
      <w:r w:rsidR="00D5485E">
        <w:rPr>
          <w:rFonts w:ascii="Tahoma" w:hAnsi="Tahoma" w:cs="Tahoma"/>
          <w:sz w:val="20"/>
          <w:szCs w:val="20"/>
        </w:rPr>
        <w:lastRenderedPageBreak/>
        <w:t>Z</w:t>
      </w:r>
      <w:r w:rsidRPr="00892696">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892696" w:rsidRDefault="00892696"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6. Zamawiający ocenia, czy udostępniane Wykonawcy przez inne podmioty zdolności techniczne lub zawodowe lub ich sytuacja finansowa lub ekonomiczna</w:t>
      </w:r>
      <w:r w:rsidR="00D5485E">
        <w:rPr>
          <w:rFonts w:ascii="Tahoma" w:hAnsi="Tahoma" w:cs="Tahoma"/>
          <w:sz w:val="20"/>
          <w:szCs w:val="20"/>
        </w:rPr>
        <w:t>, pozwalają na wykazanie przez W</w:t>
      </w:r>
      <w:r w:rsidRPr="00892696">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892696">
        <w:rPr>
          <w:rFonts w:ascii="Tahoma" w:hAnsi="Tahoma" w:cs="Tahoma"/>
          <w:sz w:val="20"/>
          <w:szCs w:val="20"/>
        </w:rPr>
        <w:t>pkt</w:t>
      </w:r>
      <w:proofErr w:type="spellEnd"/>
      <w:r w:rsidRPr="00892696">
        <w:rPr>
          <w:rFonts w:ascii="Tahoma" w:hAnsi="Tahoma" w:cs="Tahoma"/>
          <w:sz w:val="20"/>
          <w:szCs w:val="20"/>
        </w:rPr>
        <w:t xml:space="preserve"> 13-22 i ust. 5</w:t>
      </w:r>
      <w:r>
        <w:rPr>
          <w:rFonts w:ascii="Tahoma" w:hAnsi="Tahoma" w:cs="Tahoma"/>
          <w:sz w:val="20"/>
          <w:szCs w:val="20"/>
        </w:rPr>
        <w:t xml:space="preserve"> </w:t>
      </w:r>
      <w:proofErr w:type="spellStart"/>
      <w:r>
        <w:rPr>
          <w:rFonts w:ascii="Tahoma" w:hAnsi="Tahoma" w:cs="Tahoma"/>
          <w:sz w:val="20"/>
          <w:szCs w:val="20"/>
        </w:rPr>
        <w:t>pkt</w:t>
      </w:r>
      <w:proofErr w:type="spellEnd"/>
      <w:r>
        <w:rPr>
          <w:rFonts w:ascii="Tahoma" w:hAnsi="Tahoma" w:cs="Tahoma"/>
          <w:sz w:val="20"/>
          <w:szCs w:val="20"/>
        </w:rPr>
        <w:t xml:space="preserve"> 1</w:t>
      </w:r>
      <w:r w:rsidRPr="00892696">
        <w:rPr>
          <w:rFonts w:ascii="Tahoma" w:hAnsi="Tahoma" w:cs="Tahoma"/>
          <w:sz w:val="20"/>
          <w:szCs w:val="20"/>
        </w:rPr>
        <w:t xml:space="preserve"> ustawy </w:t>
      </w:r>
      <w:proofErr w:type="spellStart"/>
      <w:r w:rsidRPr="00892696">
        <w:rPr>
          <w:rFonts w:ascii="Tahoma" w:hAnsi="Tahoma" w:cs="Tahoma"/>
          <w:sz w:val="20"/>
          <w:szCs w:val="20"/>
        </w:rPr>
        <w:t>Pzp</w:t>
      </w:r>
      <w:proofErr w:type="spellEnd"/>
    </w:p>
    <w:p w:rsidR="00892696" w:rsidRDefault="00892696"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7.3.7.Wykonawca, kt</w:t>
      </w:r>
      <w:r w:rsidRPr="00892696">
        <w:rPr>
          <w:rFonts w:ascii="Tahoma" w:hAnsi="Tahoma" w:cs="Tahoma"/>
          <w:sz w:val="20"/>
          <w:szCs w:val="20"/>
        </w:rPr>
        <w:t>ó</w:t>
      </w:r>
      <w:r>
        <w:rPr>
          <w:rFonts w:ascii="Tahoma" w:hAnsi="Tahoma" w:cs="Tahoma"/>
          <w:sz w:val="20"/>
          <w:szCs w:val="20"/>
        </w:rPr>
        <w:t>ry polega na sytuacji finansowej lub ekonomicznej innych podmiotów, odpowi</w:t>
      </w:r>
      <w:r w:rsidR="001F326B">
        <w:rPr>
          <w:rFonts w:ascii="Tahoma" w:hAnsi="Tahoma" w:cs="Tahoma"/>
          <w:sz w:val="20"/>
          <w:szCs w:val="20"/>
        </w:rPr>
        <w:t>ada solidarnie z podmiotem, który zobowiązał się do udostępnienia zasobów, za szkodę poniesioną przez Zamawiającego powstałą w skutek nieudostępnienia tych zasobów, chyba że za nieudostępnienie zasobów nie ponosi winy.</w:t>
      </w:r>
    </w:p>
    <w:p w:rsidR="006B5017" w:rsidRDefault="001F326B"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7.3.8. </w:t>
      </w:r>
      <w:r w:rsidRPr="001F326B">
        <w:rPr>
          <w:rFonts w:ascii="Tahoma" w:hAnsi="Tahoma" w:cs="Tahoma"/>
          <w:sz w:val="20"/>
          <w:szCs w:val="20"/>
        </w:rPr>
        <w:t xml:space="preserve">Jeżeli zdolności techniczne lub zawodowe lub sytuacja ekonomiczna lub finansowa, podmiotu, o którym mowa w </w:t>
      </w:r>
      <w:proofErr w:type="spellStart"/>
      <w:r>
        <w:rPr>
          <w:rFonts w:ascii="Tahoma" w:hAnsi="Tahoma" w:cs="Tahoma"/>
          <w:sz w:val="20"/>
          <w:szCs w:val="20"/>
        </w:rPr>
        <w:t>pkt</w:t>
      </w:r>
      <w:proofErr w:type="spellEnd"/>
      <w:r>
        <w:rPr>
          <w:rFonts w:ascii="Tahoma" w:hAnsi="Tahoma" w:cs="Tahoma"/>
          <w:sz w:val="20"/>
          <w:szCs w:val="20"/>
        </w:rPr>
        <w:t xml:space="preserve"> 7.3.4.</w:t>
      </w:r>
      <w:r w:rsidRPr="001F326B">
        <w:rPr>
          <w:rFonts w:ascii="Tahoma" w:hAnsi="Tahoma" w:cs="Tahoma"/>
          <w:sz w:val="20"/>
          <w:szCs w:val="20"/>
        </w:rPr>
        <w:t xml:space="preserve">, nie potwierdzają spełnienia przez Wykonawcę warunków udziału w postępowaniu lub zachodzą wobec tych podmiotów podstawy wykluczenia, Zamawiający żąda, aby Wykonawca w terminie określonym przez zamawiającego: </w:t>
      </w:r>
    </w:p>
    <w:p w:rsidR="006B5017" w:rsidRDefault="001F326B" w:rsidP="00892696">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a) zastąpił ten podmiot innym podmiotem lub podmiotami lub </w:t>
      </w:r>
    </w:p>
    <w:p w:rsidR="006B5017" w:rsidRDefault="001F326B" w:rsidP="00892696">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sidR="006B5017">
        <w:rPr>
          <w:rFonts w:ascii="Tahoma" w:hAnsi="Tahoma" w:cs="Tahoma"/>
          <w:sz w:val="20"/>
          <w:szCs w:val="20"/>
        </w:rPr>
        <w:t>pkt</w:t>
      </w:r>
      <w:proofErr w:type="spellEnd"/>
      <w:r w:rsidR="006B5017">
        <w:rPr>
          <w:rFonts w:ascii="Tahoma" w:hAnsi="Tahoma" w:cs="Tahoma"/>
          <w:sz w:val="20"/>
          <w:szCs w:val="20"/>
        </w:rPr>
        <w:t xml:space="preserve"> 7.3.4.</w:t>
      </w:r>
    </w:p>
    <w:p w:rsidR="006B5017" w:rsidRDefault="006B5017"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7.3.9.</w:t>
      </w:r>
      <w:r w:rsidR="001F326B" w:rsidRPr="001F326B">
        <w:rPr>
          <w:rFonts w:ascii="Tahoma" w:hAnsi="Tahoma" w:cs="Tahoma"/>
          <w:sz w:val="20"/>
          <w:szCs w:val="20"/>
        </w:rPr>
        <w:t xml:space="preserve"> W celu oceny, czy Wykonawca polegając na zdolnościach lub sytuacji innych podmiotów na zasadach określonych w art. 22a ustawy </w:t>
      </w:r>
      <w:proofErr w:type="spellStart"/>
      <w:r w:rsidR="001F326B" w:rsidRPr="001F326B">
        <w:rPr>
          <w:rFonts w:ascii="Tahoma" w:hAnsi="Tahoma" w:cs="Tahoma"/>
          <w:sz w:val="20"/>
          <w:szCs w:val="20"/>
        </w:rPr>
        <w:t>Pzp</w:t>
      </w:r>
      <w:proofErr w:type="spellEnd"/>
      <w:r w:rsidR="001F326B" w:rsidRPr="001F326B">
        <w:rPr>
          <w:rFonts w:ascii="Tahoma" w:hAnsi="Tahoma" w:cs="Tahoma"/>
          <w:sz w:val="20"/>
          <w:szCs w:val="20"/>
        </w:rPr>
        <w:t>, będzie dysponował niezbędnymi zasobami w stopniu umożliwiającym należyte wykonanie zamówienia publicznego or</w:t>
      </w:r>
      <w:r w:rsidR="00D5485E">
        <w:rPr>
          <w:rFonts w:ascii="Tahoma" w:hAnsi="Tahoma" w:cs="Tahoma"/>
          <w:sz w:val="20"/>
          <w:szCs w:val="20"/>
        </w:rPr>
        <w:t>az oceny, czy stosunek łączący W</w:t>
      </w:r>
      <w:r w:rsidR="001F326B" w:rsidRPr="001F326B">
        <w:rPr>
          <w:rFonts w:ascii="Tahoma" w:hAnsi="Tahoma" w:cs="Tahoma"/>
          <w:sz w:val="20"/>
          <w:szCs w:val="20"/>
        </w:rPr>
        <w:t>ykonawcę z tymi podmiotami gwarantuje rzec</w:t>
      </w:r>
      <w:r>
        <w:rPr>
          <w:rFonts w:ascii="Tahoma" w:hAnsi="Tahoma" w:cs="Tahoma"/>
          <w:sz w:val="20"/>
          <w:szCs w:val="20"/>
        </w:rPr>
        <w:t>zywisty dostęp do ich zasobów, Z</w:t>
      </w:r>
      <w:r w:rsidR="001F326B" w:rsidRPr="001F326B">
        <w:rPr>
          <w:rFonts w:ascii="Tahoma" w:hAnsi="Tahoma" w:cs="Tahoma"/>
          <w:sz w:val="20"/>
          <w:szCs w:val="20"/>
        </w:rPr>
        <w:t xml:space="preserve">amawiający może żądać dokumentów, które określają w szczególności: </w:t>
      </w:r>
    </w:p>
    <w:p w:rsidR="006B5017" w:rsidRDefault="006B5017"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a</w:t>
      </w:r>
      <w:r w:rsidR="001F326B" w:rsidRPr="001F326B">
        <w:rPr>
          <w:rFonts w:ascii="Tahoma" w:hAnsi="Tahoma" w:cs="Tahoma"/>
          <w:sz w:val="20"/>
          <w:szCs w:val="20"/>
        </w:rPr>
        <w:t>) zakres dostępnych wykonawcy zasobów innego podmiotu;</w:t>
      </w:r>
    </w:p>
    <w:p w:rsidR="006B5017" w:rsidRDefault="006B5017"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b</w:t>
      </w:r>
      <w:r w:rsidR="001F326B" w:rsidRPr="001F326B">
        <w:rPr>
          <w:rFonts w:ascii="Tahoma" w:hAnsi="Tahoma" w:cs="Tahoma"/>
          <w:sz w:val="20"/>
          <w:szCs w:val="20"/>
        </w:rPr>
        <w:t>) sposób wykorzystania zasobów innego podmiotu, przez Wykonawcę, przy wykonywaniu zamówienia publicznego;</w:t>
      </w:r>
    </w:p>
    <w:p w:rsidR="006B5017" w:rsidRDefault="006B5017"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c</w:t>
      </w:r>
      <w:r w:rsidR="001F326B" w:rsidRPr="001F326B">
        <w:rPr>
          <w:rFonts w:ascii="Tahoma" w:hAnsi="Tahoma" w:cs="Tahoma"/>
          <w:sz w:val="20"/>
          <w:szCs w:val="20"/>
        </w:rPr>
        <w:t>) zakres i okres udziału innego podmiotu przy wykonywaniu zamówienia publicznego;</w:t>
      </w:r>
    </w:p>
    <w:p w:rsidR="001F326B" w:rsidRPr="001F326B" w:rsidRDefault="006B5017"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d</w:t>
      </w:r>
      <w:r w:rsidR="001F326B" w:rsidRPr="001F326B">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C04291" w:rsidRDefault="00554F75" w:rsidP="00892696">
      <w:pPr>
        <w:pStyle w:val="Akapitzlist11"/>
        <w:overflowPunct w:val="0"/>
        <w:spacing w:line="360" w:lineRule="auto"/>
        <w:ind w:left="0"/>
        <w:jc w:val="both"/>
        <w:rPr>
          <w:rFonts w:ascii="Tahoma" w:hAnsi="Tahoma" w:cs="Tahoma"/>
          <w:sz w:val="20"/>
          <w:szCs w:val="20"/>
        </w:rPr>
      </w:pPr>
      <w:r w:rsidRPr="00892696">
        <w:rPr>
          <w:rFonts w:ascii="Tahoma" w:hAnsi="Tahoma" w:cs="Tahoma"/>
          <w:sz w:val="20"/>
          <w:szCs w:val="20"/>
        </w:rPr>
        <w:t>7.3.</w:t>
      </w:r>
      <w:r w:rsidR="006B5017">
        <w:rPr>
          <w:rFonts w:ascii="Tahoma" w:hAnsi="Tahoma" w:cs="Tahoma"/>
          <w:sz w:val="20"/>
          <w:szCs w:val="20"/>
        </w:rPr>
        <w:t>10</w:t>
      </w:r>
      <w:r w:rsidRPr="00892696">
        <w:rPr>
          <w:rFonts w:ascii="Tahoma" w:hAnsi="Tahoma" w:cs="Tahoma"/>
          <w:sz w:val="20"/>
          <w:szCs w:val="20"/>
        </w:rPr>
        <w:t>.</w:t>
      </w:r>
      <w:r w:rsidR="00C04291" w:rsidRPr="00892696">
        <w:rPr>
          <w:rFonts w:ascii="Tahoma" w:hAnsi="Tahoma" w:cs="Tahoma"/>
          <w:sz w:val="20"/>
          <w:szCs w:val="20"/>
        </w:rPr>
        <w:t xml:space="preserve"> </w:t>
      </w:r>
      <w:r w:rsidRPr="00892696">
        <w:rPr>
          <w:rFonts w:ascii="Tahoma" w:hAnsi="Tahoma" w:cs="Tahoma"/>
          <w:sz w:val="20"/>
          <w:szCs w:val="20"/>
        </w:rPr>
        <w:t>Zamawiający może, na każdym etapie postępowania uznać, że Wykonawca nie posiada wymaganych zdolności, jeżeli zaangażowanie zasobów technicznych lub</w:t>
      </w:r>
      <w:r w:rsidRPr="00554F75">
        <w:rPr>
          <w:rFonts w:ascii="Tahoma" w:hAnsi="Tahoma" w:cs="Tahoma"/>
          <w:sz w:val="20"/>
          <w:szCs w:val="20"/>
        </w:rPr>
        <w:t xml:space="preserve"> zawodowych Wykonawcy w inne przedsięwzięcia gospodarcze może mieć negatywny wpływ na realizację zamówienia. </w:t>
      </w:r>
    </w:p>
    <w:p w:rsidR="00C04291" w:rsidRDefault="00C04291" w:rsidP="00554F7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6B5017">
        <w:rPr>
          <w:rFonts w:ascii="Tahoma" w:hAnsi="Tahoma" w:cs="Tahoma"/>
          <w:sz w:val="20"/>
          <w:szCs w:val="20"/>
        </w:rPr>
        <w:t>11</w:t>
      </w:r>
      <w:r>
        <w:rPr>
          <w:rFonts w:ascii="Tahoma" w:hAnsi="Tahoma" w:cs="Tahoma"/>
          <w:sz w:val="20"/>
          <w:szCs w:val="20"/>
        </w:rPr>
        <w:t xml:space="preserve">. </w:t>
      </w:r>
      <w:r w:rsidR="00554F75" w:rsidRPr="00554F75">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w:t>
      </w:r>
      <w:r w:rsidR="00554F75" w:rsidRPr="00554F75">
        <w:rPr>
          <w:rFonts w:ascii="Tahoma" w:hAnsi="Tahoma" w:cs="Tahoma"/>
          <w:sz w:val="20"/>
          <w:szCs w:val="20"/>
        </w:rPr>
        <w:lastRenderedPageBreak/>
        <w:t xml:space="preserve">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C04291" w:rsidRDefault="00554F75" w:rsidP="00554F75">
      <w:pPr>
        <w:pStyle w:val="Akapitzlist11"/>
        <w:overflowPunct w:val="0"/>
        <w:spacing w:line="360" w:lineRule="auto"/>
        <w:ind w:left="0"/>
        <w:jc w:val="both"/>
        <w:rPr>
          <w:rFonts w:ascii="Tahoma" w:hAnsi="Tahoma" w:cs="Tahoma"/>
          <w:sz w:val="20"/>
          <w:szCs w:val="20"/>
        </w:rPr>
      </w:pPr>
      <w:r w:rsidRPr="00554F75">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12-23 ustawy oraz art. 24 ust. 5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 natomiast warunki spełnienia udziału w postępowaniu mogą spełniać łącznie. </w:t>
      </w:r>
    </w:p>
    <w:p w:rsidR="005A6D24" w:rsidRPr="00CB1DD9"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Zamawiający żąda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p>
    <w:p w:rsidR="00815B5F" w:rsidRDefault="005A6D24" w:rsidP="00A912BF">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00815B5F" w:rsidRPr="00815B5F">
        <w:rPr>
          <w:rFonts w:ascii="Tahoma" w:hAnsi="Tahoma" w:cs="Tahoma"/>
          <w:sz w:val="20"/>
          <w:szCs w:val="20"/>
        </w:rPr>
        <w:t xml:space="preserve">W przedmiotowym postępowaniu zostanie zastosowana procedura określona w art. 24aa ustawy Pzp. Zamawiający najpierw dokona oceny ofert a następnie zbada, czy Wykonawca, którego oferta została oceniona jako najkorzystniejsza, nie podlega wykluczeniu oraz spełnia warunki udziału w postępowaniu. </w:t>
      </w:r>
    </w:p>
    <w:p w:rsidR="005A6D24" w:rsidRPr="00815B5F" w:rsidRDefault="00815B5F" w:rsidP="00A912BF">
      <w:pPr>
        <w:autoSpaceDE w:val="0"/>
        <w:autoSpaceDN w:val="0"/>
        <w:adjustRightInd w:val="0"/>
        <w:spacing w:line="360" w:lineRule="auto"/>
        <w:jc w:val="both"/>
        <w:rPr>
          <w:rFonts w:ascii="Tahoma" w:hAnsi="Tahoma" w:cs="Tahoma"/>
          <w:sz w:val="20"/>
          <w:szCs w:val="20"/>
        </w:rPr>
      </w:pPr>
      <w:r>
        <w:rPr>
          <w:rFonts w:ascii="Tahoma" w:hAnsi="Tahoma" w:cs="Tahoma"/>
          <w:sz w:val="20"/>
          <w:szCs w:val="20"/>
        </w:rPr>
        <w:t>7.5.1.</w:t>
      </w:r>
      <w:r w:rsidR="005A6D24" w:rsidRPr="00815B5F">
        <w:rPr>
          <w:rFonts w:ascii="Tahoma" w:hAnsi="Tahoma" w:cs="Tahoma"/>
          <w:sz w:val="20"/>
          <w:szCs w:val="20"/>
        </w:rPr>
        <w:t>Opis sposobu dokonywania oceny spełniania warunków udziału w postępowaniu.</w:t>
      </w:r>
    </w:p>
    <w:p w:rsidR="005A6D24" w:rsidRPr="00851C90" w:rsidRDefault="005A6D24" w:rsidP="00A912BF">
      <w:pPr>
        <w:autoSpaceDE w:val="0"/>
        <w:autoSpaceDN w:val="0"/>
        <w:adjustRightInd w:val="0"/>
        <w:spacing w:line="360" w:lineRule="auto"/>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5A6D24" w:rsidRPr="00810051" w:rsidRDefault="005A6D24" w:rsidP="00A912BF">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5A6D24" w:rsidRPr="00851C90" w:rsidRDefault="005A6D24" w:rsidP="00A912BF">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sidR="008A6717">
        <w:rPr>
          <w:rFonts w:ascii="Tahoma" w:hAnsi="Tahoma" w:cs="Tahoma"/>
          <w:b/>
          <w:bCs/>
          <w:sz w:val="20"/>
          <w:szCs w:val="20"/>
        </w:rPr>
        <w:t>2</w:t>
      </w:r>
      <w:r>
        <w:rPr>
          <w:rFonts w:ascii="Tahoma" w:hAnsi="Tahoma" w:cs="Tahoma"/>
          <w:b/>
          <w:bCs/>
          <w:sz w:val="20"/>
          <w:szCs w:val="20"/>
        </w:rPr>
        <w:t xml:space="preserve">, Zał. nr </w:t>
      </w:r>
      <w:r w:rsidR="008A6717">
        <w:rPr>
          <w:rFonts w:ascii="Tahoma" w:hAnsi="Tahoma" w:cs="Tahoma"/>
          <w:b/>
          <w:bCs/>
          <w:sz w:val="20"/>
          <w:szCs w:val="20"/>
        </w:rPr>
        <w:t>3</w:t>
      </w:r>
      <w:r w:rsidRPr="00851C90">
        <w:rPr>
          <w:rFonts w:ascii="Tahoma" w:hAnsi="Tahoma" w:cs="Tahoma"/>
          <w:b/>
          <w:bCs/>
          <w:sz w:val="20"/>
          <w:szCs w:val="20"/>
        </w:rPr>
        <w:t xml:space="preserve"> do</w:t>
      </w:r>
      <w:r w:rsidRPr="00851C90">
        <w:rPr>
          <w:rFonts w:ascii="Tahoma" w:hAnsi="Tahoma" w:cs="Tahoma"/>
          <w:sz w:val="20"/>
          <w:szCs w:val="20"/>
        </w:rPr>
        <w:t xml:space="preserve"> </w:t>
      </w:r>
      <w:r w:rsidR="008A6717">
        <w:rPr>
          <w:rFonts w:ascii="Tahoma" w:hAnsi="Tahoma" w:cs="Tahoma"/>
          <w:b/>
          <w:bCs/>
          <w:sz w:val="20"/>
          <w:szCs w:val="20"/>
        </w:rPr>
        <w:t>siwz</w:t>
      </w:r>
      <w:r w:rsidRPr="00851C90">
        <w:rPr>
          <w:rFonts w:ascii="Tahoma" w:hAnsi="Tahoma" w:cs="Tahoma"/>
          <w:b/>
          <w:bCs/>
          <w:sz w:val="20"/>
          <w:szCs w:val="20"/>
        </w:rPr>
        <w:t>.</w:t>
      </w:r>
    </w:p>
    <w:p w:rsidR="005A6D24"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5A6D24" w:rsidRPr="00851C90" w:rsidRDefault="005A6D24" w:rsidP="00A912BF">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Oświadczeń.</w:t>
      </w:r>
    </w:p>
    <w:p w:rsidR="005A6D24" w:rsidRPr="00851C90"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9E1538" w:rsidP="00851C90">
      <w:pPr>
        <w:autoSpaceDE w:val="0"/>
        <w:autoSpaceDN w:val="0"/>
        <w:adjustRightInd w:val="0"/>
        <w:spacing w:line="360" w:lineRule="auto"/>
        <w:jc w:val="both"/>
        <w:rPr>
          <w:rFonts w:ascii="Century Gothic" w:hAnsi="Century Gothic" w:cs="Century Gothic"/>
          <w:sz w:val="20"/>
          <w:szCs w:val="20"/>
        </w:rPr>
      </w:pPr>
      <w:r w:rsidRPr="009E1538">
        <w:rPr>
          <w:lang w:val="pl-PL"/>
        </w:rPr>
        <w:pict>
          <v:shape id="_x0000_s1033" type="#_x0000_t202" style="position:absolute;left:0;text-align:left;margin-left:-9pt;margin-top:16.1pt;width:486pt;height:27pt;z-index:251649024" fillcolor="#ddd">
            <v:textbox>
              <w:txbxContent>
                <w:p w:rsidR="00197A60" w:rsidRPr="00B13636" w:rsidRDefault="00197A60"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3B4CBF">
      <w:pPr>
        <w:autoSpaceDE w:val="0"/>
        <w:autoSpaceDN w:val="0"/>
        <w:adjustRightInd w:val="0"/>
        <w:spacing w:line="360" w:lineRule="auto"/>
        <w:rPr>
          <w:rFonts w:ascii="Tahoma" w:hAnsi="Tahoma" w:cs="Tahoma"/>
          <w:b/>
          <w:bCs/>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 xml:space="preserve">o którym mowa w art. 165a, art. 181–188, art. 189a, art. 218–221, art. 228–230a, art. 250a, art. 258 lub art. 270–309 ustawy z dnia 6 czerwca 1997 r. – Kodeks karny (Dz.U. </w:t>
      </w:r>
      <w:r w:rsidRPr="00B13636">
        <w:rPr>
          <w:rFonts w:ascii="Tahoma" w:hAnsi="Tahoma" w:cs="Tahoma"/>
          <w:sz w:val="20"/>
          <w:szCs w:val="20"/>
        </w:rPr>
        <w:lastRenderedPageBreak/>
        <w:t>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lastRenderedPageBreak/>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8.16</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w:t>
      </w:r>
      <w:r w:rsidRPr="00B13636">
        <w:rPr>
          <w:rFonts w:ascii="Tahoma" w:hAnsi="Tahoma" w:cs="Tahoma"/>
          <w:sz w:val="20"/>
          <w:szCs w:val="20"/>
        </w:rPr>
        <w:lastRenderedPageBreak/>
        <w:t>będącego podmiotem zbiorowym, orzeczono prawomocnym wyrokiem sądu zakaz ubiegania się o udzielenie zamówienia oraz nie upłynął określony w tym wyroku okres obowiązywania tego zakazu.</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 xml:space="preserve">8.17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8.16</w:t>
      </w:r>
    </w:p>
    <w:p w:rsidR="005A6D24" w:rsidRPr="00D16B50" w:rsidRDefault="005A6D24" w:rsidP="00D16B50">
      <w:pPr>
        <w:pStyle w:val="Akapitzlist"/>
        <w:numPr>
          <w:ilvl w:val="1"/>
          <w:numId w:val="28"/>
        </w:num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9E1538" w:rsidP="007B405B">
      <w:pPr>
        <w:autoSpaceDE w:val="0"/>
        <w:autoSpaceDN w:val="0"/>
        <w:adjustRightInd w:val="0"/>
        <w:spacing w:line="360" w:lineRule="auto"/>
        <w:jc w:val="both"/>
        <w:rPr>
          <w:rFonts w:ascii="Tahoma" w:hAnsi="Tahoma" w:cs="Tahoma"/>
          <w:b/>
          <w:bCs/>
          <w:sz w:val="20"/>
          <w:szCs w:val="20"/>
        </w:rPr>
      </w:pPr>
      <w:r w:rsidRPr="009E1538">
        <w:rPr>
          <w:lang w:val="pl-PL"/>
        </w:rPr>
        <w:pict>
          <v:shape id="_x0000_s1034" type="#_x0000_t202" style="position:absolute;left:0;text-align:left;margin-left:-9pt;margin-top:8.45pt;width:460.85pt;height:62.25pt;z-index:251664384;mso-wrap-style:none" fillcolor="#ddd">
            <v:textbox style="mso-fit-shape-to-text:t">
              <w:txbxContent>
                <w:p w:rsidR="00197A60" w:rsidRPr="00102134" w:rsidRDefault="00197A60"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PODLEGANIU WYKLUCZENIU Z POSTĘPOWANIA.</w:t>
                  </w:r>
                </w:p>
              </w:txbxContent>
            </v:textbox>
            <w10:wrap type="square"/>
          </v:shape>
        </w:pict>
      </w:r>
    </w:p>
    <w:p w:rsidR="00D16B50" w:rsidRDefault="005A6D24" w:rsidP="00D16B50">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Oświadczenie o spełnianiu warunków udziału i nie podleganiu wykluczeniu z postępowania stanowiące wstępne potwierdzenie, że Wykonawca nie podlega wykluczeniu oraz spełnia warunki udziału w postępowaniu - </w:t>
      </w:r>
      <w:r w:rsidRPr="007B405B">
        <w:rPr>
          <w:rFonts w:ascii="Tahoma" w:hAnsi="Tahoma" w:cs="Tahoma"/>
          <w:b/>
          <w:bCs/>
          <w:sz w:val="20"/>
          <w:szCs w:val="20"/>
        </w:rPr>
        <w:t xml:space="preserve">Załącznik nr </w:t>
      </w:r>
      <w:r w:rsidR="008A6717">
        <w:rPr>
          <w:rFonts w:ascii="Tahoma" w:hAnsi="Tahoma" w:cs="Tahoma"/>
          <w:b/>
          <w:bCs/>
          <w:sz w:val="20"/>
          <w:szCs w:val="20"/>
        </w:rPr>
        <w:t>2</w:t>
      </w:r>
      <w:r w:rsidRPr="007B405B">
        <w:rPr>
          <w:rFonts w:ascii="Tahoma" w:hAnsi="Tahoma" w:cs="Tahoma"/>
          <w:b/>
          <w:bCs/>
          <w:sz w:val="20"/>
          <w:szCs w:val="20"/>
        </w:rPr>
        <w:t xml:space="preserve"> i </w:t>
      </w:r>
      <w:r w:rsidR="008A6717">
        <w:rPr>
          <w:rFonts w:ascii="Tahoma" w:hAnsi="Tahoma" w:cs="Tahoma"/>
          <w:b/>
          <w:bCs/>
          <w:sz w:val="20"/>
          <w:szCs w:val="20"/>
        </w:rPr>
        <w:t>3</w:t>
      </w:r>
      <w:r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9.2 W terminie 3 dni od zamieszczenia na stronie internetowej Zamawiającego informacji z otwarcia ofer</w:t>
      </w:r>
      <w:r>
        <w:rPr>
          <w:rFonts w:ascii="Tahoma" w:hAnsi="Tahoma" w:cs="Tahoma"/>
          <w:sz w:val="20"/>
          <w:szCs w:val="20"/>
        </w:rPr>
        <w:t>t, o której mowa w art. 86 ust.4</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 w art.24 ust. 1 pkt. 23 ustawy PZP -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 xml:space="preserve">nr </w:t>
      </w:r>
      <w:r w:rsidR="00466710">
        <w:rPr>
          <w:rFonts w:ascii="Tahoma" w:hAnsi="Tahoma" w:cs="Tahoma"/>
          <w:b/>
          <w:bCs/>
          <w:sz w:val="20"/>
          <w:szCs w:val="20"/>
        </w:rPr>
        <w:t>6</w:t>
      </w:r>
      <w:r w:rsidRPr="007B405B">
        <w:rPr>
          <w:rFonts w:ascii="Tahoma" w:hAnsi="Tahoma" w:cs="Tahoma"/>
          <w:b/>
          <w:bCs/>
          <w:sz w:val="20"/>
          <w:szCs w:val="20"/>
        </w:rPr>
        <w:t xml:space="preserve"> </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 9.3.1. </w:t>
      </w:r>
      <w:r w:rsidR="006B1EEE" w:rsidRPr="006B1EEE">
        <w:rPr>
          <w:rFonts w:ascii="Tahoma" w:hAnsi="Tahoma" w:cs="Tahoma"/>
          <w:sz w:val="20"/>
          <w:szCs w:val="20"/>
        </w:rPr>
        <w:t xml:space="preserve">W celu potwierdzenia spełniania przez wykonawcę warunków udziału w postępowaniu </w:t>
      </w:r>
      <w:r w:rsidRPr="006B1EEE">
        <w:rPr>
          <w:rFonts w:ascii="Tahoma" w:hAnsi="Tahoma" w:cs="Tahoma"/>
          <w:noProof w:val="0"/>
          <w:sz w:val="20"/>
          <w:szCs w:val="20"/>
          <w:lang w:val="pl-PL"/>
        </w:rPr>
        <w:t>Zamawiający żąda od wykonawcy:</w:t>
      </w:r>
    </w:p>
    <w:p w:rsidR="005A6D24" w:rsidRPr="006B1EEE" w:rsidRDefault="008D7E86" w:rsidP="00D16B50">
      <w:pPr>
        <w:widowControl w:val="0"/>
        <w:tabs>
          <w:tab w:val="left" w:pos="180"/>
        </w:tabs>
        <w:autoSpaceDE w:val="0"/>
        <w:autoSpaceDN w:val="0"/>
        <w:adjustRightInd w:val="0"/>
        <w:spacing w:line="360" w:lineRule="auto"/>
        <w:ind w:left="360"/>
        <w:jc w:val="both"/>
        <w:rPr>
          <w:rFonts w:ascii="Tahoma" w:hAnsi="Tahoma" w:cs="Tahoma"/>
          <w:noProof w:val="0"/>
          <w:sz w:val="20"/>
          <w:szCs w:val="20"/>
          <w:lang w:val="pl-PL"/>
        </w:rPr>
      </w:pPr>
      <w:r>
        <w:rPr>
          <w:rFonts w:ascii="Tahoma" w:hAnsi="Tahoma" w:cs="Tahoma"/>
          <w:sz w:val="20"/>
          <w:szCs w:val="20"/>
          <w:lang w:val="pl-PL"/>
        </w:rPr>
        <w:t xml:space="preserve">1) dokumentu </w:t>
      </w:r>
      <w:r w:rsidR="006B1EEE" w:rsidRPr="006B1EEE">
        <w:rPr>
          <w:rFonts w:ascii="Tahoma" w:hAnsi="Tahoma" w:cs="Tahoma"/>
          <w:sz w:val="20"/>
          <w:szCs w:val="20"/>
        </w:rPr>
        <w:t>potwierdzając</w:t>
      </w:r>
      <w:r>
        <w:rPr>
          <w:rFonts w:ascii="Tahoma" w:hAnsi="Tahoma" w:cs="Tahoma"/>
          <w:sz w:val="20"/>
          <w:szCs w:val="20"/>
        </w:rPr>
        <w:t>ego</w:t>
      </w:r>
      <w:r w:rsidR="00004A4D">
        <w:rPr>
          <w:rFonts w:ascii="Tahoma" w:hAnsi="Tahoma" w:cs="Tahoma"/>
          <w:sz w:val="20"/>
          <w:szCs w:val="20"/>
        </w:rPr>
        <w:t>, że W</w:t>
      </w:r>
      <w:r w:rsidR="006B1EEE" w:rsidRPr="006B1EEE">
        <w:rPr>
          <w:rFonts w:ascii="Tahoma" w:hAnsi="Tahoma" w:cs="Tahoma"/>
          <w:sz w:val="20"/>
          <w:szCs w:val="20"/>
        </w:rPr>
        <w:t>ykonawca jest ubezpieczony od odpowiedzialności cywilnej w zakresie prowadzonej działalności związanej z przedmiotem zamówienia na su</w:t>
      </w:r>
      <w:r w:rsidR="00004A4D">
        <w:rPr>
          <w:rFonts w:ascii="Tahoma" w:hAnsi="Tahoma" w:cs="Tahoma"/>
          <w:sz w:val="20"/>
          <w:szCs w:val="20"/>
        </w:rPr>
        <w:t>mę gwarancyjną określoną przez Z</w:t>
      </w:r>
      <w:r w:rsidR="006B1EEE" w:rsidRPr="006B1EEE">
        <w:rPr>
          <w:rFonts w:ascii="Tahoma" w:hAnsi="Tahoma" w:cs="Tahoma"/>
          <w:sz w:val="20"/>
          <w:szCs w:val="20"/>
        </w:rPr>
        <w:t>amawiającego.</w:t>
      </w:r>
    </w:p>
    <w:p w:rsidR="006B1EEE" w:rsidRDefault="008D7E86" w:rsidP="009F5296">
      <w:pPr>
        <w:widowControl w:val="0"/>
        <w:tabs>
          <w:tab w:val="left" w:pos="180"/>
        </w:tabs>
        <w:autoSpaceDE w:val="0"/>
        <w:autoSpaceDN w:val="0"/>
        <w:adjustRightInd w:val="0"/>
        <w:spacing w:line="360" w:lineRule="auto"/>
        <w:ind w:left="357"/>
        <w:jc w:val="both"/>
        <w:rPr>
          <w:rFonts w:ascii="Tahoma" w:hAnsi="Tahoma" w:cs="Tahoma"/>
          <w:sz w:val="20"/>
          <w:szCs w:val="20"/>
        </w:rPr>
      </w:pPr>
      <w:r>
        <w:rPr>
          <w:rFonts w:ascii="Tahoma" w:hAnsi="Tahoma" w:cs="Tahoma"/>
          <w:sz w:val="20"/>
          <w:szCs w:val="20"/>
        </w:rPr>
        <w:t>2</w:t>
      </w:r>
      <w:r w:rsidR="006B1EEE" w:rsidRPr="006B1EEE">
        <w:rPr>
          <w:rFonts w:ascii="Tahoma" w:hAnsi="Tahoma" w:cs="Tahoma"/>
          <w:sz w:val="20"/>
          <w:szCs w:val="20"/>
        </w:rPr>
        <w:t xml:space="preserve">)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w:t>
      </w:r>
      <w:r w:rsidR="006B1EEE" w:rsidRPr="006B1EEE">
        <w:rPr>
          <w:rFonts w:ascii="Tahoma" w:hAnsi="Tahoma" w:cs="Tahoma"/>
          <w:sz w:val="20"/>
          <w:szCs w:val="20"/>
        </w:rPr>
        <w:lastRenderedPageBreak/>
        <w:t xml:space="preserve">a jeżeli z uzasadnionej przyczyny o obiektywnym charakterze wykonawca nie jest w stanie uzyskać tych dokumentów – inne dokumenty; </w:t>
      </w:r>
    </w:p>
    <w:p w:rsidR="005A6D24" w:rsidRPr="006B1EEE" w:rsidRDefault="008D7E86" w:rsidP="009F5296">
      <w:pPr>
        <w:widowControl w:val="0"/>
        <w:tabs>
          <w:tab w:val="left" w:pos="180"/>
        </w:tabs>
        <w:autoSpaceDE w:val="0"/>
        <w:autoSpaceDN w:val="0"/>
        <w:adjustRightInd w:val="0"/>
        <w:spacing w:line="360" w:lineRule="auto"/>
        <w:ind w:left="357"/>
        <w:jc w:val="both"/>
        <w:rPr>
          <w:rFonts w:ascii="Tahoma" w:hAnsi="Tahoma" w:cs="Tahoma"/>
          <w:noProof w:val="0"/>
          <w:sz w:val="20"/>
          <w:szCs w:val="20"/>
          <w:lang w:val="pl-PL"/>
        </w:rPr>
      </w:pPr>
      <w:r>
        <w:rPr>
          <w:rFonts w:ascii="Tahoma" w:hAnsi="Tahoma" w:cs="Tahoma"/>
          <w:sz w:val="20"/>
          <w:szCs w:val="20"/>
        </w:rPr>
        <w:t>3</w:t>
      </w:r>
      <w:r w:rsidR="006B1EEE" w:rsidRPr="006B1EEE">
        <w:rPr>
          <w:rFonts w:ascii="Tahoma" w:hAnsi="Tahoma" w:cs="Tahoma"/>
          <w:sz w:val="20"/>
          <w:szCs w:val="20"/>
        </w:rPr>
        <w:t>)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5A6D24" w:rsidRPr="00921732" w:rsidRDefault="005A6D24" w:rsidP="0060610F">
      <w:pPr>
        <w:autoSpaceDE w:val="0"/>
        <w:autoSpaceDN w:val="0"/>
        <w:adjustRightInd w:val="0"/>
        <w:spacing w:line="360" w:lineRule="auto"/>
        <w:jc w:val="both"/>
        <w:rPr>
          <w:rFonts w:ascii="Tahoma" w:hAnsi="Tahoma" w:cs="Tahoma"/>
          <w:noProof w:val="0"/>
          <w:sz w:val="20"/>
          <w:szCs w:val="20"/>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W ce</w:t>
      </w:r>
      <w:r w:rsidR="00004A4D">
        <w:rPr>
          <w:rFonts w:ascii="Tahoma" w:hAnsi="Tahoma" w:cs="Tahoma"/>
          <w:noProof w:val="0"/>
          <w:sz w:val="20"/>
          <w:szCs w:val="20"/>
          <w:lang w:val="pl-PL"/>
        </w:rPr>
        <w:t>lu potwierdzenia braku podstaw W</w:t>
      </w:r>
      <w:r w:rsidRPr="0060610F">
        <w:rPr>
          <w:rFonts w:ascii="Tahoma" w:hAnsi="Tahoma" w:cs="Tahoma"/>
          <w:noProof w:val="0"/>
          <w:sz w:val="20"/>
          <w:szCs w:val="20"/>
          <w:lang w:val="pl-PL"/>
        </w:rPr>
        <w:t>ykluczenia wykonawcy z udziału w postępowaniu</w:t>
      </w:r>
      <w:r>
        <w:rPr>
          <w:rFonts w:ascii="Tahoma" w:hAnsi="Tahoma" w:cs="Tahoma"/>
          <w:noProof w:val="0"/>
          <w:sz w:val="20"/>
          <w:szCs w:val="20"/>
          <w:lang w:val="pl-PL"/>
        </w:rPr>
        <w:t xml:space="preserve"> </w:t>
      </w:r>
      <w:r w:rsidR="00004A4D">
        <w:rPr>
          <w:rFonts w:ascii="Tahoma" w:hAnsi="Tahoma" w:cs="Tahoma"/>
          <w:noProof w:val="0"/>
          <w:sz w:val="20"/>
          <w:szCs w:val="20"/>
          <w:lang w:val="pl-PL"/>
        </w:rPr>
        <w:t>Za</w:t>
      </w:r>
      <w:r w:rsidRPr="0060610F">
        <w:rPr>
          <w:rFonts w:ascii="Tahoma" w:hAnsi="Tahoma" w:cs="Tahoma"/>
          <w:noProof w:val="0"/>
          <w:sz w:val="20"/>
          <w:szCs w:val="20"/>
          <w:lang w:val="pl-PL"/>
        </w:rPr>
        <w:t xml:space="preserve">mawiający żąda </w:t>
      </w:r>
      <w:r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Pr="005B5646">
        <w:rPr>
          <w:rFonts w:ascii="Tahoma" w:hAnsi="Tahoma" w:cs="Tahoma"/>
          <w:b/>
          <w:bCs/>
          <w:sz w:val="20"/>
          <w:szCs w:val="20"/>
          <w:u w:val="single"/>
        </w:rPr>
        <w:t>6 miesięcy</w:t>
      </w:r>
      <w:r w:rsidRPr="005B5646">
        <w:rPr>
          <w:rFonts w:ascii="Tahoma" w:hAnsi="Tahoma" w:cs="Tahoma"/>
          <w:sz w:val="20"/>
          <w:szCs w:val="20"/>
        </w:rPr>
        <w:t xml:space="preserve"> przed upływem terminu składania ofert.</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00C61E78">
        <w:rPr>
          <w:rFonts w:ascii="Tahoma" w:hAnsi="Tahoma" w:cs="Tahoma"/>
          <w:noProof w:val="0"/>
          <w:sz w:val="20"/>
          <w:szCs w:val="20"/>
          <w:lang w:val="pl-PL"/>
        </w:rPr>
        <w:t xml:space="preserve"> Jeżeli 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wykonawcy lub miejsce zamieszkania tej osoby.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Oświadczenia składane przez Wykonawcę i inne podmioty, na zdolnościach lub sytuacji, których polega Wykonawca na zasadach określonych w art. 22a ustawy PZP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6</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7</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 xml:space="preserve">ykonawca wspólnie ubiegający się o udzielenie zamówienia publicznego, albo podwykonawca - odpowiednio, w zakresie dokumentów, które każdego z nich dotyczą. Potwierdzenie za zgodność z </w:t>
      </w:r>
      <w:r w:rsidRPr="007B405B">
        <w:rPr>
          <w:rFonts w:ascii="Tahoma" w:hAnsi="Tahoma" w:cs="Tahoma"/>
          <w:sz w:val="20"/>
          <w:szCs w:val="20"/>
        </w:rPr>
        <w:lastRenderedPageBreak/>
        <w:t>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8</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E543A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9.9</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 PZP).</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543A1">
        <w:rPr>
          <w:rFonts w:ascii="Tahoma" w:hAnsi="Tahoma" w:cs="Tahoma"/>
          <w:sz w:val="20"/>
          <w:szCs w:val="20"/>
        </w:rPr>
        <w:t>0</w:t>
      </w:r>
      <w:r>
        <w:rPr>
          <w:rFonts w:ascii="Tahoma" w:hAnsi="Tahoma" w:cs="Tahoma"/>
          <w:sz w:val="20"/>
          <w:szCs w:val="20"/>
        </w:rPr>
        <w:t>.</w:t>
      </w:r>
      <w:r w:rsidRPr="007B405B">
        <w:rPr>
          <w:rFonts w:ascii="Tahoma" w:hAnsi="Tahoma" w:cs="Tahoma"/>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543A1">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Pr="008D7E86" w:rsidRDefault="008D7E86" w:rsidP="008D7E86">
      <w:pPr>
        <w:spacing w:line="360" w:lineRule="auto"/>
        <w:jc w:val="both"/>
        <w:rPr>
          <w:rFonts w:ascii="Tahoma" w:hAnsi="Tahoma" w:cs="Tahoma"/>
          <w:sz w:val="20"/>
          <w:szCs w:val="20"/>
          <w:u w:val="single"/>
        </w:rPr>
      </w:pPr>
      <w:r w:rsidRPr="008D7E86">
        <w:rPr>
          <w:rFonts w:ascii="Tahoma" w:hAnsi="Tahoma" w:cs="Tahoma"/>
          <w:sz w:val="20"/>
          <w:szCs w:val="20"/>
        </w:rPr>
        <w:t xml:space="preserve">9.15. </w:t>
      </w:r>
      <w:r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sidRPr="008D7E86">
        <w:rPr>
          <w:rFonts w:ascii="Tahoma" w:hAnsi="Tahoma" w:cs="Tahoma"/>
          <w:sz w:val="20"/>
          <w:szCs w:val="20"/>
          <w:u w:val="single"/>
        </w:rPr>
        <w:t xml:space="preserve">.1) SIWZ składane są wraz z ofertą. Dokument określony w pkt </w:t>
      </w:r>
      <w:r w:rsidR="00AD1CF0">
        <w:rPr>
          <w:rFonts w:ascii="Tahoma" w:hAnsi="Tahoma" w:cs="Tahoma"/>
          <w:sz w:val="20"/>
          <w:szCs w:val="20"/>
          <w:u w:val="single"/>
        </w:rPr>
        <w:t>9</w:t>
      </w:r>
      <w:r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FF1392"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 poczta elektroniczna</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specyfikacji istotnych warunków zamówienia.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Pr="001F3EC1">
          <w:rPr>
            <w:rStyle w:val="Hipercze"/>
            <w:rFonts w:ascii="Tahoma" w:hAnsi="Tahoma" w:cs="Tahoma"/>
            <w:sz w:val="20"/>
            <w:szCs w:val="20"/>
          </w:rPr>
          <w:t>sekretariat@powiatlidzbarski.pl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Pr>
          <w:rFonts w:ascii="Tahoma" w:hAnsi="Tahoma" w:cs="Tahoma"/>
          <w:sz w:val="20"/>
          <w:szCs w:val="20"/>
        </w:rPr>
        <w:t xml:space="preserve"> </w:t>
      </w:r>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 wyjaśnienie treści specyfikacji istotnych warunków zamówienia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merytorycznych</w:t>
      </w:r>
      <w:r w:rsidRPr="00DA01D1">
        <w:rPr>
          <w:rFonts w:ascii="Tahoma" w:hAnsi="Tahoma" w:cs="Tahoma"/>
          <w:sz w:val="20"/>
          <w:szCs w:val="20"/>
        </w:rPr>
        <w:t xml:space="preserve">: </w:t>
      </w:r>
      <w:r w:rsidR="001D0065">
        <w:rPr>
          <w:rFonts w:ascii="Tahoma" w:hAnsi="Tahoma" w:cs="Tahoma"/>
          <w:sz w:val="20"/>
          <w:szCs w:val="20"/>
        </w:rPr>
        <w:t xml:space="preserve">Dariusz Iskra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proceduralnych</w:t>
      </w:r>
      <w:r w:rsidRPr="00DA01D1">
        <w:rPr>
          <w:rFonts w:ascii="Tahoma" w:hAnsi="Tahoma" w:cs="Tahoma"/>
          <w:sz w:val="20"/>
          <w:szCs w:val="20"/>
        </w:rPr>
        <w:t xml:space="preserve">: </w:t>
      </w:r>
      <w:r>
        <w:rPr>
          <w:rFonts w:ascii="Tahoma" w:hAnsi="Tahoma" w:cs="Tahoma"/>
          <w:sz w:val="20"/>
          <w:szCs w:val="20"/>
        </w:rPr>
        <w:t>Dorota Adamowicz</w:t>
      </w:r>
    </w:p>
    <w:p w:rsidR="005A6D24" w:rsidRDefault="005A6D24">
      <w:pPr>
        <w:pStyle w:val="Tekstpodstawowywcity"/>
        <w:ind w:left="360"/>
        <w:jc w:val="both"/>
        <w:rPr>
          <w:rFonts w:ascii="Tahoma" w:hAnsi="Tahoma" w:cs="Tahoma"/>
          <w:noProof w:val="0"/>
          <w:sz w:val="20"/>
          <w:szCs w:val="20"/>
          <w:lang w:val="pl-PL"/>
        </w:rPr>
      </w:pPr>
    </w:p>
    <w:p w:rsidR="005A6D24" w:rsidRDefault="009E1538" w:rsidP="00DA01D1">
      <w:pPr>
        <w:autoSpaceDE w:val="0"/>
        <w:autoSpaceDN w:val="0"/>
        <w:adjustRightInd w:val="0"/>
        <w:spacing w:line="360" w:lineRule="auto"/>
        <w:jc w:val="both"/>
        <w:rPr>
          <w:rFonts w:ascii="Tahoma" w:hAnsi="Tahoma" w:cs="Tahoma"/>
          <w:sz w:val="20"/>
          <w:szCs w:val="20"/>
        </w:rPr>
      </w:pPr>
      <w:r w:rsidRPr="009E1538">
        <w:rPr>
          <w:lang w:val="pl-PL"/>
        </w:rPr>
        <w:lastRenderedPageBreak/>
        <w:pict>
          <v:shape id="_x0000_s1035" type="#_x0000_t202" style="position:absolute;left:0;text-align:left;margin-left:-9pt;margin-top:13.4pt;width:477pt;height:44.15pt;z-index:251650048" fillcolor="#ddd" strokecolor="silver">
            <v:textbox style="mso-fit-shape-to-text:t">
              <w:txbxContent>
                <w:p w:rsidR="00197A60" w:rsidRPr="004C2A4A" w:rsidRDefault="00197A60"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 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.6 Każdy Wykonawca może złożyć w niniejszym postępowaniu przetargowym tylko jedną ofertę pod rygorem wykluczenia z</w:t>
      </w:r>
      <w:r>
        <w:rPr>
          <w:rFonts w:ascii="Tahoma" w:hAnsi="Tahoma" w:cs="Tahoma"/>
          <w:sz w:val="20"/>
          <w:szCs w:val="20"/>
        </w:rPr>
        <w:t> </w:t>
      </w:r>
      <w:r w:rsidRPr="00DA01D1">
        <w:rPr>
          <w:rFonts w:ascii="Tahoma" w:hAnsi="Tahoma" w:cs="Tahoma"/>
          <w:sz w:val="20"/>
          <w:szCs w:val="20"/>
        </w:rPr>
        <w:t>postępowania</w:t>
      </w:r>
      <w:r>
        <w:rPr>
          <w:rFonts w:ascii="Tahoma" w:hAnsi="Tahoma" w:cs="Tahoma"/>
          <w:sz w:val="20"/>
          <w:szCs w:val="20"/>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Pr>
          <w:rFonts w:ascii="Tahoma" w:hAnsi="Tahoma" w:cs="Tahoma"/>
          <w:sz w:val="20"/>
          <w:szCs w:val="20"/>
        </w:rPr>
        <w:t>9</w:t>
      </w:r>
      <w:r w:rsidRPr="00DA01D1">
        <w:rPr>
          <w:rFonts w:ascii="Tahoma" w:hAnsi="Tahoma" w:cs="Tahoma"/>
          <w:sz w:val="20"/>
          <w:szCs w:val="20"/>
        </w:rPr>
        <w:t xml:space="preserve"> Wykonawca pozostanie związany ofertą przez okres 30 dni od upłynięcia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9E1538" w:rsidP="00DA01D1">
      <w:pPr>
        <w:tabs>
          <w:tab w:val="left" w:pos="720"/>
        </w:tabs>
        <w:spacing w:line="360" w:lineRule="auto"/>
        <w:ind w:right="-1"/>
        <w:jc w:val="both"/>
        <w:rPr>
          <w:rFonts w:ascii="Tahoma" w:hAnsi="Tahoma" w:cs="Tahoma"/>
          <w:spacing w:val="4"/>
          <w:sz w:val="20"/>
          <w:szCs w:val="20"/>
        </w:rPr>
      </w:pPr>
      <w:r w:rsidRPr="009E1538">
        <w:rPr>
          <w:lang w:val="pl-PL"/>
        </w:rPr>
        <w:pict>
          <v:shape id="_x0000_s1036" type="#_x0000_t202" style="position:absolute;left:0;text-align:left;margin-left:0;margin-top:0;width:468pt;height:44.15pt;z-index:251652096" fillcolor="#ddd">
            <v:textbox style="mso-fit-shape-to-text:t">
              <w:txbxContent>
                <w:p w:rsidR="00197A60" w:rsidRPr="00E63911" w:rsidRDefault="00197A60"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 xml:space="preserve">do  dnia </w:t>
      </w:r>
      <w:r w:rsidR="004810C2">
        <w:rPr>
          <w:rFonts w:ascii="Tahoma" w:hAnsi="Tahoma" w:cs="Tahoma"/>
          <w:b/>
          <w:bCs/>
          <w:sz w:val="20"/>
          <w:szCs w:val="20"/>
        </w:rPr>
        <w:t>0</w:t>
      </w:r>
      <w:r w:rsidR="00921525">
        <w:rPr>
          <w:rFonts w:ascii="Tahoma" w:hAnsi="Tahoma" w:cs="Tahoma"/>
          <w:b/>
          <w:bCs/>
          <w:sz w:val="20"/>
          <w:szCs w:val="20"/>
        </w:rPr>
        <w:t>6</w:t>
      </w:r>
      <w:r w:rsidR="0072327A">
        <w:rPr>
          <w:rFonts w:ascii="Tahoma" w:hAnsi="Tahoma" w:cs="Tahoma"/>
          <w:b/>
          <w:bCs/>
          <w:sz w:val="20"/>
          <w:szCs w:val="20"/>
        </w:rPr>
        <w:t>.</w:t>
      </w:r>
      <w:r w:rsidR="001659A3">
        <w:rPr>
          <w:rFonts w:ascii="Tahoma" w:hAnsi="Tahoma" w:cs="Tahoma"/>
          <w:b/>
          <w:bCs/>
          <w:sz w:val="20"/>
          <w:szCs w:val="20"/>
        </w:rPr>
        <w:t>0</w:t>
      </w:r>
      <w:r w:rsidR="004810C2">
        <w:rPr>
          <w:rFonts w:ascii="Tahoma" w:hAnsi="Tahoma" w:cs="Tahoma"/>
          <w:b/>
          <w:bCs/>
          <w:sz w:val="20"/>
          <w:szCs w:val="20"/>
        </w:rPr>
        <w:t>7</w:t>
      </w:r>
      <w:r w:rsidR="001D0065">
        <w:rPr>
          <w:rFonts w:ascii="Tahoma" w:hAnsi="Tahoma" w:cs="Tahoma"/>
          <w:b/>
          <w:bCs/>
          <w:sz w:val="20"/>
          <w:szCs w:val="20"/>
        </w:rPr>
        <w:t>.</w:t>
      </w:r>
      <w:r>
        <w:rPr>
          <w:rFonts w:ascii="Tahoma" w:hAnsi="Tahoma" w:cs="Tahoma"/>
          <w:b/>
          <w:bCs/>
          <w:sz w:val="20"/>
          <w:szCs w:val="20"/>
        </w:rPr>
        <w:t>201</w:t>
      </w:r>
      <w:r w:rsidR="001D0065">
        <w:rPr>
          <w:rFonts w:ascii="Tahoma" w:hAnsi="Tahoma" w:cs="Tahoma"/>
          <w:b/>
          <w:bCs/>
          <w:sz w:val="20"/>
          <w:szCs w:val="20"/>
        </w:rPr>
        <w:t>7</w:t>
      </w:r>
      <w:r>
        <w:rPr>
          <w:rFonts w:ascii="Tahoma" w:hAnsi="Tahoma" w:cs="Tahoma"/>
          <w:b/>
          <w:bCs/>
          <w:sz w:val="20"/>
          <w:szCs w:val="20"/>
        </w:rPr>
        <w:t xml:space="preserve"> </w:t>
      </w:r>
      <w:r w:rsidRPr="00DA01D1">
        <w:rPr>
          <w:rFonts w:ascii="Tahoma" w:hAnsi="Tahoma" w:cs="Tahoma"/>
          <w:b/>
          <w:bCs/>
          <w:sz w:val="20"/>
          <w:szCs w:val="20"/>
        </w:rPr>
        <w:t xml:space="preserve">r., do godziny </w:t>
      </w:r>
      <w:r>
        <w:rPr>
          <w:rFonts w:ascii="Tahoma" w:hAnsi="Tahoma" w:cs="Tahoma"/>
          <w:b/>
          <w:bCs/>
          <w:sz w:val="20"/>
          <w:szCs w:val="20"/>
        </w:rPr>
        <w:t>11.00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921525">
        <w:rPr>
          <w:rFonts w:ascii="Tahoma" w:hAnsi="Tahoma" w:cs="Tahoma"/>
          <w:b/>
          <w:bCs/>
          <w:sz w:val="20"/>
          <w:szCs w:val="20"/>
        </w:rPr>
        <w:t>06</w:t>
      </w:r>
      <w:r w:rsidR="004810C2">
        <w:rPr>
          <w:rFonts w:ascii="Tahoma" w:hAnsi="Tahoma" w:cs="Tahoma"/>
          <w:b/>
          <w:bCs/>
          <w:sz w:val="20"/>
          <w:szCs w:val="20"/>
        </w:rPr>
        <w:t>.07</w:t>
      </w:r>
      <w:r w:rsidR="001D0065">
        <w:rPr>
          <w:rFonts w:ascii="Tahoma" w:hAnsi="Tahoma" w:cs="Tahoma"/>
          <w:b/>
          <w:bCs/>
          <w:sz w:val="20"/>
          <w:szCs w:val="20"/>
        </w:rPr>
        <w:t>.2017</w:t>
      </w:r>
      <w:r w:rsidRPr="00DA01D1">
        <w:rPr>
          <w:rFonts w:ascii="Tahoma" w:hAnsi="Tahoma" w:cs="Tahoma"/>
          <w:b/>
          <w:bCs/>
          <w:sz w:val="20"/>
          <w:szCs w:val="20"/>
        </w:rPr>
        <w:t xml:space="preserve"> r., o godzinie </w:t>
      </w:r>
      <w:r>
        <w:rPr>
          <w:rFonts w:ascii="Tahoma" w:hAnsi="Tahoma" w:cs="Tahoma"/>
          <w:b/>
          <w:bCs/>
          <w:sz w:val="20"/>
          <w:szCs w:val="20"/>
        </w:rPr>
        <w:t>11.15.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Pr="00DA01D1">
        <w:rPr>
          <w:rFonts w:ascii="Tahoma" w:hAnsi="Tahoma" w:cs="Tahoma"/>
        </w:rPr>
        <w:t>Ofertę  należy umieścić w zamkniętym opakowaniu, uniemożliwiającym odczytanie jego zawartości bez uszkodzenia tego opakowania. Opakowanie powinno być oznaczone nazwą (firmą) i adresem Wykonawcy, zaadresowane następująco:</w:t>
      </w:r>
    </w:p>
    <w:p w:rsidR="001659A3" w:rsidRPr="00112060" w:rsidRDefault="001659A3" w:rsidP="001659A3">
      <w:pPr>
        <w:pStyle w:val="Standard"/>
        <w:jc w:val="center"/>
        <w:rPr>
          <w:rFonts w:ascii="Tahoma" w:hAnsi="Tahoma" w:cs="Tahoma"/>
          <w:b/>
          <w:sz w:val="20"/>
          <w:szCs w:val="20"/>
        </w:rPr>
      </w:pPr>
      <w:r w:rsidRPr="00112060">
        <w:rPr>
          <w:rFonts w:ascii="Tahoma" w:hAnsi="Tahoma" w:cs="Tahoma"/>
          <w:b/>
          <w:sz w:val="20"/>
          <w:szCs w:val="20"/>
        </w:rPr>
        <w:t>„</w:t>
      </w:r>
      <w:r>
        <w:rPr>
          <w:rFonts w:ascii="Tahoma" w:hAnsi="Tahoma" w:cs="Tahoma"/>
          <w:b/>
          <w:sz w:val="20"/>
          <w:szCs w:val="20"/>
        </w:rPr>
        <w:t>PRZEBUDOWA UL. WARSZAWSKIEJ W LIDZBARKU WARMIŃSKIM“</w:t>
      </w:r>
    </w:p>
    <w:p w:rsidR="005A6D24" w:rsidRPr="006B5017" w:rsidRDefault="005A6D24" w:rsidP="00DA01D1">
      <w:pPr>
        <w:pStyle w:val="Tekstpodstawowy"/>
        <w:spacing w:line="360" w:lineRule="auto"/>
        <w:ind w:right="283"/>
        <w:rPr>
          <w:rFonts w:ascii="Tahoma" w:hAnsi="Tahoma" w:cs="Tahoma"/>
          <w:sz w:val="20"/>
          <w:szCs w:val="20"/>
        </w:rPr>
      </w:pPr>
    </w:p>
    <w:p w:rsidR="005A6D24" w:rsidRPr="00B41556" w:rsidRDefault="005A6D24" w:rsidP="00DA01D1">
      <w:pPr>
        <w:pStyle w:val="Tekstpodstawowy"/>
        <w:spacing w:line="360" w:lineRule="auto"/>
        <w:ind w:right="-427"/>
        <w:rPr>
          <w:rFonts w:ascii="Tahoma" w:hAnsi="Tahoma" w:cs="Tahoma"/>
          <w:b/>
          <w:bCs/>
          <w:i/>
          <w:iCs/>
          <w:kern w:val="2"/>
          <w:sz w:val="20"/>
          <w:szCs w:val="20"/>
        </w:rPr>
      </w:pPr>
      <w:r w:rsidRPr="00DA01D1">
        <w:rPr>
          <w:rFonts w:ascii="Tahoma" w:hAnsi="Tahoma" w:cs="Tahoma"/>
          <w:sz w:val="20"/>
          <w:szCs w:val="20"/>
        </w:rPr>
        <w:t xml:space="preserve"> </w:t>
      </w:r>
    </w:p>
    <w:p w:rsidR="005A6D24" w:rsidRPr="001D0065" w:rsidRDefault="005A6D24" w:rsidP="00DA01D1">
      <w:pPr>
        <w:spacing w:after="240" w:line="360" w:lineRule="auto"/>
        <w:jc w:val="both"/>
        <w:rPr>
          <w:rFonts w:ascii="Tahoma" w:hAnsi="Tahoma" w:cs="Tahoma"/>
          <w:b/>
          <w:bCs/>
          <w:iCs/>
          <w:kern w:val="2"/>
          <w:sz w:val="20"/>
          <w:szCs w:val="20"/>
        </w:rPr>
      </w:pPr>
      <w:r w:rsidRPr="001D0065">
        <w:rPr>
          <w:rFonts w:ascii="Tahoma" w:hAnsi="Tahoma" w:cs="Tahoma"/>
          <w:b/>
          <w:bCs/>
          <w:iCs/>
          <w:kern w:val="2"/>
          <w:sz w:val="20"/>
          <w:szCs w:val="20"/>
        </w:rPr>
        <w:t>Nr sprawy: PŚZ.272.</w:t>
      </w:r>
      <w:r w:rsidR="004810C2">
        <w:rPr>
          <w:rFonts w:ascii="Tahoma" w:hAnsi="Tahoma" w:cs="Tahoma"/>
          <w:b/>
          <w:bCs/>
          <w:iCs/>
          <w:kern w:val="2"/>
          <w:sz w:val="20"/>
          <w:szCs w:val="20"/>
        </w:rPr>
        <w:t>7</w:t>
      </w:r>
      <w:r w:rsidR="0072327A">
        <w:rPr>
          <w:rFonts w:ascii="Tahoma" w:hAnsi="Tahoma" w:cs="Tahoma"/>
          <w:b/>
          <w:bCs/>
          <w:iCs/>
          <w:kern w:val="2"/>
          <w:sz w:val="20"/>
          <w:szCs w:val="20"/>
        </w:rPr>
        <w:t>.</w:t>
      </w:r>
      <w:r w:rsidRPr="001D0065">
        <w:rPr>
          <w:rFonts w:ascii="Tahoma" w:hAnsi="Tahoma" w:cs="Tahoma"/>
          <w:b/>
          <w:bCs/>
          <w:iCs/>
          <w:kern w:val="2"/>
          <w:sz w:val="20"/>
          <w:szCs w:val="20"/>
        </w:rPr>
        <w:t>201</w:t>
      </w:r>
      <w:r w:rsidR="006B5017">
        <w:rPr>
          <w:rFonts w:ascii="Tahoma" w:hAnsi="Tahoma" w:cs="Tahoma"/>
          <w:b/>
          <w:bCs/>
          <w:iCs/>
          <w:kern w:val="2"/>
          <w:sz w:val="20"/>
          <w:szCs w:val="20"/>
        </w:rPr>
        <w:t>7</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1D0065">
        <w:rPr>
          <w:rFonts w:ascii="Tahoma" w:hAnsi="Tahoma" w:cs="Tahoma"/>
          <w:b/>
          <w:bCs/>
          <w:iCs/>
          <w:sz w:val="20"/>
          <w:szCs w:val="20"/>
          <w:u w:val="single"/>
        </w:rPr>
        <w:t xml:space="preserve">Nie otwierać przed dniem </w:t>
      </w:r>
      <w:r w:rsidR="00921525">
        <w:rPr>
          <w:rFonts w:ascii="Tahoma" w:hAnsi="Tahoma" w:cs="Tahoma"/>
          <w:b/>
          <w:bCs/>
          <w:iCs/>
          <w:sz w:val="20"/>
          <w:szCs w:val="20"/>
          <w:u w:val="single"/>
        </w:rPr>
        <w:t>06</w:t>
      </w:r>
      <w:r w:rsidR="004810C2">
        <w:rPr>
          <w:rFonts w:ascii="Tahoma" w:hAnsi="Tahoma" w:cs="Tahoma"/>
          <w:b/>
          <w:bCs/>
          <w:iCs/>
          <w:sz w:val="20"/>
          <w:szCs w:val="20"/>
          <w:u w:val="single"/>
        </w:rPr>
        <w:t>.07</w:t>
      </w:r>
      <w:r w:rsidR="001D0065">
        <w:rPr>
          <w:rFonts w:ascii="Tahoma" w:hAnsi="Tahoma" w:cs="Tahoma"/>
          <w:b/>
          <w:bCs/>
          <w:iCs/>
          <w:sz w:val="20"/>
          <w:szCs w:val="20"/>
          <w:u w:val="single"/>
        </w:rPr>
        <w:t>.2017</w:t>
      </w:r>
      <w:r w:rsidRPr="001D0065">
        <w:rPr>
          <w:rFonts w:ascii="Tahoma" w:hAnsi="Tahoma" w:cs="Tahoma"/>
          <w:b/>
          <w:bCs/>
          <w:iCs/>
          <w:sz w:val="20"/>
          <w:szCs w:val="20"/>
          <w:u w:val="single"/>
        </w:rPr>
        <w:t xml:space="preserve"> r., godz. 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.3.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9E1538" w:rsidP="00DA01D1">
      <w:pPr>
        <w:numPr>
          <w:ilvl w:val="0"/>
          <w:numId w:val="10"/>
        </w:numPr>
        <w:autoSpaceDE w:val="0"/>
        <w:autoSpaceDN w:val="0"/>
        <w:adjustRightInd w:val="0"/>
        <w:spacing w:line="360" w:lineRule="auto"/>
        <w:rPr>
          <w:rFonts w:ascii="Tahoma" w:hAnsi="Tahoma" w:cs="Tahoma"/>
          <w:sz w:val="20"/>
          <w:szCs w:val="20"/>
        </w:rPr>
      </w:pPr>
      <w:r w:rsidRPr="009E1538">
        <w:rPr>
          <w:lang w:val="pl-PL"/>
        </w:rPr>
        <w:pict>
          <v:shape id="_x0000_s1037" type="#_x0000_t202" style="position:absolute;left:0;text-align:left;margin-left:16.7pt;margin-top:111.25pt;width:437.45pt;height:29.05pt;z-index:251651072" fillcolor="#ddd">
            <v:textbox style="mso-next-textbox:#_x0000_s1037">
              <w:txbxContent>
                <w:p w:rsidR="00197A60" w:rsidRPr="004C72EB" w:rsidRDefault="00197A60"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r w:rsidR="005A6D24" w:rsidRPr="00DA01D1">
        <w:rPr>
          <w:rFonts w:ascii="Tahoma" w:hAnsi="Tahoma" w:cs="Tahoma"/>
          <w:sz w:val="20"/>
          <w:szCs w:val="20"/>
        </w:rPr>
        <w:t xml:space="preserve">wycofanie złożonej oferty następuje poprzez </w:t>
      </w:r>
      <w:r w:rsidR="005A6D24" w:rsidRPr="00DA01D1">
        <w:rPr>
          <w:rFonts w:ascii="Tahoma" w:hAnsi="Tahoma" w:cs="Tahoma"/>
          <w:b/>
          <w:bCs/>
          <w:sz w:val="20"/>
          <w:szCs w:val="20"/>
          <w:u w:val="single"/>
        </w:rPr>
        <w:t>złożenie pisemnego powiadomienia</w:t>
      </w:r>
      <w:r w:rsidR="005A6D24"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5A6D24" w:rsidP="00BF4C78">
      <w:pPr>
        <w:spacing w:line="360" w:lineRule="auto"/>
        <w:ind w:right="-1"/>
        <w:jc w:val="both"/>
        <w:rPr>
          <w:rStyle w:val="tekstdokbold"/>
          <w:rFonts w:ascii="Tahoma" w:hAnsi="Tahoma" w:cs="Tahoma"/>
          <w:sz w:val="20"/>
          <w:szCs w:val="20"/>
        </w:rPr>
      </w:pP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13.1.Przez cenę rozumiana jest - zgodnie z. art. 3 ust. 1 pkt 1 i ust. 2 ustawy z dnia 9 maja 2014 r. o informowaniu o cenach towarów i usług (Dz. U. 2014 r., poz. 915 z późn. zm.) oraz w rozumieniu art. 2 ust. 2 pkt 1 ustawy z dnia 29 stycznia 2004 r. Prawo zamówień publicznych (tj. Dz. U. z 2015 r., poz. 2164 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815B5F" w:rsidRDefault="00815B5F" w:rsidP="00815B5F">
      <w:pPr>
        <w:spacing w:line="360" w:lineRule="auto"/>
        <w:jc w:val="both"/>
        <w:rPr>
          <w:rFonts w:ascii="Tahoma" w:hAnsi="Tahoma" w:cs="Tahoma"/>
          <w:sz w:val="20"/>
          <w:szCs w:val="20"/>
        </w:rPr>
      </w:pPr>
      <w:r>
        <w:rPr>
          <w:rFonts w:ascii="Tahoma" w:hAnsi="Tahoma" w:cs="Tahoma"/>
          <w:sz w:val="20"/>
          <w:szCs w:val="20"/>
        </w:rPr>
        <w:lastRenderedPageBreak/>
        <w:t>13.</w:t>
      </w:r>
      <w:r w:rsidRPr="00815B5F">
        <w:rPr>
          <w:rFonts w:ascii="Tahoma" w:hAnsi="Tahoma" w:cs="Tahoma"/>
          <w:sz w:val="20"/>
          <w:szCs w:val="20"/>
        </w:rPr>
        <w:t xml:space="preserve">3. Cena podana w formularzu winna obejmować wszystkie koszty i składniki oraz opłaty związane z prawidłową realizacją przedmiotu zamówienia i wymaganiami Zamawiającego przedstawionymi w SIWZ. </w:t>
      </w:r>
      <w:r>
        <w:rPr>
          <w:rFonts w:ascii="Tahoma" w:hAnsi="Tahoma" w:cs="Tahoma"/>
          <w:sz w:val="20"/>
          <w:szCs w:val="20"/>
        </w:rPr>
        <w:t>13.</w:t>
      </w:r>
      <w:r w:rsidRPr="00815B5F">
        <w:rPr>
          <w:rFonts w:ascii="Tahoma" w:hAnsi="Tahoma" w:cs="Tahoma"/>
          <w:sz w:val="20"/>
          <w:szCs w:val="20"/>
        </w:rPr>
        <w:t xml:space="preserve">4. Wykonawca może zaoferować tylko jedną cenę za przedmiot zamówienia.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7.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A6D24" w:rsidRPr="00BF4C78"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8. Cena opisana w pkt 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5A6D24" w:rsidRPr="00BF4C78" w:rsidRDefault="009E1538" w:rsidP="00BF4C78">
      <w:pPr>
        <w:tabs>
          <w:tab w:val="left" w:pos="-3119"/>
        </w:tabs>
        <w:spacing w:line="360" w:lineRule="auto"/>
        <w:ind w:left="600" w:hanging="600"/>
        <w:jc w:val="both"/>
        <w:rPr>
          <w:rFonts w:ascii="Tahoma" w:hAnsi="Tahoma" w:cs="Tahoma"/>
          <w:b/>
          <w:bCs/>
          <w:color w:val="000000"/>
          <w:sz w:val="20"/>
          <w:szCs w:val="20"/>
        </w:rPr>
      </w:pPr>
      <w:r w:rsidRPr="009E1538">
        <w:rPr>
          <w:lang w:val="pl-PL"/>
        </w:rPr>
        <w:pict>
          <v:shape id="_x0000_s1038" type="#_x0000_t202" style="position:absolute;left:0;text-align:left;margin-left:0;margin-top:16.1pt;width:446.2pt;height:44.15pt;z-index:251653120" fillcolor="#ddd">
            <v:textbox style="mso-fit-shape-to-text:t">
              <w:txbxContent>
                <w:p w:rsidR="00197A60" w:rsidRPr="00D76982" w:rsidRDefault="00197A60"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Pr="009C2EF0">
          <w:rPr>
            <w:rStyle w:val="Hipercze"/>
            <w:rFonts w:ascii="Tahoma" w:hAnsi="Tahoma" w:cs="Tahoma"/>
            <w:sz w:val="20"/>
            <w:szCs w:val="20"/>
          </w:rPr>
          <w:t>http://bip.warmia.mazury.pl/powiat_lidzbarski/</w:t>
        </w:r>
      </w:hyperlink>
      <w:r w:rsidRPr="009C2EF0">
        <w:rPr>
          <w:rFonts w:ascii="Tahoma" w:hAnsi="Tahoma" w:cs="Tahoma"/>
          <w:color w:val="000000"/>
          <w:sz w:val="20"/>
          <w:szCs w:val="20"/>
        </w:rPr>
        <w:t xml:space="preserve">  ;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9E1538" w:rsidP="00BF4C78">
      <w:pPr>
        <w:numPr>
          <w:ilvl w:val="0"/>
          <w:numId w:val="12"/>
        </w:numPr>
        <w:autoSpaceDE w:val="0"/>
        <w:autoSpaceDN w:val="0"/>
        <w:adjustRightInd w:val="0"/>
        <w:spacing w:line="360" w:lineRule="auto"/>
        <w:rPr>
          <w:rFonts w:ascii="Tahoma" w:hAnsi="Tahoma" w:cs="Tahoma"/>
          <w:color w:val="000000"/>
          <w:sz w:val="20"/>
          <w:szCs w:val="20"/>
        </w:rPr>
      </w:pPr>
      <w:r w:rsidRPr="009E1538">
        <w:rPr>
          <w:lang w:val="pl-PL"/>
        </w:rPr>
        <w:pict>
          <v:shape id="_x0000_s1039" type="#_x0000_t202" style="position:absolute;left:0;text-align:left;margin-left:-9pt;margin-top:63.4pt;width:459pt;height:26.05pt;z-index:251666432" fillcolor="silver">
            <v:textbox style="mso-fit-shape-to-text:t">
              <w:txbxContent>
                <w:p w:rsidR="00197A60" w:rsidRPr="009A1A9D" w:rsidRDefault="00197A60"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inne omyłki polegające na niezgodności oferty ze specyfikacją istotnych warunków zamówienia, niepowodujące istotnych zmian w treści oferty niezwłocznie zawiadamiając o tym wykonawcę,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 Zamawiający żąda wniesienia wadium w kwocie </w:t>
      </w:r>
      <w:r w:rsidR="001659A3">
        <w:rPr>
          <w:rFonts w:ascii="Tahoma" w:hAnsi="Tahoma" w:cs="Tahoma"/>
          <w:b/>
          <w:bCs/>
          <w:noProof w:val="0"/>
          <w:sz w:val="20"/>
          <w:szCs w:val="20"/>
          <w:lang w:val="pl-PL"/>
        </w:rPr>
        <w:t>10</w:t>
      </w:r>
      <w:r w:rsidRPr="009C2EF0">
        <w:rPr>
          <w:rFonts w:ascii="Tahoma" w:hAnsi="Tahoma" w:cs="Tahoma"/>
          <w:b/>
          <w:bCs/>
          <w:noProof w:val="0"/>
          <w:sz w:val="20"/>
          <w:szCs w:val="20"/>
          <w:lang w:val="pl-PL"/>
        </w:rPr>
        <w:t xml:space="preserve"> 000</w:t>
      </w:r>
      <w:r w:rsidRPr="00ED6F86">
        <w:rPr>
          <w:rFonts w:ascii="Tahoma" w:hAnsi="Tahoma" w:cs="Tahoma"/>
          <w:noProof w:val="0"/>
          <w:sz w:val="20"/>
          <w:szCs w:val="20"/>
          <w:lang w:val="pl-PL"/>
        </w:rPr>
        <w:t xml:space="preserve"> zł</w:t>
      </w:r>
      <w:r w:rsidR="001D0065">
        <w:rPr>
          <w:rFonts w:ascii="Tahoma" w:hAnsi="Tahoma" w:cs="Tahoma"/>
          <w:noProof w:val="0"/>
          <w:sz w:val="20"/>
          <w:szCs w:val="20"/>
          <w:lang w:val="pl-PL"/>
        </w:rPr>
        <w:t xml:space="preserve"> (słownie: </w:t>
      </w:r>
      <w:r w:rsidR="001659A3">
        <w:rPr>
          <w:rFonts w:ascii="Tahoma" w:hAnsi="Tahoma" w:cs="Tahoma"/>
          <w:noProof w:val="0"/>
          <w:sz w:val="20"/>
          <w:szCs w:val="20"/>
          <w:lang w:val="pl-PL"/>
        </w:rPr>
        <w:t>dziesięć</w:t>
      </w:r>
      <w:r w:rsidR="001D0065">
        <w:rPr>
          <w:rFonts w:ascii="Tahoma" w:hAnsi="Tahoma" w:cs="Tahoma"/>
          <w:noProof w:val="0"/>
          <w:sz w:val="20"/>
          <w:szCs w:val="20"/>
          <w:lang w:val="pl-PL"/>
        </w:rPr>
        <w:t xml:space="preserve"> tysięcy złotych)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lastRenderedPageBreak/>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6B5017">
        <w:rPr>
          <w:rFonts w:ascii="Tahoma" w:hAnsi="Tahoma" w:cs="Tahoma"/>
          <w:noProof w:val="0"/>
          <w:sz w:val="20"/>
          <w:szCs w:val="20"/>
          <w:lang w:val="pl-PL"/>
        </w:rPr>
        <w:t>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zawarcie umowy w sprawie zamówienia publicznego stanie się niemożliwe z przyczyn leżących po stronie wykonawcy.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o których mowa w art. 25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możliwości wybrania oferty złożonej przez wykonawcę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7122EF">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7122EF" w:rsidRPr="00112060" w:rsidRDefault="005A6D24" w:rsidP="007122EF">
      <w:pPr>
        <w:pStyle w:val="Standard"/>
        <w:spacing w:line="360" w:lineRule="auto"/>
        <w:rPr>
          <w:rFonts w:ascii="Tahoma" w:hAnsi="Tahoma" w:cs="Tahoma"/>
          <w:b/>
          <w:sz w:val="20"/>
          <w:szCs w:val="20"/>
        </w:rPr>
      </w:pPr>
      <w:r w:rsidRPr="00ED6F86">
        <w:rPr>
          <w:rFonts w:ascii="Tahoma" w:hAnsi="Tahoma" w:cs="Tahoma"/>
          <w:noProof w:val="0"/>
          <w:sz w:val="20"/>
          <w:szCs w:val="20"/>
          <w:lang w:val="pl-PL"/>
        </w:rPr>
        <w:lastRenderedPageBreak/>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6B5017" w:rsidRPr="00112060">
        <w:rPr>
          <w:rFonts w:ascii="Tahoma" w:hAnsi="Tahoma" w:cs="Tahoma"/>
          <w:b/>
          <w:sz w:val="20"/>
          <w:szCs w:val="20"/>
        </w:rPr>
        <w:t>„</w:t>
      </w:r>
      <w:r w:rsidR="007122EF">
        <w:rPr>
          <w:rFonts w:ascii="Tahoma" w:hAnsi="Tahoma" w:cs="Tahoma"/>
          <w:b/>
          <w:sz w:val="20"/>
          <w:szCs w:val="20"/>
        </w:rPr>
        <w:t>PRZEBUDOWA UL. WARSZAWSKIEJ W LIDZBARKU WARMIŃSKIM“</w:t>
      </w:r>
    </w:p>
    <w:p w:rsidR="005A6D24" w:rsidRPr="00ED6F86" w:rsidRDefault="005A6D24" w:rsidP="007122EF">
      <w:pPr>
        <w:pStyle w:val="Standard"/>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PŚZ.272.</w:t>
      </w:r>
      <w:r w:rsidR="004810C2">
        <w:rPr>
          <w:rFonts w:ascii="Tahoma" w:hAnsi="Tahoma" w:cs="Tahoma"/>
          <w:noProof w:val="0"/>
          <w:sz w:val="20"/>
          <w:szCs w:val="20"/>
          <w:lang w:val="pl-PL"/>
        </w:rPr>
        <w:t>7</w:t>
      </w:r>
      <w:r>
        <w:rPr>
          <w:rFonts w:ascii="Tahoma" w:hAnsi="Tahoma" w:cs="Tahoma"/>
          <w:noProof w:val="0"/>
          <w:sz w:val="20"/>
          <w:szCs w:val="20"/>
          <w:lang w:val="pl-PL"/>
        </w:rPr>
        <w:t>.201</w:t>
      </w:r>
      <w:r w:rsidR="006B5017">
        <w:rPr>
          <w:rFonts w:ascii="Tahoma" w:hAnsi="Tahoma" w:cs="Tahoma"/>
          <w:noProof w:val="0"/>
          <w:sz w:val="20"/>
          <w:szCs w:val="20"/>
          <w:lang w:val="pl-PL"/>
        </w:rPr>
        <w:t>7</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6</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9E1538" w:rsidP="00ED6F86">
      <w:pPr>
        <w:autoSpaceDE w:val="0"/>
        <w:autoSpaceDN w:val="0"/>
        <w:adjustRightInd w:val="0"/>
        <w:rPr>
          <w:rFonts w:ascii="Arial" w:hAnsi="Arial" w:cs="Arial"/>
          <w:noProof w:val="0"/>
          <w:sz w:val="20"/>
          <w:szCs w:val="20"/>
          <w:lang w:val="pl-PL"/>
        </w:rPr>
      </w:pPr>
      <w:r w:rsidRPr="009E1538">
        <w:rPr>
          <w:lang w:val="pl-PL"/>
        </w:rPr>
        <w:pict>
          <v:shape id="_x0000_s1040" type="#_x0000_t202" style="position:absolute;margin-left:0;margin-top:8.8pt;width:442.5pt;height:26.05pt;z-index:251654144;mso-wrap-style:none" fillcolor="#ddd">
            <v:textbox style="mso-fit-shape-to-text:t">
              <w:txbxContent>
                <w:p w:rsidR="00197A60" w:rsidRPr="008C63BF" w:rsidRDefault="00197A60"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815B5F"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 Zamawiający wskazuje na dwa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B051B8" w:rsidRDefault="00815B5F" w:rsidP="00815B5F">
      <w:pPr>
        <w:spacing w:line="360" w:lineRule="auto"/>
        <w:jc w:val="both"/>
        <w:rPr>
          <w:rFonts w:ascii="Arial" w:hAnsi="Arial" w:cs="Arial"/>
          <w:noProof w:val="0"/>
          <w:sz w:val="20"/>
          <w:szCs w:val="20"/>
          <w:lang w:val="pl-PL"/>
        </w:rPr>
      </w:pPr>
      <w:r>
        <w:rPr>
          <w:rFonts w:ascii="Arial" w:hAnsi="Arial" w:cs="Arial"/>
          <w:noProof w:val="0"/>
          <w:sz w:val="20"/>
          <w:szCs w:val="20"/>
          <w:lang w:val="pl-PL"/>
        </w:rPr>
        <w:t xml:space="preserve">1) </w:t>
      </w:r>
      <w:r w:rsidRPr="00B051B8">
        <w:rPr>
          <w:rFonts w:ascii="Arial" w:hAnsi="Arial" w:cs="Arial"/>
          <w:noProof w:val="0"/>
          <w:sz w:val="20"/>
          <w:szCs w:val="20"/>
          <w:lang w:val="pl-PL"/>
        </w:rPr>
        <w:t xml:space="preserve">CENA </w:t>
      </w:r>
      <w:r>
        <w:rPr>
          <w:rFonts w:ascii="Arial" w:hAnsi="Arial" w:cs="Arial"/>
          <w:noProof w:val="0"/>
          <w:sz w:val="20"/>
          <w:szCs w:val="20"/>
          <w:lang w:val="pl-PL"/>
        </w:rPr>
        <w:t xml:space="preserve">– „C” , waga kryterium </w:t>
      </w:r>
      <w:r w:rsidR="00A0087F">
        <w:rPr>
          <w:rFonts w:ascii="Arial" w:hAnsi="Arial" w:cs="Arial"/>
          <w:noProof w:val="0"/>
          <w:sz w:val="20"/>
          <w:szCs w:val="20"/>
          <w:lang w:val="pl-PL"/>
        </w:rPr>
        <w:t>60</w:t>
      </w:r>
      <w:r>
        <w:rPr>
          <w:rFonts w:ascii="Arial" w:hAnsi="Arial" w:cs="Arial"/>
          <w:noProof w:val="0"/>
          <w:sz w:val="20"/>
          <w:szCs w:val="20"/>
          <w:lang w:val="pl-PL"/>
        </w:rPr>
        <w:t>%</w:t>
      </w:r>
    </w:p>
    <w:p w:rsidR="00815B5F" w:rsidRPr="00B051B8"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A0087F" w:rsidRDefault="00A0087F" w:rsidP="00A0087F">
      <w:pPr>
        <w:pStyle w:val="Akapitzlist"/>
        <w:spacing w:line="360" w:lineRule="auto"/>
        <w:ind w:left="0"/>
        <w:jc w:val="both"/>
        <w:rPr>
          <w:rFonts w:ascii="Tahoma" w:hAnsi="Tahoma" w:cs="Tahoma"/>
          <w:noProof w:val="0"/>
          <w:sz w:val="20"/>
          <w:szCs w:val="20"/>
        </w:rPr>
      </w:pPr>
      <w:r w:rsidRPr="00A0087F">
        <w:rPr>
          <w:rFonts w:ascii="Tahoma" w:hAnsi="Tahoma" w:cs="Tahoma"/>
          <w:sz w:val="20"/>
          <w:szCs w:val="20"/>
        </w:rPr>
        <w:t>Maksymalna ilość punktów, jaką Zamawiający może przyznać w tym kryterium to 60 pkt.</w:t>
      </w:r>
    </w:p>
    <w:p w:rsidR="00815B5F" w:rsidRDefault="00815B5F" w:rsidP="00815B5F">
      <w:pPr>
        <w:pStyle w:val="Akapitzlist"/>
        <w:spacing w:line="360" w:lineRule="auto"/>
        <w:ind w:left="360" w:hanging="360"/>
        <w:jc w:val="both"/>
        <w:rPr>
          <w:rFonts w:ascii="Arial" w:hAnsi="Arial" w:cs="Arial"/>
          <w:noProof w:val="0"/>
          <w:sz w:val="20"/>
          <w:szCs w:val="20"/>
          <w:lang w:val="pl-PL"/>
        </w:rPr>
      </w:pPr>
      <w:r>
        <w:rPr>
          <w:rFonts w:ascii="Arial" w:hAnsi="Arial" w:cs="Arial"/>
          <w:noProof w:val="0"/>
          <w:sz w:val="20"/>
          <w:szCs w:val="20"/>
          <w:lang w:val="pl-PL"/>
        </w:rPr>
        <w:t>2)</w:t>
      </w:r>
      <w:r>
        <w:rPr>
          <w:rFonts w:ascii="Arial" w:hAnsi="Arial" w:cs="Arial"/>
          <w:noProof w:val="0"/>
          <w:sz w:val="20"/>
          <w:szCs w:val="20"/>
          <w:lang w:val="pl-PL"/>
        </w:rPr>
        <w:tab/>
        <w:t>TERMIN</w:t>
      </w:r>
      <w:r w:rsidR="00A0087F">
        <w:rPr>
          <w:rFonts w:ascii="Arial" w:hAnsi="Arial" w:cs="Arial"/>
          <w:noProof w:val="0"/>
          <w:sz w:val="20"/>
          <w:szCs w:val="20"/>
          <w:lang w:val="pl-PL"/>
        </w:rPr>
        <w:t xml:space="preserve"> GWARANCJI – T, waga kryterium 40</w:t>
      </w:r>
      <w:r>
        <w:rPr>
          <w:rFonts w:ascii="Arial" w:hAnsi="Arial" w:cs="Arial"/>
          <w:noProof w:val="0"/>
          <w:sz w:val="20"/>
          <w:szCs w:val="20"/>
          <w:lang w:val="pl-PL"/>
        </w:rPr>
        <w:t>%</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Termin  udzielonej gwarancji zostanie określony w formularzu cenowym.</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Zakres wymaganej gwarancji został określony w OPZ i umowie</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Minimalny termin udzielonej gwarancji wynosi 60 miesięcy</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 xml:space="preserve">Punkty dla  tego kryterium będą w następujący sposób </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60 miesięcy  –  0 punktów</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72 miesiące –  2 punkty</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84 miesiące i więcej– 4 punkty </w:t>
      </w:r>
    </w:p>
    <w:p w:rsidR="00815B5F" w:rsidRPr="001000C3" w:rsidRDefault="00815B5F" w:rsidP="00815B5F">
      <w:pPr>
        <w:pStyle w:val="Akapitzlist"/>
        <w:spacing w:line="360" w:lineRule="auto"/>
        <w:ind w:left="709"/>
        <w:jc w:val="both"/>
        <w:rPr>
          <w:rFonts w:ascii="Arial" w:hAnsi="Arial" w:cs="Arial"/>
          <w:noProof w:val="0"/>
          <w:sz w:val="20"/>
          <w:szCs w:val="20"/>
          <w:lang w:val="pl-PL"/>
        </w:rPr>
      </w:pPr>
    </w:p>
    <w:p w:rsidR="00815B5F" w:rsidRPr="00686850" w:rsidRDefault="00815B5F" w:rsidP="00815B5F">
      <w:pPr>
        <w:autoSpaceDE w:val="0"/>
        <w:autoSpaceDN w:val="0"/>
        <w:adjustRightInd w:val="0"/>
        <w:spacing w:line="360" w:lineRule="auto"/>
        <w:ind w:left="1559" w:right="-567" w:firstLine="565"/>
        <w:rPr>
          <w:rFonts w:ascii="Arial" w:hAnsi="Arial" w:cs="Arial"/>
          <w:sz w:val="20"/>
          <w:szCs w:val="20"/>
          <w:lang w:eastAsia="en-US"/>
        </w:rPr>
      </w:pPr>
      <w:r w:rsidRPr="00686850">
        <w:rPr>
          <w:rFonts w:ascii="Arial" w:hAnsi="Arial" w:cs="Arial"/>
          <w:sz w:val="20"/>
          <w:szCs w:val="20"/>
          <w:lang w:eastAsia="en-US"/>
        </w:rPr>
        <w:t>liczba punktów za termin udzielonej gwarancji</w:t>
      </w:r>
    </w:p>
    <w:p w:rsidR="00815B5F" w:rsidRPr="00686850" w:rsidRDefault="00815B5F" w:rsidP="00815B5F">
      <w:pPr>
        <w:autoSpaceDE w:val="0"/>
        <w:autoSpaceDN w:val="0"/>
        <w:adjustRightInd w:val="0"/>
        <w:spacing w:line="360" w:lineRule="auto"/>
        <w:ind w:left="900"/>
        <w:rPr>
          <w:rFonts w:ascii="Arial" w:hAnsi="Arial" w:cs="Arial"/>
          <w:sz w:val="20"/>
          <w:szCs w:val="20"/>
          <w:lang w:eastAsia="en-US"/>
        </w:rPr>
      </w:pPr>
      <w:r w:rsidRPr="00686850">
        <w:rPr>
          <w:rFonts w:ascii="Arial" w:hAnsi="Arial" w:cs="Arial"/>
          <w:sz w:val="20"/>
          <w:szCs w:val="20"/>
          <w:lang w:eastAsia="en-US"/>
        </w:rPr>
        <w:t xml:space="preserve">T = ------------------------------------------------------------------------------------------------- x </w:t>
      </w:r>
      <w:r w:rsidR="00A0087F">
        <w:rPr>
          <w:rFonts w:ascii="Arial" w:hAnsi="Arial" w:cs="Arial"/>
          <w:sz w:val="20"/>
          <w:szCs w:val="20"/>
          <w:lang w:eastAsia="en-US"/>
        </w:rPr>
        <w:t>40</w:t>
      </w:r>
      <w:r w:rsidRPr="00686850">
        <w:rPr>
          <w:rFonts w:ascii="Arial" w:hAnsi="Arial" w:cs="Arial"/>
          <w:sz w:val="20"/>
          <w:szCs w:val="20"/>
          <w:lang w:eastAsia="en-US"/>
        </w:rPr>
        <w:t xml:space="preserve"> pkt</w:t>
      </w:r>
    </w:p>
    <w:p w:rsidR="00815B5F" w:rsidRPr="00653539" w:rsidRDefault="00815B5F" w:rsidP="00815B5F">
      <w:pPr>
        <w:autoSpaceDE w:val="0"/>
        <w:autoSpaceDN w:val="0"/>
        <w:adjustRightInd w:val="0"/>
        <w:spacing w:line="360" w:lineRule="auto"/>
        <w:ind w:left="851" w:firstLine="565"/>
        <w:rPr>
          <w:sz w:val="22"/>
          <w:szCs w:val="22"/>
          <w:lang w:eastAsia="en-US"/>
        </w:rPr>
      </w:pPr>
      <w:r w:rsidRPr="00686850">
        <w:rPr>
          <w:rFonts w:ascii="Arial" w:hAnsi="Arial" w:cs="Arial"/>
          <w:sz w:val="20"/>
          <w:szCs w:val="20"/>
          <w:lang w:eastAsia="en-US"/>
        </w:rPr>
        <w:t>maksymalna możliwa do uzyskania liczba punktów</w:t>
      </w:r>
      <w:r w:rsidRPr="00653539">
        <w:rPr>
          <w:sz w:val="22"/>
          <w:szCs w:val="22"/>
          <w:lang w:eastAsia="en-US"/>
        </w:rPr>
        <w:t xml:space="preserve"> </w:t>
      </w:r>
    </w:p>
    <w:p w:rsidR="00A0087F" w:rsidRDefault="00A0087F" w:rsidP="00A0087F">
      <w:pPr>
        <w:spacing w:line="360" w:lineRule="auto"/>
        <w:jc w:val="both"/>
        <w:rPr>
          <w:rFonts w:ascii="Tahoma" w:hAnsi="Tahoma" w:cs="Tahoma"/>
          <w:sz w:val="20"/>
          <w:szCs w:val="20"/>
        </w:rPr>
      </w:pPr>
      <w:r w:rsidRPr="00A0087F">
        <w:rPr>
          <w:rFonts w:ascii="Tahoma" w:hAnsi="Tahoma" w:cs="Tahoma"/>
          <w:sz w:val="20"/>
          <w:szCs w:val="20"/>
        </w:rPr>
        <w:t xml:space="preserve">Maksymalna ilość punktów, jaką Zamawiający może przyznać w tym kryterium to 40 pkt. Minimalny okres gwarancji przedmiotu zamówienia wynosi </w:t>
      </w:r>
      <w:r>
        <w:rPr>
          <w:rFonts w:ascii="Tahoma" w:hAnsi="Tahoma" w:cs="Tahoma"/>
          <w:sz w:val="20"/>
          <w:szCs w:val="20"/>
        </w:rPr>
        <w:t>60</w:t>
      </w:r>
      <w:r w:rsidRPr="00A0087F">
        <w:rPr>
          <w:rFonts w:ascii="Tahoma" w:hAnsi="Tahoma" w:cs="Tahoma"/>
          <w:sz w:val="20"/>
          <w:szCs w:val="20"/>
        </w:rPr>
        <w:t xml:space="preserve"> m-cy. Oferty z zaproponowanym krótszym okresem gwarancji niż przyjęty przez Zamawiającego, zostaną odrzucone, jako nieodpowiadające treści SIWZ</w:t>
      </w:r>
      <w:r>
        <w:rPr>
          <w:rFonts w:ascii="Tahoma" w:hAnsi="Tahoma" w:cs="Tahoma"/>
          <w:sz w:val="20"/>
          <w:szCs w:val="20"/>
        </w:rPr>
        <w:t>.</w:t>
      </w:r>
    </w:p>
    <w:p w:rsidR="00A0087F" w:rsidRPr="00A0087F" w:rsidRDefault="00A0087F" w:rsidP="00A0087F">
      <w:pPr>
        <w:spacing w:line="360" w:lineRule="auto"/>
        <w:jc w:val="both"/>
        <w:rPr>
          <w:rFonts w:ascii="Tahoma" w:hAnsi="Tahoma" w:cs="Tahoma"/>
          <w:noProof w:val="0"/>
          <w:sz w:val="20"/>
          <w:szCs w:val="20"/>
        </w:rPr>
      </w:pPr>
    </w:p>
    <w:p w:rsidR="00815B5F" w:rsidRPr="00A0087F" w:rsidRDefault="00815B5F" w:rsidP="00A0087F">
      <w:pPr>
        <w:pStyle w:val="Akapitzlist"/>
        <w:numPr>
          <w:ilvl w:val="0"/>
          <w:numId w:val="22"/>
        </w:numPr>
        <w:spacing w:line="360" w:lineRule="auto"/>
        <w:ind w:left="426" w:hanging="426"/>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ilość punktów (x)  sumarycznie w obydwóch kryteriach  obliczonych na podstawie w/w sposobów, zostanie uznana przez Zamawiającego za najkorzystniejszą.</w:t>
      </w:r>
    </w:p>
    <w:p w:rsidR="00815B5F" w:rsidRDefault="00815B5F" w:rsidP="00815B5F">
      <w:pPr>
        <w:spacing w:line="360" w:lineRule="auto"/>
        <w:ind w:left="357"/>
        <w:jc w:val="both"/>
        <w:rPr>
          <w:rFonts w:ascii="Arial" w:hAnsi="Arial" w:cs="Arial"/>
          <w:noProof w:val="0"/>
          <w:sz w:val="20"/>
          <w:szCs w:val="20"/>
          <w:lang w:val="pl-PL"/>
        </w:rPr>
      </w:pPr>
    </w:p>
    <w:p w:rsidR="00815B5F" w:rsidRDefault="00815B5F" w:rsidP="00815B5F">
      <w:pPr>
        <w:spacing w:line="360" w:lineRule="auto"/>
        <w:ind w:left="357"/>
        <w:jc w:val="both"/>
        <w:rPr>
          <w:rFonts w:ascii="Arial" w:hAnsi="Arial" w:cs="Arial"/>
          <w:sz w:val="20"/>
          <w:szCs w:val="20"/>
        </w:rPr>
      </w:pPr>
      <w:r>
        <w:rPr>
          <w:rFonts w:ascii="Arial" w:hAnsi="Arial" w:cs="Arial"/>
          <w:sz w:val="20"/>
          <w:szCs w:val="20"/>
          <w:lang w:val="pl-PL"/>
        </w:rPr>
        <w:lastRenderedPageBreak/>
        <w:drawing>
          <wp:inline distT="0" distB="0" distL="0" distR="0">
            <wp:extent cx="621030" cy="170815"/>
            <wp:effectExtent l="1905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621030" cy="170815"/>
                    </a:xfrm>
                    <a:prstGeom prst="rect">
                      <a:avLst/>
                    </a:prstGeom>
                    <a:noFill/>
                    <a:ln w="9525">
                      <a:noFill/>
                      <a:miter lim="800000"/>
                      <a:headEnd/>
                      <a:tailEnd/>
                    </a:ln>
                  </pic:spPr>
                </pic:pic>
              </a:graphicData>
            </a:graphic>
          </wp:inline>
        </w:drawing>
      </w:r>
    </w:p>
    <w:p w:rsidR="00815B5F" w:rsidRPr="002B4742" w:rsidRDefault="00815B5F" w:rsidP="00815B5F">
      <w:pPr>
        <w:spacing w:line="360" w:lineRule="auto"/>
        <w:ind w:left="357"/>
        <w:jc w:val="both"/>
        <w:rPr>
          <w:rFonts w:ascii="Arial" w:hAnsi="Arial" w:cs="Arial"/>
          <w:noProof w:val="0"/>
          <w:sz w:val="22"/>
          <w:szCs w:val="22"/>
          <w:lang w:val="pl-PL"/>
        </w:rPr>
      </w:pPr>
    </w:p>
    <w:p w:rsidR="00815B5F" w:rsidRPr="00A0087F" w:rsidRDefault="00815B5F" w:rsidP="00A0087F">
      <w:pPr>
        <w:pStyle w:val="Akapitzlist"/>
        <w:numPr>
          <w:ilvl w:val="0"/>
          <w:numId w:val="22"/>
        </w:numPr>
        <w:spacing w:line="360" w:lineRule="auto"/>
        <w:ind w:left="426" w:hanging="426"/>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 i takim samym terminie gwarancji  Zamawiający wezwie Wykonawców, którzy złożyli te oferty, do złożenia w terminie określonym przez Zamawiającego ofert dodatkowych w zakresie kryterium  ceny.</w:t>
      </w:r>
    </w:p>
    <w:p w:rsidR="00815B5F" w:rsidRPr="002B4742" w:rsidRDefault="00815B5F" w:rsidP="00A0087F">
      <w:pPr>
        <w:numPr>
          <w:ilvl w:val="0"/>
          <w:numId w:val="22"/>
        </w:numPr>
        <w:spacing w:line="360" w:lineRule="auto"/>
        <w:ind w:left="426" w:hanging="426"/>
        <w:jc w:val="both"/>
        <w:rPr>
          <w:rFonts w:ascii="Arial" w:hAnsi="Arial" w:cs="Arial"/>
          <w:noProof w:val="0"/>
          <w:sz w:val="20"/>
          <w:szCs w:val="20"/>
          <w:lang w:val="pl-PL"/>
        </w:rPr>
      </w:pPr>
      <w:r w:rsidRPr="002B4742">
        <w:rPr>
          <w:rFonts w:ascii="Arial" w:hAnsi="Arial" w:cs="Arial"/>
          <w:noProof w:val="0"/>
          <w:sz w:val="20"/>
          <w:szCs w:val="20"/>
          <w:lang w:val="pl-PL"/>
        </w:rPr>
        <w:t>Wykonawcy, składając oferty dodatkowe, nie mogą zaoferować cen wyższych niż zaoferowane w złożonych ofertach.</w:t>
      </w:r>
    </w:p>
    <w:p w:rsidR="00815B5F" w:rsidRPr="002B4742" w:rsidRDefault="00815B5F" w:rsidP="00A0087F">
      <w:pPr>
        <w:numPr>
          <w:ilvl w:val="0"/>
          <w:numId w:val="22"/>
        </w:numPr>
        <w:spacing w:line="360" w:lineRule="auto"/>
        <w:ind w:left="426" w:hanging="426"/>
        <w:jc w:val="both"/>
        <w:rPr>
          <w:rFonts w:ascii="Arial" w:hAnsi="Arial" w:cs="Arial"/>
          <w:noProof w:val="0"/>
          <w:sz w:val="20"/>
          <w:szCs w:val="20"/>
          <w:lang w:val="pl-PL"/>
        </w:rPr>
      </w:pPr>
      <w:r w:rsidRPr="002B4742">
        <w:rPr>
          <w:rFonts w:ascii="Arial" w:hAnsi="Arial" w:cs="Arial"/>
          <w:noProof w:val="0"/>
          <w:sz w:val="20"/>
          <w:szCs w:val="20"/>
          <w:lang w:val="pl-PL"/>
        </w:rPr>
        <w:t>Zamawiający unieważni postępowanie o udzielenie zamówienia w przypadku, gdy Wykonawcy złożą oferty dodatkowe o takiej samej cenie.</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EC19C0" w:rsidRDefault="009E1538" w:rsidP="00CE1541">
      <w:pPr>
        <w:autoSpaceDE w:val="0"/>
        <w:autoSpaceDN w:val="0"/>
        <w:adjustRightInd w:val="0"/>
        <w:spacing w:line="360" w:lineRule="auto"/>
        <w:jc w:val="both"/>
        <w:rPr>
          <w:rFonts w:ascii="Tahoma" w:hAnsi="Tahoma" w:cs="Tahoma"/>
          <w:sz w:val="20"/>
          <w:szCs w:val="20"/>
        </w:rPr>
      </w:pPr>
      <w:r w:rsidRPr="009E1538">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197A60" w:rsidRPr="00C20AE4" w:rsidRDefault="00197A60"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8</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18.</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18.2</w:t>
      </w:r>
      <w:r w:rsidRPr="00EC19C0">
        <w:rPr>
          <w:rFonts w:ascii="Tahoma" w:hAnsi="Tahoma" w:cs="Tahoma"/>
          <w:sz w:val="20"/>
          <w:szCs w:val="20"/>
        </w:rPr>
        <w:t>. Zamawiający zawrze umowę w sprawie zamówienia publicznego, z zastrzeżeniem art. 183 ustawy Pzp,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5. 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18.6</w:t>
      </w:r>
      <w:r w:rsidRPr="00EC19C0">
        <w:rPr>
          <w:rFonts w:ascii="Tahoma" w:hAnsi="Tahoma" w:cs="Tahoma"/>
          <w:sz w:val="20"/>
          <w:szCs w:val="20"/>
        </w:rPr>
        <w:t>. W przypadku, gdy Wykonawca podczas realizowania zamówienia będzie korzystał z udziału podwykonawców zastosowanie będzie miał art. 36b ust. 1a ustawy.</w:t>
      </w:r>
    </w:p>
    <w:p w:rsidR="00FC53A5" w:rsidRPr="00FC53A5" w:rsidRDefault="009540F6"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18.7</w:t>
      </w:r>
      <w:r w:rsidR="00FC53A5" w:rsidRPr="00FC53A5">
        <w:rPr>
          <w:rFonts w:ascii="Tahoma" w:hAnsi="Tahoma" w:cs="Tahoma"/>
          <w:sz w:val="20"/>
          <w:szCs w:val="20"/>
        </w:rPr>
        <w:t xml:space="preserve">.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C53A5" w:rsidRPr="00A2427E">
        <w:rPr>
          <w:rFonts w:ascii="Tahoma" w:hAnsi="Tahoma" w:cs="Tahoma"/>
          <w:b/>
          <w:noProof w:val="0"/>
          <w:sz w:val="20"/>
          <w:szCs w:val="20"/>
          <w:lang w:val="pl-PL"/>
        </w:rPr>
        <w:t>5</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9540F6"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t>18.7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lastRenderedPageBreak/>
        <w:t>gwarancjach ubezpieczeniowych</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A2427E">
        <w:rPr>
          <w:rFonts w:ascii="Tahoma" w:hAnsi="Tahoma" w:cs="Tahoma"/>
          <w:noProof w:val="0"/>
          <w:sz w:val="20"/>
          <w:szCs w:val="20"/>
          <w:lang w:val="pl-PL"/>
        </w:rPr>
        <w:t>Zamawiający nie wyraża zgody na wniesienie zabezpieczenia należytego wykonania umowy w formach przewidzianych w art. 148 ust. 2 ustawy.</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9540F6">
        <w:rPr>
          <w:rFonts w:ascii="Tahoma" w:hAnsi="Tahoma" w:cs="Tahoma"/>
          <w:noProof w:val="0"/>
          <w:sz w:val="20"/>
          <w:szCs w:val="20"/>
          <w:lang w:val="pl-PL"/>
        </w:rPr>
        <w:t xml:space="preserve">Zabezpieczenie wnoszone w pieniądzu Wykonawca wpłaca przelewem na </w:t>
      </w:r>
      <w:r w:rsidRPr="009540F6">
        <w:rPr>
          <w:rFonts w:ascii="Tahoma" w:hAnsi="Tahoma" w:cs="Tahoma"/>
          <w:b/>
          <w:bCs/>
          <w:noProof w:val="0"/>
          <w:sz w:val="20"/>
          <w:szCs w:val="20"/>
          <w:lang w:val="pl-PL"/>
        </w:rPr>
        <w:t xml:space="preserve">konto Zamawiającego </w:t>
      </w:r>
      <w:r w:rsidRPr="009540F6">
        <w:rPr>
          <w:rFonts w:ascii="Tahoma" w:hAnsi="Tahoma" w:cs="Tahoma"/>
          <w:noProof w:val="0"/>
          <w:sz w:val="20"/>
          <w:szCs w:val="20"/>
          <w:lang w:val="pl-PL"/>
        </w:rPr>
        <w:t>Nr 64 2030 0045 1110 0000 0237 5550.</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9540F6">
        <w:rPr>
          <w:rFonts w:ascii="Tahoma" w:hAnsi="Tahoma" w:cs="Tahoma"/>
          <w:noProof w:val="0"/>
          <w:sz w:val="20"/>
          <w:szCs w:val="20"/>
          <w:lang w:val="pl-PL"/>
        </w:rPr>
        <w:t>W przypadku wniesienia wadium w pieniądzu Wykonawca może wyrazić zgodę na zaliczenie kwoty wadium na poczet zabezpieczenia.</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9540F6">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9540F6">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9540F6">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E176C2" w:rsidRPr="009540F6" w:rsidRDefault="009E1538" w:rsidP="0058667A">
      <w:pPr>
        <w:pStyle w:val="Akapitzlist"/>
        <w:numPr>
          <w:ilvl w:val="1"/>
          <w:numId w:val="39"/>
        </w:numPr>
        <w:suppressAutoHyphens/>
        <w:spacing w:line="360" w:lineRule="auto"/>
        <w:ind w:left="0" w:firstLine="0"/>
        <w:jc w:val="both"/>
        <w:rPr>
          <w:rFonts w:ascii="Tahoma" w:hAnsi="Tahoma" w:cs="Tahoma"/>
          <w:noProof w:val="0"/>
          <w:sz w:val="20"/>
          <w:szCs w:val="20"/>
          <w:lang w:val="pl-PL"/>
        </w:rPr>
      </w:pPr>
      <w:r w:rsidRPr="009E1538">
        <w:pict>
          <v:shape id="_x0000_s1053" type="#_x0000_t202" style="position:absolute;left:0;text-align:left;margin-left:-6.95pt;margin-top:109.65pt;width:467.8pt;height:43.5pt;z-index:251671552">
            <v:textbox style="mso-next-textbox:#_x0000_s1053">
              <w:txbxContent>
                <w:p w:rsidR="00197A60" w:rsidRPr="009840B4" w:rsidRDefault="00197A60" w:rsidP="00E176C2">
                  <w:pPr>
                    <w:pStyle w:val="Akapitzlist"/>
                    <w:shd w:val="clear" w:color="auto" w:fill="BFBFBF" w:themeFill="background1" w:themeFillShade="BF"/>
                    <w:suppressAutoHyphens/>
                    <w:spacing w:line="360" w:lineRule="auto"/>
                    <w:ind w:left="0"/>
                    <w:jc w:val="both"/>
                    <w:rPr>
                      <w:rFonts w:ascii="Tahoma" w:hAnsi="Tahoma" w:cs="Tahoma"/>
                      <w:b/>
                      <w:bCs/>
                      <w:sz w:val="20"/>
                      <w:szCs w:val="20"/>
                    </w:rPr>
                  </w:pPr>
                  <w:r w:rsidRPr="00E176C2">
                    <w:rPr>
                      <w:rFonts w:ascii="Tahoma" w:hAnsi="Tahoma" w:cs="Tahoma"/>
                      <w:b/>
                      <w:bCs/>
                      <w:sz w:val="20"/>
                      <w:szCs w:val="20"/>
                    </w:rPr>
                    <w:t>19. ISTOTNE DLA STRON POSTANOWIENIA, KTÓRE ZOSTANĄ WPROWADZONE DO TREŚCI ZAWIERANEJ UMOWY W SPRAWIE ZAMÓWIENIA PUBLICZNEGO, WZÓR UMOWY.</w:t>
                  </w:r>
                </w:p>
              </w:txbxContent>
            </v:textbox>
            <w10:wrap type="square"/>
          </v:shape>
        </w:pict>
      </w:r>
      <w:r w:rsidR="00E176C2" w:rsidRPr="009540F6">
        <w:rPr>
          <w:rFonts w:ascii="Tahoma" w:hAnsi="Tahoma" w:cs="Tahoma"/>
          <w:sz w:val="20"/>
          <w:szCs w:val="20"/>
        </w:rPr>
        <w:t xml:space="preserve">Wykonawca, najpóźniej w dniu podpisania umowy dostarczy dokument potwierdzający, że Wykonawca jest ubezpieczony od odpowiedzialności cywilnej w zakresie prowadzonej działalności związanej z przedmiotem zamówienia na sumę gwarancyjną nie niższą </w:t>
      </w:r>
      <w:r w:rsidR="00875A0F" w:rsidRPr="005920FD">
        <w:rPr>
          <w:rFonts w:ascii="Tahoma" w:hAnsi="Tahoma" w:cs="Tahoma"/>
          <w:sz w:val="20"/>
          <w:szCs w:val="20"/>
        </w:rPr>
        <w:t>niż wartość umowy brutto</w:t>
      </w:r>
      <w:r w:rsidR="00E176C2" w:rsidRPr="009540F6">
        <w:rPr>
          <w:rFonts w:ascii="Tahoma" w:hAnsi="Tahoma" w:cs="Tahoma"/>
          <w:sz w:val="20"/>
          <w:szCs w:val="20"/>
        </w:rPr>
        <w:t xml:space="preserve">. Wykonawca w okresie obowiązywania umowy zobowiązany jest do zachowania ciągłości ubezpieczenia od odpowiedzialności cywilnej w zakresie prowadzonej działalności związanej z przedmiotem niniejszego zamówienia na kwotę nie niższą niż </w:t>
      </w:r>
      <w:r w:rsidR="00875A0F" w:rsidRPr="005920FD">
        <w:rPr>
          <w:rFonts w:ascii="Tahoma" w:hAnsi="Tahoma" w:cs="Tahoma"/>
          <w:sz w:val="20"/>
          <w:szCs w:val="20"/>
        </w:rPr>
        <w:t>wartość umowy brutto</w:t>
      </w:r>
      <w:r w:rsidR="00E176C2" w:rsidRPr="009540F6">
        <w:rPr>
          <w:rFonts w:ascii="Tahoma" w:hAnsi="Tahoma" w:cs="Tahoma"/>
          <w:sz w:val="20"/>
          <w:szCs w:val="20"/>
        </w:rPr>
        <w:t xml:space="preserve">. </w:t>
      </w:r>
    </w:p>
    <w:p w:rsidR="00E176C2" w:rsidRDefault="00E176C2" w:rsidP="00E176C2">
      <w:pPr>
        <w:pStyle w:val="Akapitzlist"/>
        <w:suppressAutoHyphens/>
        <w:spacing w:line="360" w:lineRule="auto"/>
        <w:ind w:left="0"/>
        <w:jc w:val="both"/>
        <w:rPr>
          <w:rFonts w:ascii="Tahoma" w:hAnsi="Tahoma" w:cs="Tahoma"/>
          <w:b/>
          <w:bCs/>
          <w:sz w:val="20"/>
          <w:szCs w:val="20"/>
        </w:rPr>
      </w:pPr>
    </w:p>
    <w:p w:rsidR="005A6D24" w:rsidRPr="00EA45F3" w:rsidRDefault="005A6D24" w:rsidP="00EA45F3">
      <w:pPr>
        <w:spacing w:line="360" w:lineRule="auto"/>
        <w:jc w:val="both"/>
        <w:rPr>
          <w:rFonts w:ascii="Tahoma" w:hAnsi="Tahoma" w:cs="Tahoma"/>
          <w:sz w:val="20"/>
          <w:szCs w:val="20"/>
        </w:rPr>
      </w:pPr>
      <w:r>
        <w:rPr>
          <w:rFonts w:ascii="Tahoma" w:hAnsi="Tahoma" w:cs="Tahoma"/>
          <w:sz w:val="20"/>
          <w:szCs w:val="20"/>
        </w:rPr>
        <w:t>19.</w:t>
      </w:r>
      <w:r w:rsidRPr="00EA45F3">
        <w:rPr>
          <w:rFonts w:ascii="Tahoma" w:hAnsi="Tahoma" w:cs="Tahoma"/>
          <w:sz w:val="20"/>
          <w:szCs w:val="20"/>
        </w:rPr>
        <w:t>1. Zakazuje się zmian postanowień zawartej umowy w stosunku do treści oferty, na podstawie, której dokonano wyboru Wykonawcy z zastrzeżeniem wynikającym z art. 144 ustawy Prawo zamówień publicznych</w:t>
      </w:r>
    </w:p>
    <w:p w:rsidR="005A6D24" w:rsidRPr="00EA45F3" w:rsidRDefault="005A6D24" w:rsidP="00EA45F3">
      <w:pPr>
        <w:tabs>
          <w:tab w:val="left" w:pos="351"/>
          <w:tab w:val="left" w:pos="1071"/>
        </w:tabs>
        <w:spacing w:line="360" w:lineRule="auto"/>
        <w:jc w:val="both"/>
        <w:rPr>
          <w:rFonts w:ascii="Tahoma" w:hAnsi="Tahoma" w:cs="Tahoma"/>
          <w:noProof w:val="0"/>
          <w:kern w:val="1"/>
          <w:sz w:val="20"/>
          <w:szCs w:val="20"/>
          <w:shd w:val="clear" w:color="auto" w:fill="FFFFFF"/>
          <w:lang w:val="pl-PL"/>
        </w:rPr>
      </w:pPr>
      <w:r>
        <w:rPr>
          <w:rFonts w:ascii="Tahoma" w:hAnsi="Tahoma" w:cs="Tahoma"/>
          <w:sz w:val="20"/>
          <w:szCs w:val="20"/>
        </w:rPr>
        <w:t>19.</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5A6D24" w:rsidRPr="00EA45F3" w:rsidRDefault="005A6D24" w:rsidP="00EA45F3">
      <w:pPr>
        <w:tabs>
          <w:tab w:val="left" w:pos="357"/>
        </w:tabs>
        <w:spacing w:line="360" w:lineRule="auto"/>
        <w:jc w:val="both"/>
        <w:rPr>
          <w:rFonts w:ascii="Tahoma" w:hAnsi="Tahoma" w:cs="Tahoma"/>
          <w:noProof w:val="0"/>
          <w:sz w:val="20"/>
          <w:szCs w:val="20"/>
          <w:lang w:val="pl-PL"/>
        </w:rPr>
      </w:pPr>
      <w:r>
        <w:rPr>
          <w:rFonts w:ascii="Tahoma" w:hAnsi="Tahoma" w:cs="Tahoma"/>
          <w:noProof w:val="0"/>
          <w:sz w:val="20"/>
          <w:szCs w:val="20"/>
          <w:lang w:val="pl-PL"/>
        </w:rPr>
        <w:t>19.</w:t>
      </w:r>
      <w:r w:rsidRPr="00EA45F3">
        <w:rPr>
          <w:rFonts w:ascii="Tahoma" w:hAnsi="Tahoma" w:cs="Tahoma"/>
          <w:noProof w:val="0"/>
          <w:sz w:val="20"/>
          <w:szCs w:val="20"/>
          <w:lang w:val="pl-PL"/>
        </w:rPr>
        <w:t>3. Zamawiający działając w oparciu o art. 144 ustawy Prawo zamówień publicznych określa następujące okoliczności, które mogą powodować konieczność wprowadzenia zmian w treści zawartej umowy w stosunku do treści złożonej oferty: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okoliczności, których nie można było przewidzieć pomimo zachowania należytej staranności (np.</w:t>
      </w:r>
      <w:r w:rsidR="00FF1392">
        <w:rPr>
          <w:rFonts w:ascii="Tahoma" w:hAnsi="Tahoma" w:cs="Tahoma"/>
          <w:sz w:val="20"/>
          <w:szCs w:val="20"/>
        </w:rPr>
        <w:t xml:space="preserve"> </w:t>
      </w:r>
      <w:r w:rsidRPr="00BC695C">
        <w:rPr>
          <w:rFonts w:ascii="Tahoma" w:hAnsi="Tahoma" w:cs="Tahoma"/>
          <w:sz w:val="20"/>
          <w:szCs w:val="20"/>
        </w:rPr>
        <w:t>ewentualne wykopaliska archeologiczne</w:t>
      </w:r>
      <w:r w:rsidR="00AF5FA6">
        <w:rPr>
          <w:rFonts w:ascii="Tahoma" w:hAnsi="Tahoma" w:cs="Tahoma"/>
          <w:sz w:val="20"/>
          <w:szCs w:val="20"/>
        </w:rPr>
        <w:t>,</w:t>
      </w:r>
      <w:r w:rsidRPr="00BC695C">
        <w:rPr>
          <w:rFonts w:ascii="Tahoma" w:hAnsi="Tahoma" w:cs="Tahoma"/>
          <w:sz w:val="20"/>
          <w:szCs w:val="20"/>
        </w:rPr>
        <w:t xml:space="preserve"> złe warunki atmosferyczne), uniemożliwiające prace ze względów </w:t>
      </w:r>
      <w:r w:rsidRPr="00BC695C">
        <w:rPr>
          <w:rFonts w:ascii="Tahoma" w:hAnsi="Tahoma" w:cs="Tahoma"/>
          <w:sz w:val="20"/>
          <w:szCs w:val="20"/>
        </w:rPr>
        <w:lastRenderedPageBreak/>
        <w:t>technologicznych (określonych w specyfikacji technicznej wykonania i odbioru robót) - fakt ten musi mieć odzwierciedlenie w dzienniku budowy i musi być potwierdzony przez inspektora nadzoru,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 xml:space="preserve">zmiany terminu realizacji umowy w przypadku zmiany technologii, jakości lub parametrów charakterystycznych dla danego elementu, </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wykonania robót zamiennych,</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przestojów i opóźnień zawinionych przez Zamawiającego,</w:t>
      </w:r>
    </w:p>
    <w:p w:rsidR="001D0065"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zamiany terminu realizacji umowy w przypadku działania siły wyższej (np. klęski żywiołowe, strajki), mającej bezpośredni wpływ na terminowość robót,</w:t>
      </w:r>
    </w:p>
    <w:p w:rsidR="00566D76" w:rsidRPr="00566D76" w:rsidRDefault="00566D76" w:rsidP="001D0065">
      <w:pPr>
        <w:numPr>
          <w:ilvl w:val="0"/>
          <w:numId w:val="23"/>
        </w:numPr>
        <w:suppressAutoHyphens/>
        <w:spacing w:line="360" w:lineRule="auto"/>
        <w:jc w:val="both"/>
        <w:rPr>
          <w:rFonts w:ascii="Tahoma" w:hAnsi="Tahoma" w:cs="Tahoma"/>
          <w:sz w:val="20"/>
          <w:szCs w:val="20"/>
        </w:rPr>
      </w:pPr>
      <w:r w:rsidRPr="00566D76">
        <w:rPr>
          <w:rFonts w:ascii="Tahoma" w:hAnsi="Tahoma" w:cs="Tahoma"/>
          <w:sz w:val="20"/>
          <w:szCs w:val="20"/>
        </w:rPr>
        <w:t>zamiany terminu realizacji umowy w przypadku wystąpienia istotnych wad w dokumentacji projektowej skutkującej konieczności</w:t>
      </w:r>
      <w:r>
        <w:rPr>
          <w:rFonts w:ascii="Tahoma" w:hAnsi="Tahoma" w:cs="Tahoma"/>
          <w:sz w:val="20"/>
          <w:szCs w:val="20"/>
        </w:rPr>
        <w:t>ą</w:t>
      </w:r>
      <w:r w:rsidRPr="00566D76">
        <w:rPr>
          <w:rFonts w:ascii="Tahoma" w:hAnsi="Tahoma" w:cs="Tahoma"/>
          <w:sz w:val="20"/>
          <w:szCs w:val="20"/>
        </w:rPr>
        <w:t xml:space="preserve"> dokonania poprawek lub uzupełnień, jeżeli uniemożliwia to lub wstrzymuje realizację określonego rodzaju robót mających wpływ na termin wykonania przedmiotu umowy, przy zastrzeżeniu braku zmiany wynagrodzenia ryczałtowego, określonego w § 5 ust. 2 umowy</w:t>
      </w:r>
      <w:r>
        <w:rPr>
          <w:rFonts w:ascii="Tahoma" w:hAnsi="Tahoma" w:cs="Tahoma"/>
          <w:sz w:val="20"/>
          <w:szCs w:val="20"/>
        </w:rPr>
        <w:t>,</w:t>
      </w:r>
    </w:p>
    <w:p w:rsidR="00AF5FA6" w:rsidRDefault="00AF5FA6" w:rsidP="001D0065">
      <w:pPr>
        <w:numPr>
          <w:ilvl w:val="0"/>
          <w:numId w:val="23"/>
        </w:numPr>
        <w:suppressAutoHyphens/>
        <w:spacing w:line="360" w:lineRule="auto"/>
        <w:jc w:val="both"/>
        <w:rPr>
          <w:rFonts w:ascii="Tahoma" w:hAnsi="Tahoma" w:cs="Tahoma"/>
          <w:sz w:val="20"/>
          <w:szCs w:val="20"/>
        </w:rPr>
      </w:pPr>
      <w:r w:rsidRPr="00AF5FA6">
        <w:rPr>
          <w:rFonts w:ascii="Tahoma" w:hAnsi="Tahoma" w:cs="Tahoma"/>
          <w:sz w:val="20"/>
          <w:szCs w:val="20"/>
        </w:rPr>
        <w:t>zmiana zakresu robót budowlanych, wystąpienie robót zamiennych lub dodatkowych od wykonania których uzależnione jest wykonanie zamówienia podstawowego,</w:t>
      </w:r>
    </w:p>
    <w:p w:rsidR="00AF5FA6" w:rsidRPr="00AF5FA6" w:rsidRDefault="00AF5FA6" w:rsidP="00AF5FA6">
      <w:pPr>
        <w:numPr>
          <w:ilvl w:val="0"/>
          <w:numId w:val="23"/>
        </w:numPr>
        <w:autoSpaceDE w:val="0"/>
        <w:autoSpaceDN w:val="0"/>
        <w:adjustRightInd w:val="0"/>
        <w:spacing w:line="360" w:lineRule="auto"/>
        <w:jc w:val="both"/>
        <w:rPr>
          <w:rFonts w:ascii="Tahoma" w:hAnsi="Tahoma" w:cs="Tahoma"/>
          <w:sz w:val="20"/>
          <w:szCs w:val="20"/>
        </w:rPr>
      </w:pPr>
      <w:r w:rsidRPr="00AF5FA6">
        <w:rPr>
          <w:rFonts w:ascii="Tahoma" w:hAnsi="Tahoma" w:cs="Tahoma"/>
          <w:sz w:val="20"/>
          <w:szCs w:val="20"/>
        </w:rPr>
        <w:t>zmiany stawki podatku od towarów i usług (VAT) prowadzącej do zmiany ceny. Zmiana wysokości wynagrodzenia dotyczyć będzie robót wykona</w:t>
      </w:r>
      <w:r>
        <w:rPr>
          <w:rFonts w:ascii="Tahoma" w:hAnsi="Tahoma" w:cs="Tahoma"/>
          <w:sz w:val="20"/>
          <w:szCs w:val="20"/>
        </w:rPr>
        <w:t>nych po dacie podpisania aneksu,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osób odpowiedzialnych za kontakty i nadzór nad realizacją przedmiotu umowy. Zmiana którejkolwiek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wystąpienia oczywistych omyłek pisarskich i rachunkowych w treści umowy,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podwykonawców, pod warunkiem, że nowy podwykonawca wykaże spełnianie warunków w zakresie nie mniejszym niż wskazany na etapie postępowania o zamówienie publiczne dotychczasowy podwykonawca,</w:t>
      </w:r>
    </w:p>
    <w:p w:rsidR="001D0065" w:rsidRPr="00BC695C" w:rsidRDefault="001D0065" w:rsidP="001D0065">
      <w:pPr>
        <w:numPr>
          <w:ilvl w:val="0"/>
          <w:numId w:val="23"/>
        </w:numPr>
        <w:suppressAutoHyphens/>
        <w:spacing w:line="360" w:lineRule="auto"/>
        <w:ind w:left="720" w:hanging="363"/>
        <w:jc w:val="both"/>
        <w:rPr>
          <w:rFonts w:ascii="Tahoma" w:hAnsi="Tahoma" w:cs="Tahoma"/>
          <w:sz w:val="20"/>
          <w:szCs w:val="20"/>
        </w:rPr>
      </w:pPr>
      <w:r w:rsidRPr="00BC695C">
        <w:rPr>
          <w:rFonts w:ascii="Tahoma" w:hAnsi="Tahoma" w:cs="Tahoma"/>
          <w:sz w:val="20"/>
          <w:szCs w:val="20"/>
        </w:rPr>
        <w:t xml:space="preserve">Zmiany uwarunkowań prawnych i formalnych realizacji umowy o zamówienie publiczne, spowodowanych działaniem osób trzecich; </w:t>
      </w:r>
    </w:p>
    <w:p w:rsidR="005A6D24" w:rsidRPr="00023DDB" w:rsidRDefault="005A6D24" w:rsidP="00EA45F3">
      <w:pPr>
        <w:jc w:val="both"/>
        <w:rPr>
          <w:rFonts w:ascii="Arial" w:hAnsi="Arial" w:cs="Arial"/>
          <w:sz w:val="20"/>
          <w:szCs w:val="20"/>
        </w:rPr>
      </w:pPr>
    </w:p>
    <w:p w:rsidR="005A6D24" w:rsidRPr="00BF4C78" w:rsidRDefault="009E1538" w:rsidP="00BF4C78">
      <w:pPr>
        <w:autoSpaceDE w:val="0"/>
        <w:autoSpaceDN w:val="0"/>
        <w:adjustRightInd w:val="0"/>
        <w:spacing w:line="360" w:lineRule="auto"/>
        <w:jc w:val="both"/>
        <w:rPr>
          <w:rFonts w:ascii="Tahoma" w:hAnsi="Tahoma" w:cs="Tahoma"/>
          <w:i/>
          <w:iCs/>
          <w:sz w:val="20"/>
          <w:szCs w:val="20"/>
        </w:rPr>
      </w:pPr>
      <w:r w:rsidRPr="009E1538">
        <w:rPr>
          <w:lang w:val="pl-PL"/>
        </w:rPr>
        <w:pict>
          <v:shape id="_x0000_s1043" type="#_x0000_t202" style="position:absolute;left:0;text-align:left;margin-left:0;margin-top:17.7pt;width:461.2pt;height:44.15pt;z-index:251656192" fillcolor="#ddd">
            <v:textbox style="mso-fit-shape-to-text:t">
              <w:txbxContent>
                <w:p w:rsidR="00197A60" w:rsidRPr="005C1CD8" w:rsidRDefault="00197A60" w:rsidP="00EE0E89">
                  <w:pPr>
                    <w:autoSpaceDE w:val="0"/>
                    <w:autoSpaceDN w:val="0"/>
                    <w:adjustRightInd w:val="0"/>
                    <w:spacing w:line="360" w:lineRule="auto"/>
                    <w:jc w:val="both"/>
                    <w:rPr>
                      <w:rFonts w:ascii="Tahoma" w:hAnsi="Tahoma" w:cs="Tahoma"/>
                      <w:b/>
                      <w:bCs/>
                      <w:sz w:val="20"/>
                      <w:szCs w:val="20"/>
                    </w:rPr>
                  </w:pPr>
                  <w:r w:rsidRPr="00BF4C78">
                    <w:rPr>
                      <w:rFonts w:ascii="Tahoma" w:hAnsi="Tahoma" w:cs="Tahoma"/>
                      <w:b/>
                      <w:bCs/>
                      <w:sz w:val="20"/>
                      <w:szCs w:val="20"/>
                    </w:rPr>
                    <w:t>20. ŚRODKI OCHRONY PRAWNEJ  - Dział VI ustawy PZP.</w:t>
                  </w:r>
                </w:p>
              </w:txbxContent>
            </v:textbox>
            <w10:wrap type="square"/>
          </v:shape>
        </w:pict>
      </w:r>
    </w:p>
    <w:p w:rsidR="005A6D24" w:rsidRPr="00BF4C78" w:rsidRDefault="005A6D24" w:rsidP="00BF4C78">
      <w:pPr>
        <w:autoSpaceDE w:val="0"/>
        <w:autoSpaceDN w:val="0"/>
        <w:adjustRightInd w:val="0"/>
        <w:spacing w:line="360" w:lineRule="auto"/>
        <w:jc w:val="both"/>
        <w:rPr>
          <w:rFonts w:ascii="Tahoma" w:hAnsi="Tahoma" w:cs="Tahoma"/>
          <w:b/>
          <w:bCs/>
          <w:sz w:val="20"/>
          <w:szCs w:val="20"/>
        </w:rPr>
      </w:pPr>
      <w:r w:rsidRPr="00BF4C78">
        <w:rPr>
          <w:rFonts w:ascii="Tahoma" w:hAnsi="Tahoma" w:cs="Tahoma"/>
          <w:sz w:val="20"/>
          <w:szCs w:val="20"/>
        </w:rPr>
        <w:t xml:space="preserve">20.1. Środki ochrony prawnej przysługują Wykonawcy, uczestnikowi konkursu, a także innemu podmiotowi, jeżeli ma lub miał interes w uzyskaniu danego zamówienia oraz poniósł lub może ponieść szkodę w wyniku naruszenia przez </w:t>
      </w:r>
      <w:r>
        <w:rPr>
          <w:rFonts w:ascii="Tahoma" w:hAnsi="Tahoma" w:cs="Tahoma"/>
          <w:sz w:val="20"/>
          <w:szCs w:val="20"/>
        </w:rPr>
        <w:t>Z</w:t>
      </w:r>
      <w:r w:rsidRPr="00BF4C78">
        <w:rPr>
          <w:rFonts w:ascii="Tahoma" w:hAnsi="Tahoma" w:cs="Tahoma"/>
          <w:sz w:val="20"/>
          <w:szCs w:val="20"/>
        </w:rPr>
        <w:t>amawiającego przepisów ustawy.</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20.2. Środki ochrony prawnej wobec ogłoszenia o zamówieniu oraz specyfikacji istotnych warunków zamówienia przysługują również organizacjom wpisanym na listę Prezesa UZP, o której mowa w art. 154 pkt.  5.</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20.3. Odwołanie przysługuje wyłącznie  na czynności:</w:t>
      </w:r>
      <w:r>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20.8. W przypadku uznania zasadności przekazanej informacji Zamawiający powtarza czynność albo dokonuje czynności zaniechanej, informując o tym Wykonawców w sposób przewidziany w ustawie dla tej czynności.</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20.9.  Na czynności, o których mowa w pkt 8), nie przysługuje odwołanie, z zastrzeżeniem art. 180 ust. 2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terminie 5 dni od dnia przesłania informacji (o której mowa w pkt. 7) o czynności Zamawiającego stanowiącej podstawę jego wniesienia – jeżeli zostały przesłane w sposób 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20.11.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20.14. W przypadku wniesienia odwołania po upływie terminu składania ofert bieg terminu związania ofertą ulega zawieszeniu do czasu ogłoszenia przez Izbę orzeczenia.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20.19. Wykonawcy, którzy przystąpili do postępowania odwoławczego, stają się uczestnikami postępowania odwoławczego, jeżeli mają interes w tym, aby odwołanie zostało rozstrzygnięte na korzyść jednej ze stron.</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20.20.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20.23. Do postępowania odwoławczego stosuje się odpowiednio przepisy ustawy z dnia 17 listopada 1964 r. – Kodeks postępowania cywilnego o sądzie polubownym (arbitrażowym), jeżeli ustawa nie stanowi inaczej.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20.24. Na orzeczenie Izby stronom oraz uczestnikom postępowania odwoławczego przysługuje skarga do sądu.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20.25. Skargę wnosi się do sądu okręgowego właściwego dla siedziby albo miejsca zamieszkania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20.26. W postępowaniu toczącym się na skutek wniesienia skargi nie można rozszerzyć żądania odwołania ani występować z nowymi żądaniami.</w:t>
      </w:r>
    </w:p>
    <w:p w:rsidR="005A6D24"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20.27. Od wyroku sądu lub postanowienia kończącego postępowanie w sprawie nie przysługuje skarga kasacyjna.</w:t>
      </w:r>
    </w:p>
    <w:p w:rsidR="00C04291" w:rsidRPr="00C04291" w:rsidRDefault="00C04291" w:rsidP="00E176C2">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9E1538" w:rsidP="00BF4C78">
      <w:pPr>
        <w:autoSpaceDE w:val="0"/>
        <w:autoSpaceDN w:val="0"/>
        <w:adjustRightInd w:val="0"/>
        <w:spacing w:line="360" w:lineRule="auto"/>
        <w:rPr>
          <w:rFonts w:ascii="Tahoma" w:hAnsi="Tahoma" w:cs="Tahoma"/>
          <w:color w:val="000000"/>
          <w:sz w:val="20"/>
          <w:szCs w:val="20"/>
        </w:rPr>
      </w:pPr>
      <w:r w:rsidRPr="009E1538">
        <w:rPr>
          <w:lang w:val="pl-PL"/>
        </w:rPr>
        <w:pict>
          <v:shape id="_x0000_s1044" type="#_x0000_t202" style="position:absolute;margin-left:0;margin-top:0;width:477pt;height:44.15pt;z-index:251657216" fillcolor="#ddd">
            <v:textbox style="mso-fit-shape-to-text:t">
              <w:txbxContent>
                <w:p w:rsidR="00197A60" w:rsidRPr="003723CB" w:rsidRDefault="00197A60"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C04291">
        <w:rPr>
          <w:rFonts w:ascii="Tahoma" w:hAnsi="Tahoma" w:cs="Tahoma"/>
          <w:color w:val="000000"/>
          <w:sz w:val="20"/>
          <w:szCs w:val="20"/>
        </w:rPr>
        <w:t>2.</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 xml:space="preserve">internetowej: </w:t>
      </w:r>
      <w:hyperlink r:id="rId14" w:history="1">
        <w:r w:rsidRPr="001F3EC1">
          <w:rPr>
            <w:rStyle w:val="Hipercze"/>
            <w:rFonts w:ascii="Tahoma" w:hAnsi="Tahoma" w:cs="Tahoma"/>
            <w:sz w:val="20"/>
            <w:szCs w:val="20"/>
          </w:rPr>
          <w:t>http://bip.warmia.mazury.pl/powiat_lidzbarski/</w:t>
        </w:r>
      </w:hyperlink>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C04291"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22</w:t>
      </w:r>
      <w:r w:rsidR="005A6D24" w:rsidRPr="00BF4C78">
        <w:rPr>
          <w:rFonts w:ascii="Tahoma" w:hAnsi="Tahoma" w:cs="Tahoma"/>
          <w:color w:val="000000"/>
          <w:sz w:val="20"/>
          <w:szCs w:val="20"/>
        </w:rPr>
        <w:t>. 2. Uczestnicy postępowania zostaną poinformowani o wynikach za pomocą e-maila lub</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Faxu zapisanych w ofercie Wykonawcy.</w:t>
      </w:r>
    </w:p>
    <w:p w:rsidR="00C8528C" w:rsidRDefault="009E1538" w:rsidP="00C8528C">
      <w:pPr>
        <w:autoSpaceDE w:val="0"/>
        <w:autoSpaceDN w:val="0"/>
        <w:adjustRightInd w:val="0"/>
        <w:spacing w:line="360" w:lineRule="auto"/>
        <w:rPr>
          <w:rFonts w:ascii="Tahoma" w:hAnsi="Tahoma" w:cs="Tahoma"/>
          <w:color w:val="000000"/>
          <w:sz w:val="20"/>
          <w:szCs w:val="20"/>
        </w:rPr>
      </w:pPr>
      <w:r w:rsidRPr="009E1538">
        <w:rPr>
          <w:lang w:val="pl-PL"/>
        </w:rPr>
        <w:pict>
          <v:shape id="_x0000_s1049" type="#_x0000_t202" style="position:absolute;margin-left:0;margin-top:11.7pt;width:477pt;height:26.05pt;z-index:251669504" fillcolor="#ddd">
            <v:textbox style="mso-next-textbox:#_x0000_s1049;mso-fit-shape-to-text:t">
              <w:txbxContent>
                <w:p w:rsidR="00197A60" w:rsidRPr="003723CB" w:rsidRDefault="00197A60"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2</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Pr="00B13636" w:rsidRDefault="00C8528C" w:rsidP="00C8528C">
      <w:pPr>
        <w:autoSpaceDE w:val="0"/>
        <w:autoSpaceDN w:val="0"/>
        <w:adjustRightInd w:val="0"/>
        <w:spacing w:line="360" w:lineRule="auto"/>
        <w:rPr>
          <w:rFonts w:ascii="Tahoma" w:hAnsi="Tahoma" w:cs="Tahoma"/>
          <w:noProof w:val="0"/>
          <w:sz w:val="20"/>
          <w:szCs w:val="20"/>
          <w:lang w:val="pl-PL"/>
        </w:rPr>
      </w:pPr>
      <w:r>
        <w:rPr>
          <w:rFonts w:ascii="Tahoma" w:hAnsi="Tahoma" w:cs="Tahoma"/>
          <w:color w:val="000000"/>
          <w:sz w:val="20"/>
          <w:szCs w:val="20"/>
        </w:rPr>
        <w:t>23.1</w:t>
      </w:r>
      <w:r>
        <w:rPr>
          <w:rFonts w:ascii="Tahoma" w:hAnsi="Tahoma" w:cs="Tahoma"/>
          <w:sz w:val="20"/>
          <w:szCs w:val="20"/>
        </w:rPr>
        <w:t>.</w:t>
      </w:r>
      <w:r w:rsidRPr="00405A7D">
        <w:rPr>
          <w:rFonts w:ascii="Tahoma" w:hAnsi="Tahoma" w:cs="Tahoma"/>
          <w:sz w:val="20"/>
          <w:szCs w:val="20"/>
        </w:rPr>
        <w:t xml:space="preserve"> </w:t>
      </w:r>
      <w:r w:rsidRPr="00B13636">
        <w:rPr>
          <w:rFonts w:ascii="Tahoma" w:hAnsi="Tahoma" w:cs="Tahoma"/>
          <w:noProof w:val="0"/>
          <w:sz w:val="20"/>
          <w:szCs w:val="20"/>
          <w:lang w:val="pl-PL"/>
        </w:rPr>
        <w:t xml:space="preserve">Nie dopuszcza się możliwość składania ofert częściowych. </w: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Pr>
          <w:rFonts w:ascii="Tahoma" w:hAnsi="Tahoma" w:cs="Tahoma"/>
          <w:sz w:val="20"/>
          <w:szCs w:val="20"/>
        </w:rPr>
        <w:t>3.2</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lastRenderedPageBreak/>
        <w:t xml:space="preserve">23.3. </w:t>
      </w:r>
      <w:r w:rsidRPr="00FF5EF4">
        <w:rPr>
          <w:rFonts w:ascii="Tahoma" w:hAnsi="Tahoma" w:cs="Tahoma"/>
          <w:sz w:val="20"/>
          <w:szCs w:val="20"/>
        </w:rPr>
        <w:t>Zamawiający przewiduje możliwości udzielenia zamówień, o których mowa w art. 67 ust. 1 pkt 6 Pzp</w:t>
      </w:r>
      <w:r>
        <w:rPr>
          <w:rFonts w:ascii="Tahoma" w:hAnsi="Tahoma" w:cs="Tahoma"/>
          <w:sz w:val="20"/>
          <w:szCs w:val="20"/>
        </w:rPr>
        <w:t xml:space="preserve"> polegających na powtórzeniu podobnych robót budowlanych</w:t>
      </w:r>
      <w:r w:rsidRPr="00E018AC">
        <w:rPr>
          <w:rFonts w:ascii="Arial" w:hAnsi="Arial" w:cs="Arial"/>
          <w:noProof w:val="0"/>
          <w:sz w:val="20"/>
          <w:szCs w:val="20"/>
          <w:lang w:val="pl-PL"/>
        </w:rPr>
        <w:t xml:space="preserve"> </w:t>
      </w:r>
      <w:r w:rsidRPr="00F96A07">
        <w:rPr>
          <w:rFonts w:ascii="Arial" w:hAnsi="Arial" w:cs="Arial"/>
          <w:noProof w:val="0"/>
          <w:sz w:val="20"/>
          <w:szCs w:val="20"/>
          <w:lang w:val="pl-PL"/>
        </w:rPr>
        <w:t>w wysokości do 30 % zamówienia podstawowego</w:t>
      </w:r>
      <w:r w:rsidRPr="00FF5EF4">
        <w:rPr>
          <w:rFonts w:ascii="Tahoma" w:hAnsi="Tahoma" w:cs="Tahoma"/>
          <w:sz w:val="20"/>
          <w:szCs w:val="20"/>
        </w:rPr>
        <w:t>.</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23.4.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23.5. </w:t>
      </w:r>
      <w:r w:rsidRPr="0058675B">
        <w:rPr>
          <w:rFonts w:ascii="Tahoma" w:hAnsi="Tahoma" w:cs="Tahoma"/>
          <w:sz w:val="20"/>
          <w:szCs w:val="20"/>
        </w:rPr>
        <w:t>Zamawiający nie określa w opisie przedmiotu zamówienia wymagań określonych w art. 29 ust. 4 ustawy Pzp.</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23.</w:t>
      </w:r>
      <w:r w:rsidRPr="00C8528C">
        <w:rPr>
          <w:rFonts w:ascii="Tahoma" w:hAnsi="Tahoma" w:cs="Tahoma"/>
          <w:sz w:val="20"/>
          <w:szCs w:val="20"/>
        </w:rPr>
        <w:t>6.Zamawiający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23.7.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261A4F" w:rsidRP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23.8.</w:t>
      </w:r>
      <w:r w:rsidRPr="00261A4F">
        <w:t xml:space="preserve"> </w:t>
      </w:r>
      <w:r w:rsidRPr="00261A4F">
        <w:rPr>
          <w:rFonts w:ascii="Tahoma" w:hAnsi="Tahoma" w:cs="Tahoma"/>
          <w:sz w:val="20"/>
          <w:szCs w:val="20"/>
        </w:rPr>
        <w:t xml:space="preserve">Zamawiający nie przewiduje zawarcia umowy ramowej. </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9E1538" w:rsidP="00BF4C78">
      <w:pPr>
        <w:autoSpaceDE w:val="0"/>
        <w:autoSpaceDN w:val="0"/>
        <w:adjustRightInd w:val="0"/>
        <w:spacing w:line="360" w:lineRule="auto"/>
        <w:jc w:val="both"/>
        <w:rPr>
          <w:rFonts w:ascii="Tahoma" w:hAnsi="Tahoma" w:cs="Tahoma"/>
          <w:color w:val="000000"/>
          <w:sz w:val="20"/>
          <w:szCs w:val="20"/>
        </w:rPr>
      </w:pPr>
      <w:r w:rsidRPr="009E1538">
        <w:rPr>
          <w:lang w:val="pl-PL"/>
        </w:rPr>
        <w:pict>
          <v:shape id="_x0000_s1045" type="#_x0000_t202" style="position:absolute;left:0;text-align:left;margin-left:0;margin-top:0;width:477pt;height:44.15pt;z-index:251658240" fillcolor="#ddd">
            <v:textbox style="mso-fit-shape-to-text:t">
              <w:txbxContent>
                <w:p w:rsidR="00197A60" w:rsidRPr="00DB084A" w:rsidRDefault="00197A60"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3</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4 – wykaz robót budowlanych</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5 – wykaz osób</w:t>
      </w:r>
    </w:p>
    <w:p w:rsidR="005A6D24" w:rsidRPr="00E72B35" w:rsidRDefault="005A6D24" w:rsidP="00E72B35">
      <w:pPr>
        <w:spacing w:line="360" w:lineRule="auto"/>
        <w:rPr>
          <w:rFonts w:ascii="Tahoma" w:hAnsi="Tahoma" w:cs="Tahoma"/>
          <w:sz w:val="20"/>
          <w:szCs w:val="20"/>
        </w:rPr>
      </w:pPr>
      <w:r w:rsidRPr="00E72B35">
        <w:rPr>
          <w:rFonts w:ascii="Tahoma" w:hAnsi="Tahoma" w:cs="Tahoma"/>
          <w:sz w:val="20"/>
          <w:szCs w:val="20"/>
        </w:rPr>
        <w:t xml:space="preserve">Załącznik nr </w:t>
      </w:r>
      <w:r w:rsidR="00466710" w:rsidRPr="00E72B35">
        <w:rPr>
          <w:rFonts w:ascii="Tahoma" w:hAnsi="Tahoma" w:cs="Tahoma"/>
          <w:sz w:val="20"/>
          <w:szCs w:val="20"/>
        </w:rPr>
        <w:t>6</w:t>
      </w:r>
      <w:r w:rsidRPr="00E72B35">
        <w:rPr>
          <w:rFonts w:ascii="Tahoma" w:hAnsi="Tahoma" w:cs="Tahoma"/>
          <w:sz w:val="20"/>
          <w:szCs w:val="20"/>
        </w:rPr>
        <w:t xml:space="preserve"> – wzór oświadczenia o przynależności lub braku przynależności do grupy kapitałowej,</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7 - wzór umowy</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8 – przedmiar robót</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9 - dok. projektowa</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10 – specyfikacja techniczna wykonania i odbioru robót</w:t>
      </w:r>
    </w:p>
    <w:p w:rsidR="005A6D24" w:rsidRPr="00E72B35" w:rsidRDefault="005A6D24" w:rsidP="00E72B35">
      <w:pPr>
        <w:spacing w:line="360" w:lineRule="auto"/>
        <w:rPr>
          <w:rFonts w:ascii="Tahoma" w:hAnsi="Tahoma" w:cs="Tahoma"/>
          <w:sz w:val="20"/>
          <w:szCs w:val="20"/>
        </w:rPr>
      </w:pPr>
    </w:p>
    <w:p w:rsidR="005A6D24" w:rsidRPr="00E72B35" w:rsidRDefault="005A6D24" w:rsidP="00E72B35">
      <w:pPr>
        <w:spacing w:line="360" w:lineRule="auto"/>
        <w:rPr>
          <w:rFonts w:ascii="Tahoma" w:hAnsi="Tahoma" w:cs="Tahoma"/>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CD72B8">
      <w:footerReference w:type="default" r:id="rId15"/>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CC6" w:rsidRDefault="00E02CC6">
      <w:r>
        <w:separator/>
      </w:r>
    </w:p>
  </w:endnote>
  <w:endnote w:type="continuationSeparator" w:id="0">
    <w:p w:rsidR="00E02CC6" w:rsidRDefault="00E02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A60" w:rsidRDefault="009E1538">
    <w:pPr>
      <w:pStyle w:val="Stopka"/>
      <w:framePr w:wrap="auto" w:vAnchor="text" w:hAnchor="margin" w:xAlign="right" w:y="1"/>
      <w:rPr>
        <w:rStyle w:val="Numerstrony"/>
      </w:rPr>
    </w:pPr>
    <w:r>
      <w:rPr>
        <w:rStyle w:val="Numerstrony"/>
      </w:rPr>
      <w:fldChar w:fldCharType="begin"/>
    </w:r>
    <w:r w:rsidR="00197A60">
      <w:rPr>
        <w:rStyle w:val="Numerstrony"/>
      </w:rPr>
      <w:instrText xml:space="preserve">PAGE  </w:instrText>
    </w:r>
    <w:r>
      <w:rPr>
        <w:rStyle w:val="Numerstrony"/>
      </w:rPr>
      <w:fldChar w:fldCharType="separate"/>
    </w:r>
    <w:r w:rsidR="00921525">
      <w:rPr>
        <w:rStyle w:val="Numerstrony"/>
      </w:rPr>
      <w:t>26</w:t>
    </w:r>
    <w:r>
      <w:rPr>
        <w:rStyle w:val="Numerstrony"/>
      </w:rPr>
      <w:fldChar w:fldCharType="end"/>
    </w:r>
  </w:p>
  <w:p w:rsidR="00197A60" w:rsidRDefault="00197A60">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CC6" w:rsidRDefault="00E02CC6">
      <w:r>
        <w:separator/>
      </w:r>
    </w:p>
  </w:footnote>
  <w:footnote w:type="continuationSeparator" w:id="0">
    <w:p w:rsidR="00E02CC6" w:rsidRDefault="00E02C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72D66DB"/>
    <w:multiLevelType w:val="multilevel"/>
    <w:tmpl w:val="5EA67CDA"/>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CDB5A25"/>
    <w:multiLevelType w:val="hybridMultilevel"/>
    <w:tmpl w:val="3D9CE70C"/>
    <w:lvl w:ilvl="0" w:tplc="AAE0C82E">
      <w:start w:val="1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11506548"/>
    <w:multiLevelType w:val="hybridMultilevel"/>
    <w:tmpl w:val="210C51C4"/>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154652B"/>
    <w:multiLevelType w:val="multilevel"/>
    <w:tmpl w:val="90BC16F0"/>
    <w:lvl w:ilvl="0">
      <w:start w:val="2"/>
      <w:numFmt w:val="decimal"/>
      <w:lvlText w:val="%1."/>
      <w:lvlJc w:val="left"/>
      <w:pPr>
        <w:tabs>
          <w:tab w:val="num" w:pos="765"/>
        </w:tabs>
        <w:ind w:left="765" w:hanging="360"/>
      </w:pPr>
      <w:rPr>
        <w:rFonts w:hint="default"/>
      </w:rPr>
    </w:lvl>
    <w:lvl w:ilvl="1">
      <w:start w:val="1"/>
      <w:numFmt w:val="decimal"/>
      <w:isLgl/>
      <w:lvlText w:val="%1.%2"/>
      <w:lvlJc w:val="left"/>
      <w:pPr>
        <w:ind w:left="825" w:hanging="420"/>
      </w:pPr>
      <w:rPr>
        <w:rFonts w:hint="default"/>
      </w:rPr>
    </w:lvl>
    <w:lvl w:ilvl="2">
      <w:start w:val="1"/>
      <w:numFmt w:val="decimal"/>
      <w:isLgl/>
      <w:lvlText w:val="%1.%2.%3"/>
      <w:lvlJc w:val="left"/>
      <w:pPr>
        <w:ind w:left="825" w:hanging="4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485" w:hanging="1080"/>
      </w:pPr>
      <w:rPr>
        <w:rFonts w:hint="default"/>
      </w:rPr>
    </w:lvl>
    <w:lvl w:ilvl="8">
      <w:start w:val="1"/>
      <w:numFmt w:val="decimal"/>
      <w:isLgl/>
      <w:lvlText w:val="%1.%2.%3.%4.%5.%6.%7.%8.%9"/>
      <w:lvlJc w:val="left"/>
      <w:pPr>
        <w:ind w:left="1845" w:hanging="1440"/>
      </w:pPr>
      <w:rPr>
        <w:rFonts w:hint="default"/>
      </w:rPr>
    </w:lvl>
  </w:abstractNum>
  <w:abstractNum w:abstractNumId="26">
    <w:nsid w:val="12795D0B"/>
    <w:multiLevelType w:val="multilevel"/>
    <w:tmpl w:val="8EFE4684"/>
    <w:lvl w:ilvl="0">
      <w:start w:val="5"/>
      <w:numFmt w:val="decimal"/>
      <w:lvlText w:val="%1."/>
      <w:lvlJc w:val="left"/>
      <w:pPr>
        <w:ind w:left="435" w:hanging="435"/>
      </w:pPr>
      <w:rPr>
        <w:rFonts w:hint="default"/>
      </w:rPr>
    </w:lvl>
    <w:lvl w:ilvl="1">
      <w:start w:val="1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7">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9">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1AB11FF3"/>
    <w:multiLevelType w:val="multilevel"/>
    <w:tmpl w:val="4E52EDA6"/>
    <w:lvl w:ilvl="0">
      <w:start w:val="18"/>
      <w:numFmt w:val="decimal"/>
      <w:lvlText w:val="%1."/>
      <w:lvlJc w:val="left"/>
      <w:pPr>
        <w:ind w:left="600" w:hanging="600"/>
      </w:pPr>
      <w:rPr>
        <w:rFonts w:hint="default"/>
      </w:rPr>
    </w:lvl>
    <w:lvl w:ilvl="1">
      <w:start w:val="8"/>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nsid w:val="1FE3119B"/>
    <w:multiLevelType w:val="multilevel"/>
    <w:tmpl w:val="3912DBE6"/>
    <w:lvl w:ilvl="0">
      <w:start w:val="5"/>
      <w:numFmt w:val="decimal"/>
      <w:lvlText w:val="%1."/>
      <w:lvlJc w:val="left"/>
      <w:pPr>
        <w:ind w:left="435" w:hanging="435"/>
      </w:pPr>
      <w:rPr>
        <w:rFonts w:hint="default"/>
      </w:rPr>
    </w:lvl>
    <w:lvl w:ilvl="1">
      <w:start w:val="16"/>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32">
    <w:nsid w:val="225556B6"/>
    <w:multiLevelType w:val="multilevel"/>
    <w:tmpl w:val="B72A4CBE"/>
    <w:lvl w:ilvl="0">
      <w:start w:val="5"/>
      <w:numFmt w:val="decimal"/>
      <w:lvlText w:val="%1."/>
      <w:lvlJc w:val="left"/>
      <w:pPr>
        <w:ind w:left="435" w:hanging="435"/>
      </w:pPr>
      <w:rPr>
        <w:rFonts w:hint="default"/>
      </w:rPr>
    </w:lvl>
    <w:lvl w:ilvl="1">
      <w:start w:val="1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2358107D"/>
    <w:multiLevelType w:val="hybridMultilevel"/>
    <w:tmpl w:val="BC522558"/>
    <w:lvl w:ilvl="0" w:tplc="7B9208BE">
      <w:start w:val="2"/>
      <w:numFmt w:val="decimal"/>
      <w:lvlText w:val="%1."/>
      <w:lvlJc w:val="left"/>
      <w:pPr>
        <w:ind w:left="1080" w:hanging="360"/>
      </w:pPr>
      <w:rPr>
        <w:rFonts w:ascii="Tahoma" w:hAnsi="Tahoma" w:cs="Tahoma"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FA088C"/>
    <w:multiLevelType w:val="hybridMultilevel"/>
    <w:tmpl w:val="0E88B938"/>
    <w:lvl w:ilvl="0" w:tplc="0BA4E2BA">
      <w:start w:val="1"/>
      <w:numFmt w:val="decimal"/>
      <w:lvlText w:val="%1)"/>
      <w:lvlJc w:val="left"/>
      <w:pPr>
        <w:tabs>
          <w:tab w:val="num" w:pos="1446"/>
        </w:tabs>
        <w:ind w:left="1446" w:hanging="600"/>
      </w:pPr>
      <w:rPr>
        <w:rFonts w:hint="default"/>
        <w:color w:val="auto"/>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6">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7">
    <w:nsid w:val="311A71DC"/>
    <w:multiLevelType w:val="hybridMultilevel"/>
    <w:tmpl w:val="6F0449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9">
    <w:nsid w:val="32854A99"/>
    <w:multiLevelType w:val="multilevel"/>
    <w:tmpl w:val="192ADE76"/>
    <w:lvl w:ilvl="0">
      <w:start w:val="6"/>
      <w:numFmt w:val="decimal"/>
      <w:lvlText w:val="%1"/>
      <w:lvlJc w:val="left"/>
      <w:pPr>
        <w:ind w:left="360" w:hanging="360"/>
      </w:pPr>
      <w:rPr>
        <w:rFonts w:hint="default"/>
        <w:color w:val="auto"/>
      </w:rPr>
    </w:lvl>
    <w:lvl w:ilvl="1">
      <w:start w:val="4"/>
      <w:numFmt w:val="decimal"/>
      <w:lvlText w:val="%1.%2"/>
      <w:lvlJc w:val="left"/>
      <w:pPr>
        <w:ind w:left="644" w:hanging="360"/>
      </w:pPr>
      <w:rPr>
        <w:rFonts w:hint="default"/>
        <w:color w:val="auto"/>
      </w:rPr>
    </w:lvl>
    <w:lvl w:ilvl="2">
      <w:start w:val="1"/>
      <w:numFmt w:val="decimal"/>
      <w:lvlText w:val="%1.%2.%3"/>
      <w:lvlJc w:val="left"/>
      <w:pPr>
        <w:ind w:left="928" w:hanging="36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1856" w:hanging="72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2784" w:hanging="1080"/>
      </w:pPr>
      <w:rPr>
        <w:rFonts w:hint="default"/>
        <w:color w:val="auto"/>
      </w:rPr>
    </w:lvl>
    <w:lvl w:ilvl="7">
      <w:start w:val="1"/>
      <w:numFmt w:val="decimal"/>
      <w:lvlText w:val="%1.%2.%3.%4.%5.%6.%7.%8"/>
      <w:lvlJc w:val="left"/>
      <w:pPr>
        <w:ind w:left="3068" w:hanging="1080"/>
      </w:pPr>
      <w:rPr>
        <w:rFonts w:hint="default"/>
        <w:color w:val="auto"/>
      </w:rPr>
    </w:lvl>
    <w:lvl w:ilvl="8">
      <w:start w:val="1"/>
      <w:numFmt w:val="decimal"/>
      <w:lvlText w:val="%1.%2.%3.%4.%5.%6.%7.%8.%9"/>
      <w:lvlJc w:val="left"/>
      <w:pPr>
        <w:ind w:left="3712" w:hanging="1440"/>
      </w:pPr>
      <w:rPr>
        <w:rFonts w:hint="default"/>
        <w:color w:val="auto"/>
      </w:rPr>
    </w:lvl>
  </w:abstractNum>
  <w:abstractNum w:abstractNumId="40">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41">
    <w:nsid w:val="3680009A"/>
    <w:multiLevelType w:val="hybridMultilevel"/>
    <w:tmpl w:val="85FC97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3B031A38"/>
    <w:multiLevelType w:val="multilevel"/>
    <w:tmpl w:val="FFEC8EEC"/>
    <w:lvl w:ilvl="0">
      <w:start w:val="5"/>
      <w:numFmt w:val="decimal"/>
      <w:lvlText w:val="%1."/>
      <w:lvlJc w:val="left"/>
      <w:pPr>
        <w:ind w:left="435" w:hanging="435"/>
      </w:pPr>
      <w:rPr>
        <w:rFonts w:hint="default"/>
      </w:rPr>
    </w:lvl>
    <w:lvl w:ilvl="1">
      <w:start w:val="12"/>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44">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5">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414544EE"/>
    <w:multiLevelType w:val="multilevel"/>
    <w:tmpl w:val="A1A6DF76"/>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4E3E60F7"/>
    <w:multiLevelType w:val="hybridMultilevel"/>
    <w:tmpl w:val="DFEE3BE6"/>
    <w:lvl w:ilvl="0" w:tplc="34224FB4">
      <w:start w:val="1"/>
      <w:numFmt w:val="decimal"/>
      <w:lvlText w:val="%1."/>
      <w:lvlJc w:val="left"/>
      <w:pPr>
        <w:tabs>
          <w:tab w:val="num" w:pos="885"/>
        </w:tabs>
        <w:ind w:left="885" w:hanging="525"/>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nsid w:val="577E36A4"/>
    <w:multiLevelType w:val="multilevel"/>
    <w:tmpl w:val="F40E4522"/>
    <w:lvl w:ilvl="0">
      <w:start w:val="18"/>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6FC7686B"/>
    <w:multiLevelType w:val="hybridMultilevel"/>
    <w:tmpl w:val="3472594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5">
    <w:nsid w:val="721D0A0E"/>
    <w:multiLevelType w:val="hybridMultilevel"/>
    <w:tmpl w:val="EF426036"/>
    <w:lvl w:ilvl="0" w:tplc="0415000F">
      <w:start w:val="1"/>
      <w:numFmt w:val="decimal"/>
      <w:lvlText w:val="%1."/>
      <w:lvlJc w:val="left"/>
      <w:pPr>
        <w:tabs>
          <w:tab w:val="num" w:pos="720"/>
        </w:tabs>
        <w:ind w:left="720" w:hanging="360"/>
      </w:pPr>
      <w:rPr>
        <w:rFonts w:cs="Times New Roman"/>
      </w:rPr>
    </w:lvl>
    <w:lvl w:ilvl="1" w:tplc="EDDCAC42">
      <w:start w:val="1"/>
      <w:numFmt w:val="bullet"/>
      <w:lvlText w:val=""/>
      <w:lvlJc w:val="left"/>
      <w:pPr>
        <w:tabs>
          <w:tab w:val="num" w:pos="1590"/>
        </w:tabs>
        <w:ind w:left="1590" w:hanging="510"/>
      </w:pPr>
      <w:rPr>
        <w:rFonts w:ascii="Symbol" w:hAnsi="Symbol" w:hint="default"/>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6">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nsid w:val="752F6545"/>
    <w:multiLevelType w:val="hybridMultilevel"/>
    <w:tmpl w:val="EE0A785A"/>
    <w:lvl w:ilvl="0" w:tplc="5316D4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6"/>
  </w:num>
  <w:num w:numId="2">
    <w:abstractNumId w:val="40"/>
  </w:num>
  <w:num w:numId="3">
    <w:abstractNumId w:val="28"/>
  </w:num>
  <w:num w:numId="4">
    <w:abstractNumId w:val="44"/>
  </w:num>
  <w:num w:numId="5">
    <w:abstractNumId w:val="24"/>
  </w:num>
  <w:num w:numId="6">
    <w:abstractNumId w:val="29"/>
  </w:num>
  <w:num w:numId="7">
    <w:abstractNumId w:val="56"/>
  </w:num>
  <w:num w:numId="8">
    <w:abstractNumId w:val="38"/>
  </w:num>
  <w:num w:numId="9">
    <w:abstractNumId w:val="52"/>
  </w:num>
  <w:num w:numId="10">
    <w:abstractNumId w:val="42"/>
  </w:num>
  <w:num w:numId="11">
    <w:abstractNumId w:val="45"/>
  </w:num>
  <w:num w:numId="12">
    <w:abstractNumId w:val="49"/>
  </w:num>
  <w:num w:numId="13">
    <w:abstractNumId w:val="48"/>
  </w:num>
  <w:num w:numId="14">
    <w:abstractNumId w:val="22"/>
  </w:num>
  <w:num w:numId="15">
    <w:abstractNumId w:val="53"/>
  </w:num>
  <w:num w:numId="16">
    <w:abstractNumId w:val="47"/>
  </w:num>
  <w:num w:numId="17">
    <w:abstractNumId w:val="58"/>
  </w:num>
  <w:num w:numId="18">
    <w:abstractNumId w:val="41"/>
  </w:num>
  <w:num w:numId="19">
    <w:abstractNumId w:val="50"/>
  </w:num>
  <w:num w:numId="20">
    <w:abstractNumId w:val="55"/>
  </w:num>
  <w:num w:numId="21">
    <w:abstractNumId w:val="54"/>
  </w:num>
  <w:num w:numId="22">
    <w:abstractNumId w:val="33"/>
  </w:num>
  <w:num w:numId="23">
    <w:abstractNumId w:val="19"/>
    <w:lvlOverride w:ilvl="0">
      <w:startOverride w:val="1"/>
    </w:lvlOverride>
  </w:num>
  <w:num w:numId="24">
    <w:abstractNumId w:val="5"/>
  </w:num>
  <w:num w:numId="25">
    <w:abstractNumId w:val="30"/>
  </w:num>
  <w:num w:numId="26">
    <w:abstractNumId w:val="46"/>
  </w:num>
  <w:num w:numId="27">
    <w:abstractNumId w:val="25"/>
  </w:num>
  <w:num w:numId="28">
    <w:abstractNumId w:val="21"/>
  </w:num>
  <w:num w:numId="29">
    <w:abstractNumId w:val="39"/>
  </w:num>
  <w:num w:numId="30">
    <w:abstractNumId w:val="37"/>
  </w:num>
  <w:num w:numId="31">
    <w:abstractNumId w:val="35"/>
  </w:num>
  <w:num w:numId="32">
    <w:abstractNumId w:val="27"/>
  </w:num>
  <w:num w:numId="33">
    <w:abstractNumId w:val="20"/>
  </w:num>
  <w:num w:numId="34">
    <w:abstractNumId w:val="23"/>
  </w:num>
  <w:num w:numId="35">
    <w:abstractNumId w:val="57"/>
  </w:num>
  <w:num w:numId="36">
    <w:abstractNumId w:val="34"/>
  </w:num>
  <w:num w:numId="37">
    <w:abstractNumId w:val="32"/>
  </w:num>
  <w:num w:numId="38">
    <w:abstractNumId w:val="26"/>
  </w:num>
  <w:num w:numId="39">
    <w:abstractNumId w:val="51"/>
  </w:num>
  <w:num w:numId="40">
    <w:abstractNumId w:val="43"/>
  </w:num>
  <w:num w:numId="41">
    <w:abstractNumId w:val="3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4A4D"/>
    <w:rsid w:val="000055FA"/>
    <w:rsid w:val="000138AB"/>
    <w:rsid w:val="000163E6"/>
    <w:rsid w:val="00017936"/>
    <w:rsid w:val="00020C58"/>
    <w:rsid w:val="00023DDB"/>
    <w:rsid w:val="000274E4"/>
    <w:rsid w:val="0003080B"/>
    <w:rsid w:val="00032BF9"/>
    <w:rsid w:val="00033E00"/>
    <w:rsid w:val="000404AE"/>
    <w:rsid w:val="00042099"/>
    <w:rsid w:val="00044657"/>
    <w:rsid w:val="000473B0"/>
    <w:rsid w:val="00051FBB"/>
    <w:rsid w:val="00054124"/>
    <w:rsid w:val="00056A2C"/>
    <w:rsid w:val="00061B58"/>
    <w:rsid w:val="0006251E"/>
    <w:rsid w:val="00063E37"/>
    <w:rsid w:val="000658EC"/>
    <w:rsid w:val="000665B5"/>
    <w:rsid w:val="00066DA8"/>
    <w:rsid w:val="0007197A"/>
    <w:rsid w:val="00075F17"/>
    <w:rsid w:val="0007779F"/>
    <w:rsid w:val="00080757"/>
    <w:rsid w:val="0008181B"/>
    <w:rsid w:val="00081BBC"/>
    <w:rsid w:val="00086C42"/>
    <w:rsid w:val="00090655"/>
    <w:rsid w:val="00096120"/>
    <w:rsid w:val="000A15DC"/>
    <w:rsid w:val="000A265D"/>
    <w:rsid w:val="000A2D86"/>
    <w:rsid w:val="000A37D3"/>
    <w:rsid w:val="000A3E13"/>
    <w:rsid w:val="000A45C6"/>
    <w:rsid w:val="000A54A9"/>
    <w:rsid w:val="000B10F0"/>
    <w:rsid w:val="000B1376"/>
    <w:rsid w:val="000B3DEC"/>
    <w:rsid w:val="000B5CCF"/>
    <w:rsid w:val="000C5A8A"/>
    <w:rsid w:val="000C5B54"/>
    <w:rsid w:val="000C707D"/>
    <w:rsid w:val="000D23C3"/>
    <w:rsid w:val="000D54F7"/>
    <w:rsid w:val="000D7A3B"/>
    <w:rsid w:val="000E26C3"/>
    <w:rsid w:val="000E68CB"/>
    <w:rsid w:val="000F6431"/>
    <w:rsid w:val="000F6A99"/>
    <w:rsid w:val="001000C3"/>
    <w:rsid w:val="00101B04"/>
    <w:rsid w:val="00101B1C"/>
    <w:rsid w:val="00102134"/>
    <w:rsid w:val="00103814"/>
    <w:rsid w:val="00104E8A"/>
    <w:rsid w:val="00110211"/>
    <w:rsid w:val="001111C2"/>
    <w:rsid w:val="00112060"/>
    <w:rsid w:val="00114826"/>
    <w:rsid w:val="00120C70"/>
    <w:rsid w:val="00123A70"/>
    <w:rsid w:val="00123E44"/>
    <w:rsid w:val="00126D78"/>
    <w:rsid w:val="0012741E"/>
    <w:rsid w:val="0013152D"/>
    <w:rsid w:val="00131A50"/>
    <w:rsid w:val="00132434"/>
    <w:rsid w:val="001325EA"/>
    <w:rsid w:val="00133034"/>
    <w:rsid w:val="001342FF"/>
    <w:rsid w:val="00134CF0"/>
    <w:rsid w:val="001420B5"/>
    <w:rsid w:val="001429CD"/>
    <w:rsid w:val="001448FB"/>
    <w:rsid w:val="00151360"/>
    <w:rsid w:val="00155189"/>
    <w:rsid w:val="00155B96"/>
    <w:rsid w:val="001562EF"/>
    <w:rsid w:val="0015711C"/>
    <w:rsid w:val="001579C8"/>
    <w:rsid w:val="00160001"/>
    <w:rsid w:val="001659A3"/>
    <w:rsid w:val="001664D8"/>
    <w:rsid w:val="00171892"/>
    <w:rsid w:val="0018268A"/>
    <w:rsid w:val="00182E68"/>
    <w:rsid w:val="0018362D"/>
    <w:rsid w:val="00184A92"/>
    <w:rsid w:val="00186274"/>
    <w:rsid w:val="001904DB"/>
    <w:rsid w:val="0019793F"/>
    <w:rsid w:val="00197A60"/>
    <w:rsid w:val="00197E0F"/>
    <w:rsid w:val="001A4782"/>
    <w:rsid w:val="001B1228"/>
    <w:rsid w:val="001B1D66"/>
    <w:rsid w:val="001B236D"/>
    <w:rsid w:val="001B669B"/>
    <w:rsid w:val="001C1772"/>
    <w:rsid w:val="001C24C4"/>
    <w:rsid w:val="001C574E"/>
    <w:rsid w:val="001C7B6C"/>
    <w:rsid w:val="001D0065"/>
    <w:rsid w:val="001D3A19"/>
    <w:rsid w:val="001D5576"/>
    <w:rsid w:val="001E530F"/>
    <w:rsid w:val="001E5EFC"/>
    <w:rsid w:val="001F0010"/>
    <w:rsid w:val="001F2230"/>
    <w:rsid w:val="001F326B"/>
    <w:rsid w:val="001F3EC1"/>
    <w:rsid w:val="001F43C2"/>
    <w:rsid w:val="00200DE3"/>
    <w:rsid w:val="00201B95"/>
    <w:rsid w:val="00201C1D"/>
    <w:rsid w:val="002023D4"/>
    <w:rsid w:val="00203F30"/>
    <w:rsid w:val="00205D65"/>
    <w:rsid w:val="002073A2"/>
    <w:rsid w:val="00212422"/>
    <w:rsid w:val="00226526"/>
    <w:rsid w:val="002311F6"/>
    <w:rsid w:val="002340E2"/>
    <w:rsid w:val="0023435D"/>
    <w:rsid w:val="00237857"/>
    <w:rsid w:val="002450F3"/>
    <w:rsid w:val="002504F9"/>
    <w:rsid w:val="0025155F"/>
    <w:rsid w:val="0025469B"/>
    <w:rsid w:val="002556D0"/>
    <w:rsid w:val="00256B34"/>
    <w:rsid w:val="00257BF5"/>
    <w:rsid w:val="00257C6B"/>
    <w:rsid w:val="00261A4F"/>
    <w:rsid w:val="0026424C"/>
    <w:rsid w:val="00265318"/>
    <w:rsid w:val="0027478E"/>
    <w:rsid w:val="002751CC"/>
    <w:rsid w:val="00276C75"/>
    <w:rsid w:val="00277566"/>
    <w:rsid w:val="00277631"/>
    <w:rsid w:val="002848C9"/>
    <w:rsid w:val="00292C8D"/>
    <w:rsid w:val="00297C92"/>
    <w:rsid w:val="002A3EDA"/>
    <w:rsid w:val="002A4464"/>
    <w:rsid w:val="002A46C9"/>
    <w:rsid w:val="002A4E97"/>
    <w:rsid w:val="002A6EAF"/>
    <w:rsid w:val="002A7D5C"/>
    <w:rsid w:val="002B0C59"/>
    <w:rsid w:val="002B2847"/>
    <w:rsid w:val="002B4742"/>
    <w:rsid w:val="002C1C82"/>
    <w:rsid w:val="002C2068"/>
    <w:rsid w:val="002C2789"/>
    <w:rsid w:val="002D0312"/>
    <w:rsid w:val="002D14C2"/>
    <w:rsid w:val="002E7F35"/>
    <w:rsid w:val="002F1360"/>
    <w:rsid w:val="002F3991"/>
    <w:rsid w:val="002F7022"/>
    <w:rsid w:val="002F74D8"/>
    <w:rsid w:val="003015DA"/>
    <w:rsid w:val="00314D62"/>
    <w:rsid w:val="00315913"/>
    <w:rsid w:val="0032377D"/>
    <w:rsid w:val="00323927"/>
    <w:rsid w:val="00323D12"/>
    <w:rsid w:val="00326ED7"/>
    <w:rsid w:val="003271E8"/>
    <w:rsid w:val="00335D5C"/>
    <w:rsid w:val="00336B40"/>
    <w:rsid w:val="00341274"/>
    <w:rsid w:val="00347A90"/>
    <w:rsid w:val="00350552"/>
    <w:rsid w:val="003510EA"/>
    <w:rsid w:val="00355A69"/>
    <w:rsid w:val="003570A6"/>
    <w:rsid w:val="00360B50"/>
    <w:rsid w:val="00361C3D"/>
    <w:rsid w:val="00366EC2"/>
    <w:rsid w:val="003723CB"/>
    <w:rsid w:val="003726EE"/>
    <w:rsid w:val="0037279A"/>
    <w:rsid w:val="003738BD"/>
    <w:rsid w:val="003753FB"/>
    <w:rsid w:val="00390DA0"/>
    <w:rsid w:val="00392F27"/>
    <w:rsid w:val="00396873"/>
    <w:rsid w:val="003A12AF"/>
    <w:rsid w:val="003A7661"/>
    <w:rsid w:val="003A7D12"/>
    <w:rsid w:val="003B4CBF"/>
    <w:rsid w:val="003B5DCE"/>
    <w:rsid w:val="003B7076"/>
    <w:rsid w:val="003C10B9"/>
    <w:rsid w:val="003C2422"/>
    <w:rsid w:val="003C2906"/>
    <w:rsid w:val="003D10DB"/>
    <w:rsid w:val="003D1961"/>
    <w:rsid w:val="003D7E5C"/>
    <w:rsid w:val="003E3D0B"/>
    <w:rsid w:val="003E3D23"/>
    <w:rsid w:val="003E4FEE"/>
    <w:rsid w:val="003E690A"/>
    <w:rsid w:val="003F0F71"/>
    <w:rsid w:val="003F216B"/>
    <w:rsid w:val="003F6E4F"/>
    <w:rsid w:val="00401190"/>
    <w:rsid w:val="0040169E"/>
    <w:rsid w:val="0040457C"/>
    <w:rsid w:val="00405A7D"/>
    <w:rsid w:val="00411077"/>
    <w:rsid w:val="0041306B"/>
    <w:rsid w:val="0041485D"/>
    <w:rsid w:val="004217B5"/>
    <w:rsid w:val="00422319"/>
    <w:rsid w:val="00426322"/>
    <w:rsid w:val="004320A1"/>
    <w:rsid w:val="0043329E"/>
    <w:rsid w:val="00433995"/>
    <w:rsid w:val="00435B60"/>
    <w:rsid w:val="00436A2F"/>
    <w:rsid w:val="00437426"/>
    <w:rsid w:val="00437988"/>
    <w:rsid w:val="00441B6C"/>
    <w:rsid w:val="00446ABB"/>
    <w:rsid w:val="004477C9"/>
    <w:rsid w:val="0045235B"/>
    <w:rsid w:val="00453268"/>
    <w:rsid w:val="00453B2F"/>
    <w:rsid w:val="0045675E"/>
    <w:rsid w:val="004577FF"/>
    <w:rsid w:val="00457E5F"/>
    <w:rsid w:val="0046010E"/>
    <w:rsid w:val="00460242"/>
    <w:rsid w:val="00465F1F"/>
    <w:rsid w:val="00466710"/>
    <w:rsid w:val="00467EA4"/>
    <w:rsid w:val="00471026"/>
    <w:rsid w:val="004711CB"/>
    <w:rsid w:val="00474BDD"/>
    <w:rsid w:val="0047749B"/>
    <w:rsid w:val="00477D3C"/>
    <w:rsid w:val="004800E6"/>
    <w:rsid w:val="004810C2"/>
    <w:rsid w:val="0048457B"/>
    <w:rsid w:val="00495E2A"/>
    <w:rsid w:val="004969D8"/>
    <w:rsid w:val="00497D65"/>
    <w:rsid w:val="004A0720"/>
    <w:rsid w:val="004A0E5F"/>
    <w:rsid w:val="004A51F5"/>
    <w:rsid w:val="004B33C2"/>
    <w:rsid w:val="004C1C36"/>
    <w:rsid w:val="004C2A4A"/>
    <w:rsid w:val="004C3652"/>
    <w:rsid w:val="004C4CF3"/>
    <w:rsid w:val="004C72EB"/>
    <w:rsid w:val="004D04C3"/>
    <w:rsid w:val="004D07AB"/>
    <w:rsid w:val="004D20B4"/>
    <w:rsid w:val="004D67D6"/>
    <w:rsid w:val="004E0475"/>
    <w:rsid w:val="004E3DC2"/>
    <w:rsid w:val="004E5201"/>
    <w:rsid w:val="004F2EEC"/>
    <w:rsid w:val="004F4FAA"/>
    <w:rsid w:val="004F63D1"/>
    <w:rsid w:val="00515DD3"/>
    <w:rsid w:val="00516220"/>
    <w:rsid w:val="00520C43"/>
    <w:rsid w:val="0052122E"/>
    <w:rsid w:val="00521F73"/>
    <w:rsid w:val="00522B3C"/>
    <w:rsid w:val="00526ADB"/>
    <w:rsid w:val="00531599"/>
    <w:rsid w:val="005341FE"/>
    <w:rsid w:val="00540322"/>
    <w:rsid w:val="0054139E"/>
    <w:rsid w:val="00546574"/>
    <w:rsid w:val="00546AC8"/>
    <w:rsid w:val="00546B1D"/>
    <w:rsid w:val="00547F52"/>
    <w:rsid w:val="00550725"/>
    <w:rsid w:val="00553EC1"/>
    <w:rsid w:val="00554F75"/>
    <w:rsid w:val="005560D5"/>
    <w:rsid w:val="0055622C"/>
    <w:rsid w:val="00563560"/>
    <w:rsid w:val="00565D9C"/>
    <w:rsid w:val="00566CCF"/>
    <w:rsid w:val="00566D76"/>
    <w:rsid w:val="0057259C"/>
    <w:rsid w:val="005733BA"/>
    <w:rsid w:val="005738DA"/>
    <w:rsid w:val="0057637C"/>
    <w:rsid w:val="0058667A"/>
    <w:rsid w:val="0058675B"/>
    <w:rsid w:val="005920FD"/>
    <w:rsid w:val="00593915"/>
    <w:rsid w:val="005968CC"/>
    <w:rsid w:val="005A1D11"/>
    <w:rsid w:val="005A5FE9"/>
    <w:rsid w:val="005A67E7"/>
    <w:rsid w:val="005A6D24"/>
    <w:rsid w:val="005A7320"/>
    <w:rsid w:val="005A788C"/>
    <w:rsid w:val="005B01FB"/>
    <w:rsid w:val="005B23D8"/>
    <w:rsid w:val="005B34B8"/>
    <w:rsid w:val="005B3624"/>
    <w:rsid w:val="005B4BB2"/>
    <w:rsid w:val="005B4BC3"/>
    <w:rsid w:val="005B5646"/>
    <w:rsid w:val="005B5AAE"/>
    <w:rsid w:val="005C0B13"/>
    <w:rsid w:val="005C1CD8"/>
    <w:rsid w:val="005C2C3E"/>
    <w:rsid w:val="005C355A"/>
    <w:rsid w:val="005C3D50"/>
    <w:rsid w:val="005E4609"/>
    <w:rsid w:val="005E5F12"/>
    <w:rsid w:val="005E7371"/>
    <w:rsid w:val="005F60D6"/>
    <w:rsid w:val="0060223A"/>
    <w:rsid w:val="0060610F"/>
    <w:rsid w:val="00606345"/>
    <w:rsid w:val="006063CD"/>
    <w:rsid w:val="006241CD"/>
    <w:rsid w:val="006243FB"/>
    <w:rsid w:val="00626D82"/>
    <w:rsid w:val="00632288"/>
    <w:rsid w:val="0063296F"/>
    <w:rsid w:val="00635167"/>
    <w:rsid w:val="006364D1"/>
    <w:rsid w:val="00640536"/>
    <w:rsid w:val="00644CCA"/>
    <w:rsid w:val="0064689F"/>
    <w:rsid w:val="00651220"/>
    <w:rsid w:val="00651398"/>
    <w:rsid w:val="00653539"/>
    <w:rsid w:val="00654378"/>
    <w:rsid w:val="006547CB"/>
    <w:rsid w:val="00654D93"/>
    <w:rsid w:val="00656DAE"/>
    <w:rsid w:val="00660646"/>
    <w:rsid w:val="00661864"/>
    <w:rsid w:val="00665158"/>
    <w:rsid w:val="0066582D"/>
    <w:rsid w:val="0066697B"/>
    <w:rsid w:val="006742B7"/>
    <w:rsid w:val="0067577B"/>
    <w:rsid w:val="006758AA"/>
    <w:rsid w:val="00676A18"/>
    <w:rsid w:val="00677C2F"/>
    <w:rsid w:val="00681953"/>
    <w:rsid w:val="00681AB2"/>
    <w:rsid w:val="006833C1"/>
    <w:rsid w:val="00684B88"/>
    <w:rsid w:val="00686850"/>
    <w:rsid w:val="00694263"/>
    <w:rsid w:val="006B1EEE"/>
    <w:rsid w:val="006B3639"/>
    <w:rsid w:val="006B5017"/>
    <w:rsid w:val="006C1A0E"/>
    <w:rsid w:val="006C4D42"/>
    <w:rsid w:val="006D7F13"/>
    <w:rsid w:val="006E2CF2"/>
    <w:rsid w:val="006E7FA6"/>
    <w:rsid w:val="006F1C00"/>
    <w:rsid w:val="006F61EA"/>
    <w:rsid w:val="00703316"/>
    <w:rsid w:val="007122EF"/>
    <w:rsid w:val="0071323A"/>
    <w:rsid w:val="00717A97"/>
    <w:rsid w:val="007212F9"/>
    <w:rsid w:val="00722163"/>
    <w:rsid w:val="0072327A"/>
    <w:rsid w:val="00723CDD"/>
    <w:rsid w:val="0072425A"/>
    <w:rsid w:val="007347A0"/>
    <w:rsid w:val="0073746F"/>
    <w:rsid w:val="00737ED5"/>
    <w:rsid w:val="0074179A"/>
    <w:rsid w:val="00747695"/>
    <w:rsid w:val="00747EC6"/>
    <w:rsid w:val="00753879"/>
    <w:rsid w:val="00756008"/>
    <w:rsid w:val="00757EC6"/>
    <w:rsid w:val="007720B2"/>
    <w:rsid w:val="00772207"/>
    <w:rsid w:val="007736B6"/>
    <w:rsid w:val="007772BF"/>
    <w:rsid w:val="00787F41"/>
    <w:rsid w:val="0079062C"/>
    <w:rsid w:val="00792387"/>
    <w:rsid w:val="007927B7"/>
    <w:rsid w:val="00793813"/>
    <w:rsid w:val="007A019C"/>
    <w:rsid w:val="007A2D24"/>
    <w:rsid w:val="007A56D2"/>
    <w:rsid w:val="007A5FEA"/>
    <w:rsid w:val="007A7072"/>
    <w:rsid w:val="007B3F38"/>
    <w:rsid w:val="007B405B"/>
    <w:rsid w:val="007C1872"/>
    <w:rsid w:val="007D16F9"/>
    <w:rsid w:val="007D1E92"/>
    <w:rsid w:val="007D21AE"/>
    <w:rsid w:val="007D21B2"/>
    <w:rsid w:val="007E1E01"/>
    <w:rsid w:val="007E4F74"/>
    <w:rsid w:val="007F037A"/>
    <w:rsid w:val="007F2FA7"/>
    <w:rsid w:val="007F7FA8"/>
    <w:rsid w:val="00801567"/>
    <w:rsid w:val="008017C6"/>
    <w:rsid w:val="00801A12"/>
    <w:rsid w:val="00805F91"/>
    <w:rsid w:val="00810051"/>
    <w:rsid w:val="00810C81"/>
    <w:rsid w:val="0081276B"/>
    <w:rsid w:val="00815B5F"/>
    <w:rsid w:val="0081710F"/>
    <w:rsid w:val="00822C90"/>
    <w:rsid w:val="00825891"/>
    <w:rsid w:val="00834125"/>
    <w:rsid w:val="00835B58"/>
    <w:rsid w:val="00836259"/>
    <w:rsid w:val="00836AD3"/>
    <w:rsid w:val="0084031B"/>
    <w:rsid w:val="00842991"/>
    <w:rsid w:val="00843D9B"/>
    <w:rsid w:val="00847D91"/>
    <w:rsid w:val="0085150A"/>
    <w:rsid w:val="00851C90"/>
    <w:rsid w:val="0086351C"/>
    <w:rsid w:val="00863659"/>
    <w:rsid w:val="00867C12"/>
    <w:rsid w:val="008733C3"/>
    <w:rsid w:val="008742DF"/>
    <w:rsid w:val="00875A0F"/>
    <w:rsid w:val="00875F75"/>
    <w:rsid w:val="008760DD"/>
    <w:rsid w:val="00876860"/>
    <w:rsid w:val="008771CF"/>
    <w:rsid w:val="00881F7C"/>
    <w:rsid w:val="00885DFD"/>
    <w:rsid w:val="00892696"/>
    <w:rsid w:val="00893030"/>
    <w:rsid w:val="0089556C"/>
    <w:rsid w:val="008961E0"/>
    <w:rsid w:val="008978B5"/>
    <w:rsid w:val="008A0AFB"/>
    <w:rsid w:val="008A3837"/>
    <w:rsid w:val="008A6717"/>
    <w:rsid w:val="008B1862"/>
    <w:rsid w:val="008B4958"/>
    <w:rsid w:val="008B6E9D"/>
    <w:rsid w:val="008B7DDF"/>
    <w:rsid w:val="008C608F"/>
    <w:rsid w:val="008C63BF"/>
    <w:rsid w:val="008D128E"/>
    <w:rsid w:val="008D7E86"/>
    <w:rsid w:val="008E2557"/>
    <w:rsid w:val="008E4767"/>
    <w:rsid w:val="008E7C72"/>
    <w:rsid w:val="008F042F"/>
    <w:rsid w:val="008F556B"/>
    <w:rsid w:val="008F7219"/>
    <w:rsid w:val="009007E6"/>
    <w:rsid w:val="00902C57"/>
    <w:rsid w:val="00903D47"/>
    <w:rsid w:val="0090756E"/>
    <w:rsid w:val="00910791"/>
    <w:rsid w:val="009131B1"/>
    <w:rsid w:val="00913AD5"/>
    <w:rsid w:val="00915C0C"/>
    <w:rsid w:val="00916215"/>
    <w:rsid w:val="00916D10"/>
    <w:rsid w:val="009176B1"/>
    <w:rsid w:val="00921525"/>
    <w:rsid w:val="00921732"/>
    <w:rsid w:val="009260EE"/>
    <w:rsid w:val="009266EF"/>
    <w:rsid w:val="0093534F"/>
    <w:rsid w:val="009356A7"/>
    <w:rsid w:val="00936CFB"/>
    <w:rsid w:val="00936ECC"/>
    <w:rsid w:val="00941AF7"/>
    <w:rsid w:val="00941B4A"/>
    <w:rsid w:val="00952CF7"/>
    <w:rsid w:val="00953977"/>
    <w:rsid w:val="009540F6"/>
    <w:rsid w:val="0095748E"/>
    <w:rsid w:val="009626A5"/>
    <w:rsid w:val="00974076"/>
    <w:rsid w:val="00982C6C"/>
    <w:rsid w:val="0098619A"/>
    <w:rsid w:val="009870FD"/>
    <w:rsid w:val="0098754E"/>
    <w:rsid w:val="00990D00"/>
    <w:rsid w:val="00992000"/>
    <w:rsid w:val="009954D2"/>
    <w:rsid w:val="009A097F"/>
    <w:rsid w:val="009A1192"/>
    <w:rsid w:val="009A1A9D"/>
    <w:rsid w:val="009A1F73"/>
    <w:rsid w:val="009A3939"/>
    <w:rsid w:val="009A446C"/>
    <w:rsid w:val="009A6875"/>
    <w:rsid w:val="009A6DB3"/>
    <w:rsid w:val="009B0504"/>
    <w:rsid w:val="009B07F4"/>
    <w:rsid w:val="009B3028"/>
    <w:rsid w:val="009B3232"/>
    <w:rsid w:val="009C21EF"/>
    <w:rsid w:val="009C2EF0"/>
    <w:rsid w:val="009C7756"/>
    <w:rsid w:val="009D0AD6"/>
    <w:rsid w:val="009D5A8C"/>
    <w:rsid w:val="009D5E1C"/>
    <w:rsid w:val="009E0E68"/>
    <w:rsid w:val="009E1538"/>
    <w:rsid w:val="009E3AF5"/>
    <w:rsid w:val="009E424A"/>
    <w:rsid w:val="009F4B26"/>
    <w:rsid w:val="009F5296"/>
    <w:rsid w:val="009F5F59"/>
    <w:rsid w:val="009F7C0C"/>
    <w:rsid w:val="00A0087F"/>
    <w:rsid w:val="00A012DF"/>
    <w:rsid w:val="00A04B8A"/>
    <w:rsid w:val="00A0553A"/>
    <w:rsid w:val="00A06FFE"/>
    <w:rsid w:val="00A13A99"/>
    <w:rsid w:val="00A174E0"/>
    <w:rsid w:val="00A21300"/>
    <w:rsid w:val="00A22023"/>
    <w:rsid w:val="00A22DCF"/>
    <w:rsid w:val="00A2323A"/>
    <w:rsid w:val="00A2427E"/>
    <w:rsid w:val="00A3062E"/>
    <w:rsid w:val="00A31A04"/>
    <w:rsid w:val="00A33F96"/>
    <w:rsid w:val="00A43302"/>
    <w:rsid w:val="00A50F1D"/>
    <w:rsid w:val="00A55716"/>
    <w:rsid w:val="00A6064E"/>
    <w:rsid w:val="00A64129"/>
    <w:rsid w:val="00A653C5"/>
    <w:rsid w:val="00A67AB9"/>
    <w:rsid w:val="00A71355"/>
    <w:rsid w:val="00A80878"/>
    <w:rsid w:val="00A825DF"/>
    <w:rsid w:val="00A863C2"/>
    <w:rsid w:val="00A871D1"/>
    <w:rsid w:val="00A912BF"/>
    <w:rsid w:val="00A94CAC"/>
    <w:rsid w:val="00A95F08"/>
    <w:rsid w:val="00AA2638"/>
    <w:rsid w:val="00AA7C42"/>
    <w:rsid w:val="00AB1147"/>
    <w:rsid w:val="00AB180B"/>
    <w:rsid w:val="00AB182E"/>
    <w:rsid w:val="00AB2A98"/>
    <w:rsid w:val="00AB67B9"/>
    <w:rsid w:val="00AC09EE"/>
    <w:rsid w:val="00AC233C"/>
    <w:rsid w:val="00AC385D"/>
    <w:rsid w:val="00AC7B87"/>
    <w:rsid w:val="00AD1CF0"/>
    <w:rsid w:val="00AD4B7C"/>
    <w:rsid w:val="00AD660E"/>
    <w:rsid w:val="00AE27DA"/>
    <w:rsid w:val="00AE5C89"/>
    <w:rsid w:val="00AE7FE2"/>
    <w:rsid w:val="00AF5FA6"/>
    <w:rsid w:val="00B03E6D"/>
    <w:rsid w:val="00B051B8"/>
    <w:rsid w:val="00B10901"/>
    <w:rsid w:val="00B11238"/>
    <w:rsid w:val="00B12178"/>
    <w:rsid w:val="00B13636"/>
    <w:rsid w:val="00B15FD3"/>
    <w:rsid w:val="00B2288B"/>
    <w:rsid w:val="00B24B2C"/>
    <w:rsid w:val="00B31998"/>
    <w:rsid w:val="00B326ED"/>
    <w:rsid w:val="00B32C9B"/>
    <w:rsid w:val="00B33453"/>
    <w:rsid w:val="00B35345"/>
    <w:rsid w:val="00B40C52"/>
    <w:rsid w:val="00B40FF2"/>
    <w:rsid w:val="00B41556"/>
    <w:rsid w:val="00B54A28"/>
    <w:rsid w:val="00B54F79"/>
    <w:rsid w:val="00B61074"/>
    <w:rsid w:val="00B6201E"/>
    <w:rsid w:val="00B64BD3"/>
    <w:rsid w:val="00B77E02"/>
    <w:rsid w:val="00B8005E"/>
    <w:rsid w:val="00B81F41"/>
    <w:rsid w:val="00B86BD1"/>
    <w:rsid w:val="00B86C0A"/>
    <w:rsid w:val="00B8762E"/>
    <w:rsid w:val="00B87753"/>
    <w:rsid w:val="00B925EE"/>
    <w:rsid w:val="00B92666"/>
    <w:rsid w:val="00B94896"/>
    <w:rsid w:val="00BA4334"/>
    <w:rsid w:val="00BA63C3"/>
    <w:rsid w:val="00BA65EC"/>
    <w:rsid w:val="00BB2FD3"/>
    <w:rsid w:val="00BB3E66"/>
    <w:rsid w:val="00BB7089"/>
    <w:rsid w:val="00BC27AC"/>
    <w:rsid w:val="00BC33EB"/>
    <w:rsid w:val="00BC4084"/>
    <w:rsid w:val="00BC695C"/>
    <w:rsid w:val="00BD2254"/>
    <w:rsid w:val="00BD2DF3"/>
    <w:rsid w:val="00BD414E"/>
    <w:rsid w:val="00BE7033"/>
    <w:rsid w:val="00BF1F3F"/>
    <w:rsid w:val="00BF4C78"/>
    <w:rsid w:val="00BF79B8"/>
    <w:rsid w:val="00C01396"/>
    <w:rsid w:val="00C03EA5"/>
    <w:rsid w:val="00C04291"/>
    <w:rsid w:val="00C06AD8"/>
    <w:rsid w:val="00C12015"/>
    <w:rsid w:val="00C152AE"/>
    <w:rsid w:val="00C20249"/>
    <w:rsid w:val="00C20AE4"/>
    <w:rsid w:val="00C233F7"/>
    <w:rsid w:val="00C25AAB"/>
    <w:rsid w:val="00C312FE"/>
    <w:rsid w:val="00C367C6"/>
    <w:rsid w:val="00C37FEB"/>
    <w:rsid w:val="00C40545"/>
    <w:rsid w:val="00C42CF9"/>
    <w:rsid w:val="00C44816"/>
    <w:rsid w:val="00C476E3"/>
    <w:rsid w:val="00C50607"/>
    <w:rsid w:val="00C50E14"/>
    <w:rsid w:val="00C51292"/>
    <w:rsid w:val="00C51C40"/>
    <w:rsid w:val="00C57FE9"/>
    <w:rsid w:val="00C60C7D"/>
    <w:rsid w:val="00C61E78"/>
    <w:rsid w:val="00C642B9"/>
    <w:rsid w:val="00C6517E"/>
    <w:rsid w:val="00C734FC"/>
    <w:rsid w:val="00C80FC7"/>
    <w:rsid w:val="00C8124D"/>
    <w:rsid w:val="00C830E2"/>
    <w:rsid w:val="00C83EB3"/>
    <w:rsid w:val="00C8528C"/>
    <w:rsid w:val="00C85F0B"/>
    <w:rsid w:val="00C8615A"/>
    <w:rsid w:val="00C90D15"/>
    <w:rsid w:val="00C91299"/>
    <w:rsid w:val="00C94C87"/>
    <w:rsid w:val="00CA568B"/>
    <w:rsid w:val="00CA6E09"/>
    <w:rsid w:val="00CB0C91"/>
    <w:rsid w:val="00CB1DD9"/>
    <w:rsid w:val="00CB2411"/>
    <w:rsid w:val="00CB3196"/>
    <w:rsid w:val="00CB5F87"/>
    <w:rsid w:val="00CC592D"/>
    <w:rsid w:val="00CD4828"/>
    <w:rsid w:val="00CD566F"/>
    <w:rsid w:val="00CD72B8"/>
    <w:rsid w:val="00CE1541"/>
    <w:rsid w:val="00CE26C3"/>
    <w:rsid w:val="00CE6400"/>
    <w:rsid w:val="00CE7EB8"/>
    <w:rsid w:val="00CF2B1B"/>
    <w:rsid w:val="00CF314A"/>
    <w:rsid w:val="00CF3BC2"/>
    <w:rsid w:val="00CF6C4E"/>
    <w:rsid w:val="00CF7D12"/>
    <w:rsid w:val="00D046C1"/>
    <w:rsid w:val="00D0547B"/>
    <w:rsid w:val="00D11C8A"/>
    <w:rsid w:val="00D12AE4"/>
    <w:rsid w:val="00D166FD"/>
    <w:rsid w:val="00D16B50"/>
    <w:rsid w:val="00D17633"/>
    <w:rsid w:val="00D243BA"/>
    <w:rsid w:val="00D2757B"/>
    <w:rsid w:val="00D32731"/>
    <w:rsid w:val="00D3553D"/>
    <w:rsid w:val="00D36D1C"/>
    <w:rsid w:val="00D40742"/>
    <w:rsid w:val="00D434BD"/>
    <w:rsid w:val="00D436DE"/>
    <w:rsid w:val="00D47223"/>
    <w:rsid w:val="00D47D38"/>
    <w:rsid w:val="00D5485E"/>
    <w:rsid w:val="00D572F7"/>
    <w:rsid w:val="00D6304E"/>
    <w:rsid w:val="00D630A4"/>
    <w:rsid w:val="00D6677D"/>
    <w:rsid w:val="00D718D2"/>
    <w:rsid w:val="00D71E95"/>
    <w:rsid w:val="00D73B1F"/>
    <w:rsid w:val="00D74427"/>
    <w:rsid w:val="00D76982"/>
    <w:rsid w:val="00D86A12"/>
    <w:rsid w:val="00D87554"/>
    <w:rsid w:val="00D912AF"/>
    <w:rsid w:val="00D92159"/>
    <w:rsid w:val="00D93BB3"/>
    <w:rsid w:val="00DA01D1"/>
    <w:rsid w:val="00DA3149"/>
    <w:rsid w:val="00DA3587"/>
    <w:rsid w:val="00DA3BC8"/>
    <w:rsid w:val="00DA6995"/>
    <w:rsid w:val="00DA6F98"/>
    <w:rsid w:val="00DA71E5"/>
    <w:rsid w:val="00DB084A"/>
    <w:rsid w:val="00DB10F1"/>
    <w:rsid w:val="00DB2219"/>
    <w:rsid w:val="00DC0BE2"/>
    <w:rsid w:val="00DD2DEE"/>
    <w:rsid w:val="00DE0D5A"/>
    <w:rsid w:val="00DE3127"/>
    <w:rsid w:val="00DE4332"/>
    <w:rsid w:val="00DE5B5C"/>
    <w:rsid w:val="00DE6329"/>
    <w:rsid w:val="00DF2469"/>
    <w:rsid w:val="00DF69E2"/>
    <w:rsid w:val="00DF6B0F"/>
    <w:rsid w:val="00E018AC"/>
    <w:rsid w:val="00E02CC6"/>
    <w:rsid w:val="00E06DC4"/>
    <w:rsid w:val="00E0747A"/>
    <w:rsid w:val="00E127F8"/>
    <w:rsid w:val="00E14A00"/>
    <w:rsid w:val="00E1530E"/>
    <w:rsid w:val="00E17170"/>
    <w:rsid w:val="00E176C2"/>
    <w:rsid w:val="00E225F3"/>
    <w:rsid w:val="00E23C35"/>
    <w:rsid w:val="00E25BEB"/>
    <w:rsid w:val="00E25D88"/>
    <w:rsid w:val="00E30B12"/>
    <w:rsid w:val="00E31C06"/>
    <w:rsid w:val="00E35E84"/>
    <w:rsid w:val="00E37F63"/>
    <w:rsid w:val="00E42140"/>
    <w:rsid w:val="00E437A1"/>
    <w:rsid w:val="00E543A1"/>
    <w:rsid w:val="00E5655D"/>
    <w:rsid w:val="00E61B72"/>
    <w:rsid w:val="00E63911"/>
    <w:rsid w:val="00E67490"/>
    <w:rsid w:val="00E70ADB"/>
    <w:rsid w:val="00E70C45"/>
    <w:rsid w:val="00E71D18"/>
    <w:rsid w:val="00E72B35"/>
    <w:rsid w:val="00E77354"/>
    <w:rsid w:val="00E80B8B"/>
    <w:rsid w:val="00E822C4"/>
    <w:rsid w:val="00E826EA"/>
    <w:rsid w:val="00E90D6A"/>
    <w:rsid w:val="00E928C1"/>
    <w:rsid w:val="00E95269"/>
    <w:rsid w:val="00E960C7"/>
    <w:rsid w:val="00E97713"/>
    <w:rsid w:val="00EA0CA4"/>
    <w:rsid w:val="00EA14EB"/>
    <w:rsid w:val="00EA45F3"/>
    <w:rsid w:val="00EA502B"/>
    <w:rsid w:val="00EA756C"/>
    <w:rsid w:val="00EB200D"/>
    <w:rsid w:val="00EB2DC5"/>
    <w:rsid w:val="00EB5EFD"/>
    <w:rsid w:val="00EB76C0"/>
    <w:rsid w:val="00EC19C0"/>
    <w:rsid w:val="00ED01B0"/>
    <w:rsid w:val="00ED677E"/>
    <w:rsid w:val="00ED6F86"/>
    <w:rsid w:val="00ED7D72"/>
    <w:rsid w:val="00EE0E89"/>
    <w:rsid w:val="00EE6B3E"/>
    <w:rsid w:val="00EF14CE"/>
    <w:rsid w:val="00EF33B9"/>
    <w:rsid w:val="00EF6FBB"/>
    <w:rsid w:val="00F00F0E"/>
    <w:rsid w:val="00F01E7D"/>
    <w:rsid w:val="00F0266E"/>
    <w:rsid w:val="00F04BCF"/>
    <w:rsid w:val="00F06B2A"/>
    <w:rsid w:val="00F11C71"/>
    <w:rsid w:val="00F12E42"/>
    <w:rsid w:val="00F13EE0"/>
    <w:rsid w:val="00F15F75"/>
    <w:rsid w:val="00F236A1"/>
    <w:rsid w:val="00F24955"/>
    <w:rsid w:val="00F3530D"/>
    <w:rsid w:val="00F406B8"/>
    <w:rsid w:val="00F41814"/>
    <w:rsid w:val="00F51362"/>
    <w:rsid w:val="00F51D67"/>
    <w:rsid w:val="00F53483"/>
    <w:rsid w:val="00F63281"/>
    <w:rsid w:val="00F7422A"/>
    <w:rsid w:val="00F74456"/>
    <w:rsid w:val="00F757B2"/>
    <w:rsid w:val="00F878B6"/>
    <w:rsid w:val="00F87F8D"/>
    <w:rsid w:val="00F91FE3"/>
    <w:rsid w:val="00F96A07"/>
    <w:rsid w:val="00F96EE6"/>
    <w:rsid w:val="00FA11D3"/>
    <w:rsid w:val="00FA3DCA"/>
    <w:rsid w:val="00FA5250"/>
    <w:rsid w:val="00FA6175"/>
    <w:rsid w:val="00FA7DB0"/>
    <w:rsid w:val="00FB178D"/>
    <w:rsid w:val="00FC0BCB"/>
    <w:rsid w:val="00FC17E1"/>
    <w:rsid w:val="00FC4F5C"/>
    <w:rsid w:val="00FC53A5"/>
    <w:rsid w:val="00FC6E65"/>
    <w:rsid w:val="00FD09D1"/>
    <w:rsid w:val="00FD16E7"/>
    <w:rsid w:val="00FD2A12"/>
    <w:rsid w:val="00FD3F78"/>
    <w:rsid w:val="00FD4086"/>
    <w:rsid w:val="00FD5EAF"/>
    <w:rsid w:val="00FD7A8B"/>
    <w:rsid w:val="00FE0630"/>
    <w:rsid w:val="00FE3E17"/>
    <w:rsid w:val="00FE4819"/>
    <w:rsid w:val="00FE6A3A"/>
    <w:rsid w:val="00FE6AB8"/>
    <w:rsid w:val="00FF1392"/>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warmia.mazury.pl/powiat_lidzbarski/"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warmia.mazury.pl/powiat_lidzbarsk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warmia.mazury.pl/powiat_lidzbars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sekretariat@powiatlidzbarski.pl" TargetMode="External"/><Relationship Id="rId14" Type="http://schemas.openxmlformats.org/officeDocument/2006/relationships/hyperlink" Target="http://bip.warmia.mazury.pl/powiat_lidzbar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289D2-B1F4-46EE-B15F-E5DD6E210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26</Pages>
  <Words>9544</Words>
  <Characters>57270</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66681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4</cp:revision>
  <cp:lastPrinted>2017-05-31T07:39:00Z</cp:lastPrinted>
  <dcterms:created xsi:type="dcterms:W3CDTF">2017-06-20T07:09:00Z</dcterms:created>
  <dcterms:modified xsi:type="dcterms:W3CDTF">2017-06-21T08:13:00Z</dcterms:modified>
</cp:coreProperties>
</file>