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5A6D24" w:rsidRPr="007A0F28" w:rsidRDefault="007A0F28" w:rsidP="007A0F28">
      <w:pPr>
        <w:spacing w:line="360" w:lineRule="auto"/>
        <w:jc w:val="center"/>
        <w:rPr>
          <w:rFonts w:ascii="Tahoma" w:hAnsi="Tahoma" w:cs="Tahoma"/>
          <w:b/>
          <w:noProof w:val="0"/>
          <w:sz w:val="20"/>
          <w:szCs w:val="20"/>
          <w:lang w:val="pl-PL"/>
        </w:rPr>
      </w:pPr>
      <w:r w:rsidRPr="007A0F28">
        <w:rPr>
          <w:rFonts w:ascii="Tahoma" w:hAnsi="Tahoma" w:cs="Tahoma"/>
          <w:b/>
          <w:bCs/>
          <w:sz w:val="20"/>
          <w:szCs w:val="20"/>
        </w:rPr>
        <w:t>„PRZEBUDOWA I ZMIANA SPOSOBU UŻYTKOWANIA PODDASZA BURSY NA PRACOWNIE ORAZ WARSZTATY SZKOLNE PRZY ZESPOLE SZKÓŁ I PLACÓWEK OŚWIATOWYCH W LIDZBARKU WARMIŃSKIM PRZY UL. WIERZBICKIEGO 3B”</w:t>
      </w:r>
    </w:p>
    <w:p w:rsidR="00434ADE" w:rsidRDefault="00434ADE" w:rsidP="005C0B13">
      <w:pPr>
        <w:pStyle w:val="Tekstpodstawowy"/>
        <w:spacing w:line="360" w:lineRule="auto"/>
        <w:ind w:right="-427"/>
        <w:jc w:val="left"/>
        <w:rPr>
          <w:rFonts w:ascii="Tahoma" w:hAnsi="Tahoma" w:cs="Tahoma"/>
          <w:b/>
          <w:bCs/>
          <w:sz w:val="20"/>
          <w:szCs w:val="20"/>
        </w:rPr>
      </w:pPr>
    </w:p>
    <w:p w:rsidR="007A0F28" w:rsidRDefault="007A0F28" w:rsidP="005C0B13">
      <w:pPr>
        <w:pStyle w:val="Tekstpodstawowy"/>
        <w:spacing w:line="360" w:lineRule="auto"/>
        <w:ind w:right="-427"/>
        <w:jc w:val="left"/>
        <w:rPr>
          <w:rFonts w:ascii="Tahoma" w:hAnsi="Tahoma" w:cs="Tahoma"/>
          <w:bCs/>
          <w:sz w:val="20"/>
          <w:szCs w:val="20"/>
        </w:rPr>
      </w:pPr>
    </w:p>
    <w:p w:rsidR="007A0F28" w:rsidRDefault="007A0F28" w:rsidP="005C0B13">
      <w:pPr>
        <w:pStyle w:val="Tekstpodstawowy"/>
        <w:spacing w:line="360" w:lineRule="auto"/>
        <w:ind w:right="-427"/>
        <w:jc w:val="left"/>
        <w:rPr>
          <w:rFonts w:ascii="Tahoma" w:hAnsi="Tahoma" w:cs="Tahoma"/>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9543BA" w:rsidRPr="009543BA">
        <w:rPr>
          <w:rFonts w:ascii="Tahoma" w:hAnsi="Tahoma" w:cs="Tahoma"/>
          <w:bCs/>
          <w:sz w:val="20"/>
          <w:szCs w:val="20"/>
        </w:rPr>
        <w:t>9</w:t>
      </w:r>
      <w:r w:rsidRPr="009543BA">
        <w:rPr>
          <w:rFonts w:ascii="Tahoma" w:hAnsi="Tahoma" w:cs="Tahoma"/>
          <w:bCs/>
          <w:sz w:val="20"/>
          <w:szCs w:val="20"/>
        </w:rPr>
        <w:t>.201</w:t>
      </w:r>
      <w:r w:rsidR="00593961" w:rsidRPr="009543BA">
        <w:rPr>
          <w:rFonts w:ascii="Tahoma" w:hAnsi="Tahoma" w:cs="Tahoma"/>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7A0F28" w:rsidRPr="007A0F28">
        <w:rPr>
          <w:rFonts w:ascii="Tahoma" w:hAnsi="Tahoma" w:cs="Tahoma"/>
          <w:b/>
          <w:sz w:val="20"/>
          <w:szCs w:val="20"/>
        </w:rPr>
        <w:t>9 Dostęp do wysokiej jakości usług publicznych: Działanie 9.3 Infrastruktura edukacyjna</w:t>
      </w:r>
      <w:r w:rsidR="00B513C9">
        <w:rPr>
          <w:rFonts w:ascii="Tahoma" w:hAnsi="Tahoma" w:cs="Tahoma"/>
          <w:b/>
          <w:sz w:val="20"/>
          <w:szCs w:val="20"/>
        </w:rPr>
        <w:t>,</w:t>
      </w:r>
      <w:r w:rsidR="00B513C9" w:rsidRPr="00B513C9">
        <w:rPr>
          <w:rFonts w:ascii="Tahoma" w:hAnsi="Tahoma" w:cs="Tahoma"/>
          <w:b/>
          <w:sz w:val="20"/>
          <w:szCs w:val="20"/>
        </w:rPr>
        <w:t xml:space="preserve"> </w:t>
      </w:r>
      <w:r w:rsidR="00B513C9" w:rsidRPr="001A1828">
        <w:rPr>
          <w:rFonts w:ascii="Tahoma" w:hAnsi="Tahoma" w:cs="Tahoma"/>
          <w:b/>
          <w:sz w:val="20"/>
          <w:szCs w:val="20"/>
        </w:rPr>
        <w:t>na postawie umowy o dofinansowanie Nr RPWM.0</w:t>
      </w:r>
      <w:r w:rsidR="00B513C9">
        <w:rPr>
          <w:rFonts w:ascii="Tahoma" w:hAnsi="Tahoma" w:cs="Tahoma"/>
          <w:b/>
          <w:sz w:val="20"/>
          <w:szCs w:val="20"/>
        </w:rPr>
        <w:t>9</w:t>
      </w:r>
      <w:r w:rsidR="00B513C9" w:rsidRPr="001A1828">
        <w:rPr>
          <w:rFonts w:ascii="Tahoma" w:hAnsi="Tahoma" w:cs="Tahoma"/>
          <w:b/>
          <w:sz w:val="20"/>
          <w:szCs w:val="20"/>
        </w:rPr>
        <w:t>.03.0</w:t>
      </w:r>
      <w:r w:rsidR="00B513C9">
        <w:rPr>
          <w:rFonts w:ascii="Tahoma" w:hAnsi="Tahoma" w:cs="Tahoma"/>
          <w:b/>
          <w:sz w:val="20"/>
          <w:szCs w:val="20"/>
        </w:rPr>
        <w:t>1</w:t>
      </w:r>
      <w:r w:rsidR="00B513C9" w:rsidRPr="001A1828">
        <w:rPr>
          <w:rFonts w:ascii="Tahoma" w:hAnsi="Tahoma" w:cs="Tahoma"/>
          <w:b/>
          <w:sz w:val="20"/>
          <w:szCs w:val="20"/>
        </w:rPr>
        <w:t>-28-00</w:t>
      </w:r>
      <w:r w:rsidR="00B513C9">
        <w:rPr>
          <w:rFonts w:ascii="Tahoma" w:hAnsi="Tahoma" w:cs="Tahoma"/>
          <w:b/>
          <w:sz w:val="20"/>
          <w:szCs w:val="20"/>
        </w:rPr>
        <w:t>03</w:t>
      </w:r>
      <w:r w:rsidR="00B513C9" w:rsidRPr="001A1828">
        <w:rPr>
          <w:rFonts w:ascii="Tahoma" w:hAnsi="Tahoma" w:cs="Tahoma"/>
          <w:b/>
          <w:sz w:val="20"/>
          <w:szCs w:val="20"/>
        </w:rPr>
        <w:t>/16</w:t>
      </w:r>
      <w:r w:rsidR="00B513C9">
        <w:rPr>
          <w:rFonts w:ascii="Tahoma" w:hAnsi="Tahoma" w:cs="Tahoma"/>
          <w:b/>
          <w:sz w:val="20"/>
          <w:szCs w:val="20"/>
        </w:rPr>
        <w:t>-00</w:t>
      </w:r>
      <w:r w:rsidR="00B513C9" w:rsidRPr="001A1828">
        <w:rPr>
          <w:rFonts w:ascii="Tahoma" w:hAnsi="Tahoma" w:cs="Tahoma"/>
          <w:b/>
          <w:noProof w:val="0"/>
          <w:sz w:val="20"/>
          <w:szCs w:val="20"/>
          <w:lang w:val="pl-PL"/>
        </w:rPr>
        <w:tab/>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sidR="009543BA">
        <w:rPr>
          <w:rFonts w:ascii="Tahoma" w:hAnsi="Tahoma" w:cs="Tahoma"/>
          <w:noProof w:val="0"/>
          <w:sz w:val="20"/>
          <w:szCs w:val="20"/>
          <w:lang w:val="pl-PL"/>
        </w:rPr>
        <w:t>sierpień</w:t>
      </w:r>
      <w:r w:rsidR="00C65C60" w:rsidRPr="009543BA">
        <w:rPr>
          <w:rFonts w:ascii="Tahoma" w:hAnsi="Tahoma" w:cs="Tahoma"/>
          <w:noProof w:val="0"/>
          <w:sz w:val="20"/>
          <w:szCs w:val="20"/>
          <w:lang w:val="pl-PL"/>
        </w:rPr>
        <w:t xml:space="preserve"> </w:t>
      </w:r>
      <w:r w:rsidR="005A6D24" w:rsidRPr="009543BA">
        <w:rPr>
          <w:rFonts w:ascii="Tahoma" w:hAnsi="Tahoma" w:cs="Tahoma"/>
          <w:noProof w:val="0"/>
          <w:sz w:val="20"/>
          <w:szCs w:val="20"/>
          <w:lang w:val="pl-PL"/>
        </w:rPr>
        <w:t>201</w:t>
      </w:r>
      <w:r w:rsidR="00EC7857" w:rsidRPr="009543BA">
        <w:rPr>
          <w:rFonts w:ascii="Tahoma" w:hAnsi="Tahoma" w:cs="Tahoma"/>
          <w:noProof w:val="0"/>
          <w:sz w:val="20"/>
          <w:szCs w:val="20"/>
          <w:lang w:val="pl-PL"/>
        </w:rPr>
        <w:t>7</w:t>
      </w:r>
      <w:r w:rsidR="005A6D24" w:rsidRPr="009543BA">
        <w:rPr>
          <w:rFonts w:ascii="Tahoma" w:hAnsi="Tahoma" w:cs="Tahoma"/>
          <w:noProof w:val="0"/>
          <w:sz w:val="20"/>
          <w:szCs w:val="20"/>
          <w:lang w:val="pl-PL"/>
        </w:rPr>
        <w:t xml:space="preserve"> r.</w:t>
      </w:r>
      <w:r w:rsidR="005A6D24" w:rsidRPr="00E127F8">
        <w:rPr>
          <w:rFonts w:ascii="Tahoma" w:hAnsi="Tahoma" w:cs="Tahoma"/>
          <w:noProof w:val="0"/>
          <w:sz w:val="20"/>
          <w:szCs w:val="20"/>
          <w:lang w:val="pl-PL"/>
        </w:rPr>
        <w:t xml:space="preserve">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886289" w:rsidP="003D1961">
      <w:pPr>
        <w:spacing w:line="360" w:lineRule="auto"/>
        <w:jc w:val="both"/>
        <w:rPr>
          <w:rFonts w:ascii="Tahoma" w:hAnsi="Tahoma" w:cs="Tahoma"/>
          <w:noProof w:val="0"/>
          <w:sz w:val="20"/>
          <w:szCs w:val="20"/>
          <w:lang w:val="pl-PL"/>
        </w:rPr>
      </w:pPr>
      <w:r w:rsidRPr="00886289">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274D83" w:rsidRPr="00E35E84" w:rsidRDefault="00274D83"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5A6D24" w:rsidRPr="003D1961" w:rsidRDefault="00886289" w:rsidP="003D1961">
      <w:pPr>
        <w:spacing w:line="360" w:lineRule="auto"/>
        <w:jc w:val="both"/>
        <w:rPr>
          <w:rFonts w:ascii="Tahoma" w:hAnsi="Tahoma" w:cs="Tahoma"/>
          <w:noProof w:val="0"/>
          <w:sz w:val="20"/>
          <w:szCs w:val="20"/>
          <w:lang w:val="pl-PL"/>
        </w:rPr>
      </w:pPr>
      <w:hyperlink r:id="rId9" w:history="1">
        <w:r w:rsidR="005A6D24" w:rsidRPr="003D1961">
          <w:rPr>
            <w:rStyle w:val="Hipercze"/>
            <w:rFonts w:ascii="Tahoma" w:hAnsi="Tahoma" w:cs="Tahoma"/>
            <w:noProof w:val="0"/>
            <w:sz w:val="20"/>
            <w:szCs w:val="20"/>
            <w:lang w:val="pl-PL"/>
          </w:rPr>
          <w:t>http://bip.warmia.mazury.pl/powiat_lidzbarski/</w:t>
        </w:r>
      </w:hyperlink>
      <w:r w:rsidR="005A6D24" w:rsidRPr="003D1961">
        <w:rPr>
          <w:rFonts w:ascii="Tahoma" w:hAnsi="Tahoma" w:cs="Tahoma"/>
          <w:noProof w:val="0"/>
          <w:sz w:val="20"/>
          <w:szCs w:val="20"/>
          <w:lang w:val="pl-PL"/>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886289" w:rsidP="003D1961">
      <w:pPr>
        <w:spacing w:line="360" w:lineRule="auto"/>
        <w:rPr>
          <w:rFonts w:ascii="Tahoma" w:hAnsi="Tahoma" w:cs="Tahoma"/>
          <w:sz w:val="20"/>
          <w:szCs w:val="20"/>
          <w:lang w:val="pl-PL"/>
        </w:rPr>
      </w:pPr>
      <w:r w:rsidRPr="00886289">
        <w:rPr>
          <w:lang w:val="pl-PL"/>
        </w:rPr>
        <w:pict>
          <v:shape id="_x0000_s1027" type="#_x0000_t202" style="position:absolute;margin-left:0;margin-top:0;width:459pt;height:32.1pt;z-index:251665408" fillcolor="#ddd">
            <v:textbox style="mso-next-textbox:#_x0000_s1027;mso-fit-shape-to-text:t">
              <w:txbxContent>
                <w:p w:rsidR="00274D83" w:rsidRPr="00E928C1" w:rsidRDefault="00274D83"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9543BA">
        <w:rPr>
          <w:rFonts w:ascii="Tahoma" w:hAnsi="Tahoma" w:cs="Tahoma"/>
          <w:b/>
          <w:bCs/>
          <w:sz w:val="20"/>
          <w:szCs w:val="20"/>
          <w:lang w:val="pl-PL"/>
        </w:rPr>
        <w:t>9</w:t>
      </w:r>
      <w:r w:rsidR="005A6D24" w:rsidRPr="009543BA">
        <w:rPr>
          <w:rFonts w:ascii="Tahoma" w:hAnsi="Tahoma" w:cs="Tahoma"/>
          <w:b/>
          <w:bCs/>
          <w:sz w:val="20"/>
          <w:szCs w:val="20"/>
          <w:lang w:val="pl-PL"/>
        </w:rPr>
        <w:t>.201</w:t>
      </w:r>
      <w:r w:rsidR="00593961" w:rsidRPr="009543BA">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886289" w:rsidP="003D1961">
      <w:pPr>
        <w:spacing w:line="360" w:lineRule="auto"/>
        <w:rPr>
          <w:rFonts w:ascii="Tahoma" w:hAnsi="Tahoma" w:cs="Tahoma"/>
          <w:noProof w:val="0"/>
          <w:sz w:val="20"/>
          <w:szCs w:val="20"/>
          <w:lang w:val="pl-PL"/>
        </w:rPr>
      </w:pPr>
      <w:r w:rsidRPr="00886289">
        <w:rPr>
          <w:lang w:val="pl-PL"/>
        </w:rPr>
        <w:pict>
          <v:shape id="_x0000_s1028" type="#_x0000_t202" style="position:absolute;margin-left:0;margin-top:2.8pt;width:459pt;height:20pt;z-index:251660288" fillcolor="#ddd">
            <v:textbox style="mso-fit-shape-to-text:t">
              <w:txbxContent>
                <w:p w:rsidR="00274D83" w:rsidRPr="00EE0E89" w:rsidRDefault="00274D83"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 xml:space="preserve">.1. Postępowanie o udzielenie zamówienia publicznego, którego przedmiotem zamówienia jest </w:t>
      </w:r>
      <w:r w:rsidR="00B513C9" w:rsidRPr="00B513C9">
        <w:rPr>
          <w:rFonts w:ascii="Tahoma" w:hAnsi="Tahoma" w:cs="Tahoma"/>
          <w:sz w:val="20"/>
          <w:szCs w:val="20"/>
        </w:rPr>
        <w:t xml:space="preserve"> </w:t>
      </w:r>
      <w:r w:rsidR="00B513C9">
        <w:rPr>
          <w:rFonts w:ascii="Tahoma" w:hAnsi="Tahoma" w:cs="Tahoma"/>
          <w:sz w:val="20"/>
          <w:szCs w:val="20"/>
        </w:rPr>
        <w:t>„</w:t>
      </w:r>
      <w:r w:rsidR="00B513C9" w:rsidRPr="00B513C9">
        <w:rPr>
          <w:rFonts w:ascii="Tahoma" w:hAnsi="Tahoma" w:cs="Tahoma"/>
          <w:sz w:val="20"/>
          <w:szCs w:val="20"/>
        </w:rPr>
        <w:t>Przebudowa oraz zmiana sposobu użytkowania poddasza bursy na pracownie oraz warsztaty szkolne przy Zespole Szkół i Placówek Oświatowych w Lidzbarku Warmińskim przy ul. Wierzbickiego 3B"</w:t>
      </w:r>
      <w:r w:rsidR="00B513C9">
        <w:rPr>
          <w:rFonts w:ascii="Tahoma" w:hAnsi="Tahoma" w:cs="Tahoma"/>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szacunkowej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U. z 2015 r. poz. 2164 ze zm.)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CF07D2">
      <w:pPr>
        <w:pStyle w:val="Akapitzlist"/>
        <w:numPr>
          <w:ilvl w:val="0"/>
          <w:numId w:val="47"/>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CF07D2">
      <w:pPr>
        <w:pStyle w:val="Akapitzlist"/>
        <w:numPr>
          <w:ilvl w:val="0"/>
          <w:numId w:val="47"/>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274D83">
        <w:rPr>
          <w:rFonts w:ascii="Tahoma" w:hAnsi="Tahoma" w:cs="Tahoma"/>
          <w:sz w:val="20"/>
          <w:szCs w:val="20"/>
        </w:rPr>
        <w:t>02.08</w:t>
      </w:r>
      <w:r w:rsidR="00E25622">
        <w:rPr>
          <w:rFonts w:ascii="Tahoma" w:hAnsi="Tahoma" w:cs="Tahoma"/>
          <w:sz w:val="20"/>
          <w:szCs w:val="20"/>
        </w:rPr>
        <w:t>.2017r.</w:t>
      </w:r>
      <w:r w:rsidRPr="003D1961">
        <w:rPr>
          <w:rFonts w:ascii="Tahoma" w:hAnsi="Tahoma" w:cs="Tahoma"/>
          <w:sz w:val="20"/>
          <w:szCs w:val="20"/>
        </w:rPr>
        <w:t xml:space="preserve"> oraz ogłoszone na tablicy informacyjnej w siedzibie Zamawiającego i stronie internetowej.</w:t>
      </w:r>
    </w:p>
    <w:p w:rsidR="00473918" w:rsidRDefault="00473918"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473918" w:rsidRDefault="00473918"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E018AC" w:rsidRPr="0058675B" w:rsidRDefault="00886289" w:rsidP="0058675B">
      <w:pPr>
        <w:pStyle w:val="Tekstpodstawowywcity"/>
        <w:tabs>
          <w:tab w:val="center" w:pos="4896"/>
          <w:tab w:val="right" w:pos="9432"/>
        </w:tabs>
        <w:spacing w:line="360" w:lineRule="auto"/>
        <w:ind w:left="0"/>
        <w:jc w:val="both"/>
        <w:rPr>
          <w:rFonts w:ascii="Tahoma" w:hAnsi="Tahoma" w:cs="Tahoma"/>
          <w:sz w:val="20"/>
          <w:szCs w:val="20"/>
        </w:rPr>
      </w:pPr>
      <w:r w:rsidRPr="00886289">
        <w:rPr>
          <w:lang w:val="pl-PL"/>
        </w:rPr>
        <w:pict>
          <v:shape id="_x0000_s1029" type="#_x0000_t202" style="position:absolute;left:0;text-align:left;margin-left:-2.7pt;margin-top:15.95pt;width:459pt;height:18.75pt;z-index:251648000" fillcolor="#ddd">
            <v:textbox>
              <w:txbxContent>
                <w:p w:rsidR="00274D83" w:rsidRPr="00EE0E89" w:rsidRDefault="00274D83">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5A6D24" w:rsidRDefault="005A6D24" w:rsidP="00457E5F">
      <w:pPr>
        <w:pStyle w:val="Tekstpodstawowy"/>
        <w:tabs>
          <w:tab w:val="left" w:pos="540"/>
        </w:tabs>
        <w:spacing w:line="360" w:lineRule="auto"/>
        <w:ind w:right="-1"/>
        <w:jc w:val="both"/>
        <w:rPr>
          <w:rFonts w:ascii="Arial" w:hAnsi="Arial" w:cs="Arial"/>
          <w:noProof w:val="0"/>
          <w:sz w:val="20"/>
          <w:szCs w:val="20"/>
          <w:lang w:val="pl-PL"/>
        </w:rPr>
      </w:pP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Zamówienie finansowane ze środków Europejskiego Funduszu Rozwoju Regionalnego Regionalnego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t xml:space="preserve">Priorytetowa </w:t>
      </w:r>
      <w:r w:rsidR="00473918" w:rsidRPr="00473918">
        <w:rPr>
          <w:rFonts w:ascii="Tahoma" w:hAnsi="Tahoma" w:cs="Tahoma"/>
          <w:sz w:val="20"/>
          <w:szCs w:val="20"/>
        </w:rPr>
        <w:t>9 Dostęp do wysokiej jakości usług publicznych: Działanie 9.3 Infrastruktura edukacyjna, na postawie umowy o dofinansowanie Nr RPWM.09.03.01-28-0003/16</w:t>
      </w:r>
      <w:r w:rsidR="00473918">
        <w:rPr>
          <w:rFonts w:ascii="Tahoma" w:hAnsi="Tahoma" w:cs="Tahoma"/>
          <w:sz w:val="20"/>
          <w:szCs w:val="20"/>
        </w:rPr>
        <w:t>-00.</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886289" w:rsidP="00CD72B8">
      <w:pPr>
        <w:spacing w:line="360" w:lineRule="auto"/>
        <w:jc w:val="both"/>
        <w:rPr>
          <w:rFonts w:ascii="Tahoma" w:hAnsi="Tahoma" w:cs="Tahoma"/>
          <w:b/>
          <w:bCs/>
          <w:noProof w:val="0"/>
          <w:sz w:val="20"/>
          <w:szCs w:val="20"/>
          <w:lang w:val="pl-PL"/>
        </w:rPr>
      </w:pPr>
      <w:r w:rsidRPr="00886289">
        <w:rPr>
          <w:lang w:val="pl-PL"/>
        </w:rPr>
        <w:pict>
          <v:shape id="_x0000_s1030" type="#_x0000_t202" style="position:absolute;left:0;text-align:left;margin-left:0;margin-top:1.8pt;width:459pt;height:32.1pt;z-index:251661312" fillcolor="#ddd">
            <v:textbox style="mso-fit-shape-to-text:t">
              <w:txbxContent>
                <w:p w:rsidR="00274D83" w:rsidRPr="00160001" w:rsidRDefault="00274D83"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321BD9" w:rsidRDefault="00EA502B" w:rsidP="00083DAA">
      <w:pPr>
        <w:widowControl w:val="0"/>
        <w:autoSpaceDE w:val="0"/>
        <w:autoSpaceDN w:val="0"/>
        <w:adjustRightInd w:val="0"/>
        <w:spacing w:before="120" w:line="360" w:lineRule="auto"/>
        <w:jc w:val="both"/>
        <w:rPr>
          <w:rFonts w:ascii="Tahoma" w:hAnsi="Tahoma" w:cs="Tahoma"/>
          <w:sz w:val="20"/>
          <w:szCs w:val="20"/>
        </w:rPr>
      </w:pPr>
      <w:r>
        <w:rPr>
          <w:rFonts w:ascii="Tahoma" w:hAnsi="Tahoma" w:cs="Tahoma"/>
          <w:sz w:val="20"/>
          <w:szCs w:val="20"/>
        </w:rPr>
        <w:t>5.1.</w:t>
      </w:r>
      <w:r w:rsidR="00222002">
        <w:rPr>
          <w:rFonts w:ascii="Tahoma" w:hAnsi="Tahoma" w:cs="Tahoma"/>
          <w:sz w:val="20"/>
          <w:szCs w:val="20"/>
        </w:rPr>
        <w:t xml:space="preserve"> </w:t>
      </w:r>
      <w:r w:rsidRPr="00DC0BE2">
        <w:rPr>
          <w:rFonts w:ascii="Tahoma" w:hAnsi="Tahoma" w:cs="Tahoma"/>
          <w:sz w:val="20"/>
          <w:szCs w:val="20"/>
        </w:rPr>
        <w:t>Przedmiotem zamówienia jest</w:t>
      </w:r>
      <w:r w:rsidR="00154050">
        <w:rPr>
          <w:rFonts w:ascii="Tahoma" w:hAnsi="Tahoma" w:cs="Tahoma"/>
          <w:sz w:val="20"/>
          <w:szCs w:val="20"/>
        </w:rPr>
        <w:t xml:space="preserve"> </w:t>
      </w:r>
      <w:r w:rsidR="00473918">
        <w:rPr>
          <w:rFonts w:ascii="Tahoma" w:hAnsi="Tahoma" w:cs="Tahoma"/>
          <w:sz w:val="20"/>
          <w:szCs w:val="20"/>
        </w:rPr>
        <w:t>„</w:t>
      </w:r>
      <w:r w:rsidR="00473918" w:rsidRPr="00B513C9">
        <w:rPr>
          <w:rFonts w:ascii="Tahoma" w:hAnsi="Tahoma" w:cs="Tahoma"/>
          <w:sz w:val="20"/>
          <w:szCs w:val="20"/>
        </w:rPr>
        <w:t>Przebudowa oraz zmiana sposobu użytkowania poddasza bursy na pracownie oraz warsztaty szkolne przy Zespole Szkół i Placówek Oświatowych w Lidzbarku Warmińskim przy ul. Wierzbickiego 3B"</w:t>
      </w:r>
      <w:r w:rsidRPr="00DC0BE2">
        <w:rPr>
          <w:rFonts w:ascii="Tahoma" w:hAnsi="Tahoma" w:cs="Tahoma"/>
          <w:sz w:val="20"/>
          <w:szCs w:val="20"/>
        </w:rPr>
        <w:t>.</w:t>
      </w:r>
    </w:p>
    <w:p w:rsidR="00324AD8" w:rsidRDefault="00321BD9" w:rsidP="00083DAA">
      <w:pPr>
        <w:pStyle w:val="Akapitzlist3"/>
        <w:widowControl w:val="0"/>
        <w:spacing w:after="0" w:line="360" w:lineRule="auto"/>
        <w:ind w:left="0"/>
        <w:jc w:val="both"/>
        <w:rPr>
          <w:rFonts w:ascii="Tahoma" w:hAnsi="Tahoma" w:cs="Tahoma"/>
        </w:rPr>
      </w:pPr>
      <w:r>
        <w:rPr>
          <w:rFonts w:ascii="Tahoma" w:hAnsi="Tahoma" w:cs="Tahoma"/>
        </w:rPr>
        <w:t xml:space="preserve">5.2. Zakres zamówienia </w:t>
      </w:r>
      <w:r w:rsidR="00F9575F">
        <w:rPr>
          <w:rFonts w:ascii="Tahoma" w:hAnsi="Tahoma" w:cs="Tahoma"/>
        </w:rPr>
        <w:t>podzielono na dwie części</w:t>
      </w:r>
      <w:r w:rsidR="00324AD8">
        <w:rPr>
          <w:rFonts w:ascii="Tahoma" w:hAnsi="Tahoma" w:cs="Tahoma"/>
        </w:rPr>
        <w:t>:</w:t>
      </w:r>
    </w:p>
    <w:p w:rsidR="008B5E2C" w:rsidRPr="008A52AE" w:rsidRDefault="00127236" w:rsidP="008B5E2C">
      <w:pPr>
        <w:autoSpaceDE w:val="0"/>
        <w:adjustRightInd w:val="0"/>
        <w:spacing w:line="360" w:lineRule="auto"/>
        <w:jc w:val="both"/>
        <w:rPr>
          <w:rFonts w:ascii="Tahoma" w:hAnsi="Tahoma" w:cs="Tahoma"/>
          <w:b/>
          <w:sz w:val="20"/>
          <w:szCs w:val="20"/>
        </w:rPr>
      </w:pPr>
      <w:r w:rsidRPr="008A52AE">
        <w:rPr>
          <w:rFonts w:ascii="Tahoma" w:hAnsi="Tahoma" w:cs="Tahoma"/>
          <w:b/>
          <w:sz w:val="20"/>
          <w:szCs w:val="20"/>
        </w:rPr>
        <w:t>1)</w:t>
      </w:r>
      <w:r w:rsidR="00F9575F" w:rsidRPr="008A52AE">
        <w:rPr>
          <w:rFonts w:ascii="Tahoma" w:hAnsi="Tahoma" w:cs="Tahoma"/>
          <w:b/>
          <w:sz w:val="20"/>
          <w:szCs w:val="20"/>
        </w:rPr>
        <w:t xml:space="preserve"> Część I</w:t>
      </w:r>
      <w:r w:rsidR="00473918" w:rsidRPr="008A52AE">
        <w:rPr>
          <w:rFonts w:ascii="Tahoma" w:hAnsi="Tahoma" w:cs="Tahoma"/>
          <w:b/>
          <w:sz w:val="20"/>
          <w:szCs w:val="20"/>
        </w:rPr>
        <w:t xml:space="preserve"> </w:t>
      </w:r>
      <w:r w:rsidR="0024061E" w:rsidRPr="008A52AE">
        <w:rPr>
          <w:rFonts w:ascii="Tahoma" w:hAnsi="Tahoma" w:cs="Tahoma"/>
          <w:b/>
          <w:sz w:val="20"/>
          <w:szCs w:val="20"/>
        </w:rPr>
        <w:t xml:space="preserve">– </w:t>
      </w:r>
      <w:r w:rsidR="008B5E2C" w:rsidRPr="008A52AE">
        <w:rPr>
          <w:rFonts w:ascii="Tahoma" w:hAnsi="Tahoma" w:cs="Tahoma"/>
          <w:b/>
          <w:sz w:val="20"/>
          <w:szCs w:val="20"/>
        </w:rPr>
        <w:t>Przebudowa poddasza</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xml:space="preserve">Przedmiotem inwestycji jest przebudowa poddasza nieużytkowego w budynku bursy  na pomieszczenia o funkcji edukacyjnej. Pracownie uzupełnią program nauczania Zespołu Szkół i Placówek Oświatowych o profilu -  technik masażysta i technik usług kosmetycznych. </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xml:space="preserve">Zakres zamówienia obejmuje powstanie: </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pracowni biologiczno chemicznej z zapleczem   – pow. użytkowa   68,02 m2;</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pracowni masażu z zapleczem i łazienką   – pow. użytkowa 139,26 m2;</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w:t>
      </w:r>
      <w:r w:rsidR="008B5E2C">
        <w:rPr>
          <w:rFonts w:ascii="Tahoma" w:hAnsi="Tahoma" w:cs="Tahoma"/>
          <w:sz w:val="20"/>
          <w:szCs w:val="20"/>
        </w:rPr>
        <w:t xml:space="preserve"> </w:t>
      </w:r>
      <w:r w:rsidRPr="008B5E2C">
        <w:rPr>
          <w:rFonts w:ascii="Tahoma" w:hAnsi="Tahoma" w:cs="Tahoma"/>
          <w:sz w:val="20"/>
          <w:szCs w:val="20"/>
        </w:rPr>
        <w:t>pracowni kosmetycznej z zapleczem    – pow. użytkowa   78,99 m2;</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pracowni językowej/komputerowej z zapleczem   – pow. użytkowa 115,64 m2;</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szatni ogólnodostępnej dla uczniów    – pow. użytkowa   10,06 m2;</w:t>
      </w:r>
    </w:p>
    <w:p w:rsid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wc ogólnodostępnych      – pow. użytkowa   23,39 m2;</w:t>
      </w:r>
    </w:p>
    <w:p w:rsidR="0024061E" w:rsidRPr="008B5E2C" w:rsidRDefault="0024061E" w:rsidP="008B5E2C">
      <w:pPr>
        <w:autoSpaceDE w:val="0"/>
        <w:adjustRightInd w:val="0"/>
        <w:spacing w:line="360" w:lineRule="auto"/>
        <w:jc w:val="both"/>
        <w:rPr>
          <w:rFonts w:ascii="Tahoma" w:hAnsi="Tahoma" w:cs="Tahoma"/>
          <w:sz w:val="20"/>
          <w:szCs w:val="20"/>
        </w:rPr>
      </w:pPr>
      <w:r w:rsidRPr="008B5E2C">
        <w:rPr>
          <w:rFonts w:ascii="Tahoma" w:hAnsi="Tahoma" w:cs="Tahoma"/>
          <w:sz w:val="20"/>
          <w:szCs w:val="20"/>
        </w:rPr>
        <w:t xml:space="preserve">- pokoju nauczycieli     – pow. użytkowa    7,37 m2;  </w:t>
      </w:r>
    </w:p>
    <w:p w:rsidR="0024061E" w:rsidRPr="008B5E2C" w:rsidRDefault="0024061E" w:rsidP="008B5E2C">
      <w:pPr>
        <w:autoSpaceDE w:val="0"/>
        <w:autoSpaceDN w:val="0"/>
        <w:adjustRightInd w:val="0"/>
        <w:spacing w:line="360" w:lineRule="auto"/>
        <w:jc w:val="both"/>
        <w:rPr>
          <w:rFonts w:ascii="Tahoma" w:hAnsi="Tahoma" w:cs="Tahoma"/>
          <w:noProof w:val="0"/>
          <w:sz w:val="20"/>
          <w:szCs w:val="20"/>
          <w:lang w:val="pl-PL"/>
        </w:rPr>
      </w:pPr>
      <w:r w:rsidRPr="008B5E2C">
        <w:rPr>
          <w:rFonts w:ascii="Tahoma" w:hAnsi="Tahoma" w:cs="Tahoma"/>
          <w:sz w:val="20"/>
          <w:szCs w:val="20"/>
        </w:rPr>
        <w:t xml:space="preserve">W ramach projektu przebudowy pomieszczeń poddasza przewiduje się dostosowanie obiektu do wymogów bezpieczeństwa pożarowego. W zakresie ochrony pożarowej należy wydzielić pożarowo klatkę schodową z oddymianiem i napowietrzaniem oraz wydzielić przejście na parterze na zewnątrz budynku. Prace budowlane wykonywane będą tylko w obrębie budynku. Istniejące instalacje wewnętrzne zabezpieczają potrzeby nowopowstałych funkcji: odprowadzenie ścieków sanitarnych poprzez wewnętrzną instalację kanalizacji sanitarnej, doprowadzenie wody zimnej i ciepłej wody użytkowej z istniejącej wewnętrznej instalacji wodociągowej, zaopatrzenie w ciepło z istniejącego węzła cieplnego zlokalizowanego w odrębnym pomieszczeniu w poziomie piwnic.   </w:t>
      </w:r>
      <w:r w:rsidR="008B54BE" w:rsidRPr="008B5E2C">
        <w:rPr>
          <w:rFonts w:ascii="Tahoma" w:hAnsi="Tahoma" w:cs="Tahoma"/>
          <w:noProof w:val="0"/>
          <w:sz w:val="20"/>
          <w:szCs w:val="20"/>
          <w:lang w:val="pl-PL"/>
        </w:rPr>
        <w:t xml:space="preserve"> </w:t>
      </w:r>
    </w:p>
    <w:p w:rsidR="00473918" w:rsidRPr="008B5E2C" w:rsidRDefault="0024061E" w:rsidP="008B5E2C">
      <w:pPr>
        <w:autoSpaceDE w:val="0"/>
        <w:autoSpaceDN w:val="0"/>
        <w:adjustRightInd w:val="0"/>
        <w:spacing w:line="360" w:lineRule="auto"/>
        <w:rPr>
          <w:rFonts w:ascii="Tahoma" w:hAnsi="Tahoma" w:cs="Tahoma"/>
          <w:noProof w:val="0"/>
          <w:sz w:val="20"/>
          <w:szCs w:val="20"/>
          <w:lang w:val="pl-PL"/>
        </w:rPr>
      </w:pPr>
      <w:r w:rsidRPr="008B5E2C">
        <w:rPr>
          <w:rFonts w:ascii="Tahoma" w:hAnsi="Tahoma" w:cs="Tahoma"/>
          <w:noProof w:val="0"/>
          <w:sz w:val="20"/>
          <w:szCs w:val="20"/>
          <w:lang w:val="pl-PL"/>
        </w:rPr>
        <w:t xml:space="preserve">Zakres zamówienia obejmuje </w:t>
      </w:r>
      <w:r w:rsidR="00473918" w:rsidRPr="008B5E2C">
        <w:rPr>
          <w:rFonts w:ascii="Tahoma" w:hAnsi="Tahoma" w:cs="Tahoma"/>
          <w:noProof w:val="0"/>
          <w:sz w:val="20"/>
          <w:szCs w:val="20"/>
          <w:lang w:val="pl-PL"/>
        </w:rPr>
        <w:t>nast</w:t>
      </w:r>
      <w:r w:rsidR="00473918" w:rsidRPr="008B5E2C">
        <w:rPr>
          <w:rFonts w:ascii="Tahoma" w:eastAsia="TimesNewRoman" w:hAnsi="Tahoma" w:cs="Tahoma"/>
          <w:noProof w:val="0"/>
          <w:sz w:val="20"/>
          <w:szCs w:val="20"/>
          <w:lang w:val="pl-PL"/>
        </w:rPr>
        <w:t>ę</w:t>
      </w:r>
      <w:r w:rsidR="00473918" w:rsidRPr="008B5E2C">
        <w:rPr>
          <w:rFonts w:ascii="Tahoma" w:hAnsi="Tahoma" w:cs="Tahoma"/>
          <w:noProof w:val="0"/>
          <w:sz w:val="20"/>
          <w:szCs w:val="20"/>
          <w:lang w:val="pl-PL"/>
        </w:rPr>
        <w:t>puj</w:t>
      </w:r>
      <w:r w:rsidR="00473918" w:rsidRPr="008B5E2C">
        <w:rPr>
          <w:rFonts w:ascii="Tahoma" w:eastAsia="TimesNewRoman" w:hAnsi="Tahoma" w:cs="Tahoma"/>
          <w:noProof w:val="0"/>
          <w:sz w:val="20"/>
          <w:szCs w:val="20"/>
          <w:lang w:val="pl-PL"/>
        </w:rPr>
        <w:t>ą</w:t>
      </w:r>
      <w:r w:rsidR="00473918" w:rsidRPr="008B5E2C">
        <w:rPr>
          <w:rFonts w:ascii="Tahoma" w:hAnsi="Tahoma" w:cs="Tahoma"/>
          <w:noProof w:val="0"/>
          <w:sz w:val="20"/>
          <w:szCs w:val="20"/>
          <w:lang w:val="pl-PL"/>
        </w:rPr>
        <w:t>ce działania:</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8B5E2C">
        <w:rPr>
          <w:rFonts w:ascii="Tahoma" w:hAnsi="Tahoma" w:cs="Tahoma"/>
          <w:noProof w:val="0"/>
          <w:sz w:val="20"/>
          <w:szCs w:val="20"/>
          <w:lang w:val="pl-PL"/>
        </w:rPr>
        <w:t>· likwidacja istniej</w:t>
      </w:r>
      <w:r w:rsidRPr="008B5E2C">
        <w:rPr>
          <w:rFonts w:ascii="Tahoma" w:eastAsia="TimesNewRoman" w:hAnsi="Tahoma" w:cs="Tahoma"/>
          <w:noProof w:val="0"/>
          <w:sz w:val="20"/>
          <w:szCs w:val="20"/>
          <w:lang w:val="pl-PL"/>
        </w:rPr>
        <w:t>ą</w:t>
      </w:r>
      <w:r w:rsidRPr="008B5E2C">
        <w:rPr>
          <w:rFonts w:ascii="Tahoma" w:hAnsi="Tahoma" w:cs="Tahoma"/>
          <w:noProof w:val="0"/>
          <w:sz w:val="20"/>
          <w:szCs w:val="20"/>
          <w:lang w:val="pl-PL"/>
        </w:rPr>
        <w:t>cego pokrycia dachowego, z obróbkami blacharskimi</w:t>
      </w:r>
      <w:r w:rsidRPr="00473918">
        <w:rPr>
          <w:rFonts w:ascii="Tahoma" w:hAnsi="Tahoma" w:cs="Tahoma"/>
          <w:noProof w:val="0"/>
          <w:sz w:val="20"/>
          <w:szCs w:val="20"/>
          <w:lang w:val="pl-PL"/>
        </w:rPr>
        <w:t>, rynnami;</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całkowita rozbiórka konstrukcji dachu;</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skucie istniej</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cych warstw posadzek do poziomu konstrukcji stropu nad II pi</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trem;</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skucie tynków na kominach wentylacyjnych na poddaszu;</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wykonanie nowej konstrukcji dachu, pokrycie dachówk</w:t>
      </w:r>
      <w:r w:rsidRPr="00473918">
        <w:rPr>
          <w:rFonts w:ascii="Tahoma" w:eastAsia="TimesNewRoman" w:hAnsi="Tahoma" w:cs="Tahoma"/>
          <w:noProof w:val="0"/>
          <w:sz w:val="20"/>
          <w:szCs w:val="20"/>
          <w:lang w:val="pl-PL"/>
        </w:rPr>
        <w:t xml:space="preserve">ą </w:t>
      </w:r>
      <w:r w:rsidRPr="00473918">
        <w:rPr>
          <w:rFonts w:ascii="Tahoma" w:hAnsi="Tahoma" w:cs="Tahoma"/>
          <w:noProof w:val="0"/>
          <w:sz w:val="20"/>
          <w:szCs w:val="20"/>
          <w:lang w:val="pl-PL"/>
        </w:rPr>
        <w:t>ceramiczn</w:t>
      </w:r>
      <w:r w:rsidRPr="00473918">
        <w:rPr>
          <w:rFonts w:ascii="Tahoma" w:eastAsia="TimesNewRoman" w:hAnsi="Tahoma" w:cs="Tahoma"/>
          <w:noProof w:val="0"/>
          <w:sz w:val="20"/>
          <w:szCs w:val="20"/>
          <w:lang w:val="pl-PL"/>
        </w:rPr>
        <w:t xml:space="preserve">ą </w:t>
      </w:r>
      <w:r w:rsidRPr="00473918">
        <w:rPr>
          <w:rFonts w:ascii="Tahoma" w:hAnsi="Tahoma" w:cs="Tahoma"/>
          <w:noProof w:val="0"/>
          <w:sz w:val="20"/>
          <w:szCs w:val="20"/>
          <w:lang w:val="pl-PL"/>
        </w:rPr>
        <w:t>wraz z obróbkami</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blacharskim, rynnami, zamocowanie okien połaciowych;</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lastRenderedPageBreak/>
        <w:t xml:space="preserve">· </w:t>
      </w:r>
      <w:proofErr w:type="spellStart"/>
      <w:r w:rsidRPr="00473918">
        <w:rPr>
          <w:rFonts w:ascii="Tahoma" w:hAnsi="Tahoma" w:cs="Tahoma"/>
          <w:noProof w:val="0"/>
          <w:sz w:val="20"/>
          <w:szCs w:val="20"/>
          <w:lang w:val="pl-PL"/>
        </w:rPr>
        <w:t>docieplenie</w:t>
      </w:r>
      <w:proofErr w:type="spellEnd"/>
      <w:r w:rsidRPr="00473918">
        <w:rPr>
          <w:rFonts w:ascii="Tahoma" w:hAnsi="Tahoma" w:cs="Tahoma"/>
          <w:noProof w:val="0"/>
          <w:sz w:val="20"/>
          <w:szCs w:val="20"/>
          <w:lang w:val="pl-PL"/>
        </w:rPr>
        <w:t xml:space="preserve"> od zewn</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 xml:space="preserve">trz </w:t>
      </w:r>
      <w:r w:rsidRPr="00473918">
        <w:rPr>
          <w:rFonts w:ascii="Tahoma" w:eastAsia="TimesNewRoman" w:hAnsi="Tahoma" w:cs="Tahoma"/>
          <w:noProof w:val="0"/>
          <w:sz w:val="20"/>
          <w:szCs w:val="20"/>
          <w:lang w:val="pl-PL"/>
        </w:rPr>
        <w:t>ś</w:t>
      </w:r>
      <w:r w:rsidRPr="00473918">
        <w:rPr>
          <w:rFonts w:ascii="Tahoma" w:hAnsi="Tahoma" w:cs="Tahoma"/>
          <w:noProof w:val="0"/>
          <w:sz w:val="20"/>
          <w:szCs w:val="20"/>
          <w:lang w:val="pl-PL"/>
        </w:rPr>
        <w:t>cianki kolankowej poddasza oraz gzymsu;</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wykonanie nowych rur spustowych w miejscu zdemontowanych;</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wydzielenie pomieszcze</w:t>
      </w:r>
      <w:r w:rsidRPr="00473918">
        <w:rPr>
          <w:rFonts w:ascii="Tahoma" w:eastAsia="TimesNewRoman" w:hAnsi="Tahoma" w:cs="Tahoma"/>
          <w:noProof w:val="0"/>
          <w:sz w:val="20"/>
          <w:szCs w:val="20"/>
          <w:lang w:val="pl-PL"/>
        </w:rPr>
        <w:t xml:space="preserve">ń </w:t>
      </w:r>
      <w:r w:rsidRPr="00473918">
        <w:rPr>
          <w:rFonts w:ascii="Tahoma" w:hAnsi="Tahoma" w:cs="Tahoma"/>
          <w:noProof w:val="0"/>
          <w:sz w:val="20"/>
          <w:szCs w:val="20"/>
          <w:lang w:val="pl-PL"/>
        </w:rPr>
        <w:t>na poddaszu wg rysunków;</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xml:space="preserve">· wykonanie nowych posadzek, tynków, okładzin ceramicznych </w:t>
      </w:r>
      <w:r w:rsidRPr="00473918">
        <w:rPr>
          <w:rFonts w:ascii="Tahoma" w:eastAsia="TimesNewRoman" w:hAnsi="Tahoma" w:cs="Tahoma"/>
          <w:noProof w:val="0"/>
          <w:sz w:val="20"/>
          <w:szCs w:val="20"/>
          <w:lang w:val="pl-PL"/>
        </w:rPr>
        <w:t>ś</w:t>
      </w:r>
      <w:r w:rsidRPr="00473918">
        <w:rPr>
          <w:rFonts w:ascii="Tahoma" w:hAnsi="Tahoma" w:cs="Tahoma"/>
          <w:noProof w:val="0"/>
          <w:sz w:val="20"/>
          <w:szCs w:val="20"/>
          <w:lang w:val="pl-PL"/>
        </w:rPr>
        <w:t>cian oraz obudowy konstrukcji</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dachu od wewn</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trz pomieszcze</w:t>
      </w:r>
      <w:r w:rsidRPr="00473918">
        <w:rPr>
          <w:rFonts w:ascii="Tahoma" w:eastAsia="TimesNewRoman" w:hAnsi="Tahoma" w:cs="Tahoma"/>
          <w:noProof w:val="0"/>
          <w:sz w:val="20"/>
          <w:szCs w:val="20"/>
          <w:lang w:val="pl-PL"/>
        </w:rPr>
        <w:t xml:space="preserve">ń </w:t>
      </w:r>
      <w:r w:rsidRPr="00473918">
        <w:rPr>
          <w:rFonts w:ascii="Tahoma" w:hAnsi="Tahoma" w:cs="Tahoma"/>
          <w:noProof w:val="0"/>
          <w:sz w:val="20"/>
          <w:szCs w:val="20"/>
          <w:lang w:val="pl-PL"/>
        </w:rPr>
        <w:t>poddasza;</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wykonanie wentylacji grawitacyjnej dla pomieszcze</w:t>
      </w:r>
      <w:r w:rsidRPr="00473918">
        <w:rPr>
          <w:rFonts w:ascii="Tahoma" w:eastAsia="TimesNewRoman" w:hAnsi="Tahoma" w:cs="Tahoma"/>
          <w:noProof w:val="0"/>
          <w:sz w:val="20"/>
          <w:szCs w:val="20"/>
          <w:lang w:val="pl-PL"/>
        </w:rPr>
        <w:t xml:space="preserve">ń </w:t>
      </w:r>
      <w:r w:rsidRPr="00473918">
        <w:rPr>
          <w:rFonts w:ascii="Tahoma" w:hAnsi="Tahoma" w:cs="Tahoma"/>
          <w:noProof w:val="0"/>
          <w:sz w:val="20"/>
          <w:szCs w:val="20"/>
          <w:lang w:val="pl-PL"/>
        </w:rPr>
        <w:t>poddasza;</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zamocowanie stolarki okiennej i wewn</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trznej drzwiowej;</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demonta</w:t>
      </w:r>
      <w:r w:rsidR="0024061E">
        <w:rPr>
          <w:rFonts w:ascii="Tahoma" w:hAnsi="Tahoma" w:cs="Tahoma"/>
          <w:noProof w:val="0"/>
          <w:sz w:val="20"/>
          <w:szCs w:val="20"/>
          <w:lang w:val="pl-PL"/>
        </w:rPr>
        <w:t>ż</w:t>
      </w:r>
      <w:r w:rsidRPr="00473918">
        <w:rPr>
          <w:rFonts w:ascii="Tahoma" w:eastAsia="TimesNewRoman" w:hAnsi="Tahoma" w:cs="Tahoma"/>
          <w:noProof w:val="0"/>
          <w:sz w:val="20"/>
          <w:szCs w:val="20"/>
          <w:lang w:val="pl-PL"/>
        </w:rPr>
        <w:t xml:space="preserve"> </w:t>
      </w:r>
      <w:r w:rsidRPr="00473918">
        <w:rPr>
          <w:rFonts w:ascii="Tahoma" w:hAnsi="Tahoma" w:cs="Tahoma"/>
          <w:noProof w:val="0"/>
          <w:sz w:val="20"/>
          <w:szCs w:val="20"/>
          <w:lang w:val="pl-PL"/>
        </w:rPr>
        <w:t>drzwi wewn</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 xml:space="preserve">trznych na klatce schodowej – na I </w:t>
      </w:r>
      <w:proofErr w:type="spellStart"/>
      <w:r w:rsidRPr="00473918">
        <w:rPr>
          <w:rFonts w:ascii="Tahoma" w:hAnsi="Tahoma" w:cs="Tahoma"/>
          <w:noProof w:val="0"/>
          <w:sz w:val="20"/>
          <w:szCs w:val="20"/>
          <w:lang w:val="pl-PL"/>
        </w:rPr>
        <w:t>i</w:t>
      </w:r>
      <w:proofErr w:type="spellEnd"/>
      <w:r w:rsidRPr="00473918">
        <w:rPr>
          <w:rFonts w:ascii="Tahoma" w:hAnsi="Tahoma" w:cs="Tahoma"/>
          <w:noProof w:val="0"/>
          <w:sz w:val="20"/>
          <w:szCs w:val="20"/>
          <w:lang w:val="pl-PL"/>
        </w:rPr>
        <w:t xml:space="preserve"> II pi</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trze;</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rozbiórka istniej</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cego przedsionka i wydzielenie nowego na drodze ewakuacyjnej na parterze;</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likwidacja drzwi do pomieszczenia magazynowego w piwnicy – pod biegiem schodów;</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demonta</w:t>
      </w:r>
      <w:r w:rsidR="0024061E">
        <w:rPr>
          <w:rFonts w:ascii="Tahoma" w:hAnsi="Tahoma" w:cs="Tahoma"/>
          <w:noProof w:val="0"/>
          <w:sz w:val="20"/>
          <w:szCs w:val="20"/>
          <w:lang w:val="pl-PL"/>
        </w:rPr>
        <w:t>ż</w:t>
      </w:r>
      <w:r w:rsidRPr="00473918">
        <w:rPr>
          <w:rFonts w:ascii="Tahoma" w:eastAsia="TimesNewRoman" w:hAnsi="Tahoma" w:cs="Tahoma"/>
          <w:noProof w:val="0"/>
          <w:sz w:val="20"/>
          <w:szCs w:val="20"/>
          <w:lang w:val="pl-PL"/>
        </w:rPr>
        <w:t xml:space="preserve"> </w:t>
      </w:r>
      <w:r w:rsidRPr="00473918">
        <w:rPr>
          <w:rFonts w:ascii="Tahoma" w:hAnsi="Tahoma" w:cs="Tahoma"/>
          <w:noProof w:val="0"/>
          <w:sz w:val="20"/>
          <w:szCs w:val="20"/>
          <w:lang w:val="pl-PL"/>
        </w:rPr>
        <w:t>drzwi do pomieszcze</w:t>
      </w:r>
      <w:r w:rsidRPr="00473918">
        <w:rPr>
          <w:rFonts w:ascii="Tahoma" w:eastAsia="TimesNewRoman" w:hAnsi="Tahoma" w:cs="Tahoma"/>
          <w:noProof w:val="0"/>
          <w:sz w:val="20"/>
          <w:szCs w:val="20"/>
          <w:lang w:val="pl-PL"/>
        </w:rPr>
        <w:t xml:space="preserve">ń </w:t>
      </w:r>
      <w:r w:rsidRPr="00473918">
        <w:rPr>
          <w:rFonts w:ascii="Tahoma" w:hAnsi="Tahoma" w:cs="Tahoma"/>
          <w:noProof w:val="0"/>
          <w:sz w:val="20"/>
          <w:szCs w:val="20"/>
          <w:lang w:val="pl-PL"/>
        </w:rPr>
        <w:t>sanitarnych w piwnicy</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zamocowanie drzwi wewn</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trznych oddzielenia po</w:t>
      </w:r>
      <w:r w:rsidR="0024061E">
        <w:rPr>
          <w:rFonts w:ascii="Tahoma" w:hAnsi="Tahoma" w:cs="Tahoma"/>
          <w:noProof w:val="0"/>
          <w:sz w:val="20"/>
          <w:szCs w:val="20"/>
          <w:lang w:val="pl-PL"/>
        </w:rPr>
        <w:t>ż</w:t>
      </w:r>
      <w:r w:rsidRPr="00473918">
        <w:rPr>
          <w:rFonts w:ascii="Tahoma" w:hAnsi="Tahoma" w:cs="Tahoma"/>
          <w:noProof w:val="0"/>
          <w:sz w:val="20"/>
          <w:szCs w:val="20"/>
          <w:lang w:val="pl-PL"/>
        </w:rPr>
        <w:t>arowego na wszystkich kondygnacjach</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budynku;</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wymiana drzwi wej</w:t>
      </w:r>
      <w:r w:rsidRPr="00473918">
        <w:rPr>
          <w:rFonts w:ascii="Tahoma" w:eastAsia="TimesNewRoman" w:hAnsi="Tahoma" w:cs="Tahoma"/>
          <w:noProof w:val="0"/>
          <w:sz w:val="20"/>
          <w:szCs w:val="20"/>
          <w:lang w:val="pl-PL"/>
        </w:rPr>
        <w:t>ś</w:t>
      </w:r>
      <w:r w:rsidRPr="00473918">
        <w:rPr>
          <w:rFonts w:ascii="Tahoma" w:hAnsi="Tahoma" w:cs="Tahoma"/>
          <w:noProof w:val="0"/>
          <w:sz w:val="20"/>
          <w:szCs w:val="20"/>
          <w:lang w:val="pl-PL"/>
        </w:rPr>
        <w:t>ciowych do budynku na drzwi o normatywnej szeroko</w:t>
      </w:r>
      <w:r w:rsidRPr="00473918">
        <w:rPr>
          <w:rFonts w:ascii="Tahoma" w:eastAsia="TimesNewRoman" w:hAnsi="Tahoma" w:cs="Tahoma"/>
          <w:noProof w:val="0"/>
          <w:sz w:val="20"/>
          <w:szCs w:val="20"/>
          <w:lang w:val="pl-PL"/>
        </w:rPr>
        <w:t>ś</w:t>
      </w:r>
      <w:r w:rsidRPr="00473918">
        <w:rPr>
          <w:rFonts w:ascii="Tahoma" w:hAnsi="Tahoma" w:cs="Tahoma"/>
          <w:noProof w:val="0"/>
          <w:sz w:val="20"/>
          <w:szCs w:val="20"/>
          <w:lang w:val="pl-PL"/>
        </w:rPr>
        <w:t>ci skrzydła</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głównego;</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monta</w:t>
      </w:r>
      <w:r w:rsidR="0024061E">
        <w:rPr>
          <w:rFonts w:ascii="Tahoma" w:eastAsia="TimesNewRoman" w:hAnsi="Tahoma" w:cs="Tahoma"/>
          <w:noProof w:val="0"/>
          <w:sz w:val="20"/>
          <w:szCs w:val="20"/>
          <w:lang w:val="pl-PL"/>
        </w:rPr>
        <w:t>ż</w:t>
      </w:r>
      <w:r w:rsidRPr="00473918">
        <w:rPr>
          <w:rFonts w:ascii="Tahoma" w:eastAsia="TimesNewRoman" w:hAnsi="Tahoma" w:cs="Tahoma"/>
          <w:noProof w:val="0"/>
          <w:sz w:val="20"/>
          <w:szCs w:val="20"/>
          <w:lang w:val="pl-PL"/>
        </w:rPr>
        <w:t xml:space="preserve"> </w:t>
      </w:r>
      <w:r w:rsidRPr="00473918">
        <w:rPr>
          <w:rFonts w:ascii="Tahoma" w:hAnsi="Tahoma" w:cs="Tahoma"/>
          <w:noProof w:val="0"/>
          <w:sz w:val="20"/>
          <w:szCs w:val="20"/>
          <w:lang w:val="pl-PL"/>
        </w:rPr>
        <w:t>okien oddymiaj</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cych w połaci dachowej;</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wymiana okien na klatce schodowej ( I, II pi</w:t>
      </w:r>
      <w:r w:rsidRPr="00473918">
        <w:rPr>
          <w:rFonts w:ascii="Tahoma" w:eastAsia="TimesNewRoman" w:hAnsi="Tahoma" w:cs="Tahoma"/>
          <w:noProof w:val="0"/>
          <w:sz w:val="20"/>
          <w:szCs w:val="20"/>
          <w:lang w:val="pl-PL"/>
        </w:rPr>
        <w:t>ę</w:t>
      </w:r>
      <w:r w:rsidRPr="00473918">
        <w:rPr>
          <w:rFonts w:ascii="Tahoma" w:hAnsi="Tahoma" w:cs="Tahoma"/>
          <w:noProof w:val="0"/>
          <w:sz w:val="20"/>
          <w:szCs w:val="20"/>
          <w:lang w:val="pl-PL"/>
        </w:rPr>
        <w:t>tro);</w:t>
      </w:r>
    </w:p>
    <w:p w:rsidR="00473918" w:rsidRPr="00473918" w:rsidRDefault="00473918" w:rsidP="008B5E2C">
      <w:pPr>
        <w:autoSpaceDE w:val="0"/>
        <w:autoSpaceDN w:val="0"/>
        <w:adjustRightInd w:val="0"/>
        <w:spacing w:line="360" w:lineRule="auto"/>
        <w:rPr>
          <w:rFonts w:ascii="Tahoma" w:hAnsi="Tahoma" w:cs="Tahoma"/>
          <w:noProof w:val="0"/>
          <w:sz w:val="20"/>
          <w:szCs w:val="20"/>
          <w:lang w:val="pl-PL"/>
        </w:rPr>
      </w:pPr>
      <w:r w:rsidRPr="00473918">
        <w:rPr>
          <w:rFonts w:ascii="Tahoma" w:hAnsi="Tahoma" w:cs="Tahoma"/>
          <w:noProof w:val="0"/>
          <w:sz w:val="20"/>
          <w:szCs w:val="20"/>
          <w:lang w:val="pl-PL"/>
        </w:rPr>
        <w:t>· zamocowanie okna napowietrzaj</w:t>
      </w:r>
      <w:r w:rsidRPr="00473918">
        <w:rPr>
          <w:rFonts w:ascii="Tahoma" w:eastAsia="TimesNewRoman" w:hAnsi="Tahoma" w:cs="Tahoma"/>
          <w:noProof w:val="0"/>
          <w:sz w:val="20"/>
          <w:szCs w:val="20"/>
          <w:lang w:val="pl-PL"/>
        </w:rPr>
        <w:t>ą</w:t>
      </w:r>
      <w:r w:rsidRPr="00473918">
        <w:rPr>
          <w:rFonts w:ascii="Tahoma" w:hAnsi="Tahoma" w:cs="Tahoma"/>
          <w:noProof w:val="0"/>
          <w:sz w:val="20"/>
          <w:szCs w:val="20"/>
          <w:lang w:val="pl-PL"/>
        </w:rPr>
        <w:t>cego na klatce schodowej (parter);</w:t>
      </w:r>
    </w:p>
    <w:p w:rsidR="00324AD8" w:rsidRPr="00473918" w:rsidRDefault="00473918" w:rsidP="008B5E2C">
      <w:pPr>
        <w:pStyle w:val="Akapitzlist3"/>
        <w:widowControl w:val="0"/>
        <w:spacing w:after="0" w:line="360" w:lineRule="auto"/>
        <w:ind w:left="0"/>
        <w:rPr>
          <w:rFonts w:ascii="Tahoma" w:hAnsi="Tahoma" w:cs="Tahoma"/>
          <w:i/>
          <w:iCs/>
          <w:color w:val="FF0000"/>
        </w:rPr>
      </w:pPr>
      <w:r w:rsidRPr="00473918">
        <w:rPr>
          <w:rFonts w:ascii="Tahoma" w:hAnsi="Tahoma" w:cs="Tahoma"/>
        </w:rPr>
        <w:t>· zamurowanie okna w pomieszczeniu wodomierza w piwnicy</w:t>
      </w:r>
    </w:p>
    <w:p w:rsidR="00D04B60" w:rsidRDefault="00D04B60" w:rsidP="008B54BE">
      <w:pPr>
        <w:pStyle w:val="Akapitzlist3"/>
        <w:widowControl w:val="0"/>
        <w:spacing w:after="0" w:line="360" w:lineRule="auto"/>
        <w:ind w:left="0"/>
        <w:jc w:val="both"/>
        <w:rPr>
          <w:rFonts w:ascii="Tahoma" w:hAnsi="Tahoma" w:cs="Tahoma"/>
        </w:rPr>
      </w:pPr>
    </w:p>
    <w:p w:rsidR="00324AD8" w:rsidRPr="005C3274" w:rsidRDefault="00D7395C" w:rsidP="008B54BE">
      <w:pPr>
        <w:pStyle w:val="Akapitzlist3"/>
        <w:widowControl w:val="0"/>
        <w:spacing w:after="0" w:line="360" w:lineRule="auto"/>
        <w:ind w:left="0"/>
        <w:jc w:val="both"/>
        <w:rPr>
          <w:rFonts w:ascii="Tahoma" w:hAnsi="Tahoma" w:cs="Tahoma"/>
          <w:b/>
        </w:rPr>
      </w:pPr>
      <w:r w:rsidRPr="005C3274">
        <w:rPr>
          <w:rFonts w:ascii="Tahoma" w:hAnsi="Tahoma" w:cs="Tahoma"/>
          <w:b/>
        </w:rPr>
        <w:t xml:space="preserve">2) </w:t>
      </w:r>
      <w:r w:rsidR="00F9575F" w:rsidRPr="005C3274">
        <w:rPr>
          <w:rFonts w:ascii="Tahoma" w:hAnsi="Tahoma" w:cs="Tahoma"/>
          <w:b/>
        </w:rPr>
        <w:t>Część II</w:t>
      </w:r>
      <w:r w:rsidR="008B54BE" w:rsidRPr="005C3274">
        <w:rPr>
          <w:rFonts w:ascii="Tahoma" w:hAnsi="Tahoma" w:cs="Tahoma"/>
          <w:b/>
        </w:rPr>
        <w:t xml:space="preserve"> </w:t>
      </w:r>
      <w:r w:rsidR="008B5E2C" w:rsidRPr="005C3274">
        <w:rPr>
          <w:rFonts w:ascii="Tahoma" w:hAnsi="Tahoma" w:cs="Tahoma"/>
          <w:b/>
        </w:rPr>
        <w:t>– Dostawa wyposażenia</w:t>
      </w:r>
    </w:p>
    <w:p w:rsidR="004831D7" w:rsidRPr="004831D7" w:rsidRDefault="004831D7" w:rsidP="005C3274">
      <w:pPr>
        <w:spacing w:line="360" w:lineRule="auto"/>
        <w:ind w:right="-284"/>
        <w:rPr>
          <w:rFonts w:ascii="Tahoma" w:hAnsi="Tahoma" w:cs="Tahoma"/>
          <w:b/>
          <w:sz w:val="20"/>
          <w:szCs w:val="20"/>
        </w:rPr>
      </w:pPr>
      <w:r w:rsidRPr="005C3274">
        <w:rPr>
          <w:rFonts w:ascii="Tahoma" w:hAnsi="Tahoma" w:cs="Tahoma"/>
          <w:sz w:val="20"/>
          <w:szCs w:val="20"/>
        </w:rPr>
        <w:t>ZESTAWIENIE WYPOSAŻENIA</w:t>
      </w:r>
      <w:r w:rsidR="005C3274">
        <w:rPr>
          <w:rFonts w:ascii="Tahoma" w:hAnsi="Tahoma" w:cs="Tahoma"/>
          <w:sz w:val="20"/>
          <w:szCs w:val="20"/>
        </w:rPr>
        <w:t>:</w:t>
      </w:r>
    </w:p>
    <w:p w:rsidR="004831D7" w:rsidRPr="004831D7" w:rsidRDefault="004831D7" w:rsidP="004831D7">
      <w:pPr>
        <w:spacing w:line="360" w:lineRule="auto"/>
        <w:ind w:right="-284"/>
        <w:jc w:val="center"/>
        <w:rPr>
          <w:rFonts w:ascii="Tahoma" w:hAnsi="Tahoma" w:cs="Tahoma"/>
          <w:b/>
          <w:sz w:val="20"/>
          <w:szCs w:val="20"/>
          <w:u w:val="single"/>
        </w:rPr>
      </w:pPr>
      <w:r w:rsidRPr="004831D7">
        <w:rPr>
          <w:rFonts w:ascii="Tahoma" w:hAnsi="Tahoma" w:cs="Tahoma"/>
          <w:b/>
          <w:sz w:val="20"/>
          <w:szCs w:val="20"/>
          <w:u w:val="single"/>
        </w:rPr>
        <w:t>PRACOWNIA MASAŻU RĘCZNEGO</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1.STÓŁ DO MASAŻU</w:t>
      </w:r>
      <w:r w:rsidRPr="004831D7">
        <w:rPr>
          <w:rFonts w:ascii="Tahoma" w:hAnsi="Tahoma" w:cs="Tahoma"/>
          <w:sz w:val="20"/>
          <w:szCs w:val="20"/>
        </w:rPr>
        <w:t xml:space="preserve"> - Stół o konstrukcji drewnianej lub metalowej z regulowaną wysokością, unoszonym zagłówkiem i otworem na twarz. Blat stołu wykonany z twardego materiału, wyłożony gąbką i pokryty łatwo zmywalną dermą,  180x60/70 x h regulowane 68-90 cm, dopuszczalne obciążenia 200kg</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2.APARAT DO MASAŻU WIBRACYJNEGO</w:t>
      </w:r>
      <w:r w:rsidRPr="004831D7">
        <w:rPr>
          <w:rFonts w:ascii="Tahoma" w:hAnsi="Tahoma" w:cs="Tahoma"/>
          <w:sz w:val="20"/>
          <w:szCs w:val="20"/>
        </w:rPr>
        <w:t xml:space="preserve"> - Aparat do mechanicznego masażu ciała za pomocą wibracji, wyposażony w aplikatory do relaksacji i drenażu, głębokiego masażu mięśni, masażu delikatnego oraz do pracy nad punktami spustowymi, zasilany: prądem elektrycznym (z sieci o napięciu 230 V lub 12 V z baterii), wytwarzający drgania o częstotliwości 500-7000 Hz, oraz amplitudzie do 1 cm; posiadający różne końcówki z miękkimi membranami, które są wprawiane w ruch drgający.</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b/>
          <w:sz w:val="20"/>
          <w:szCs w:val="20"/>
        </w:rPr>
        <w:t>3.WAŁKI I KLINY DO MASAŻU</w:t>
      </w:r>
      <w:r w:rsidRPr="004831D7">
        <w:rPr>
          <w:rFonts w:ascii="Tahoma" w:hAnsi="Tahoma" w:cs="Tahoma"/>
          <w:sz w:val="20"/>
          <w:szCs w:val="20"/>
        </w:rPr>
        <w:t xml:space="preserve"> - Wałki o długości 30-50 cm i grubości 10-20 cm; kliny i wałki miękkie, wykonane z pianki poliuretanowej, która nie ulega deformacji, obszyte łatwo zmywalną dermą.</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b/>
          <w:sz w:val="20"/>
          <w:szCs w:val="20"/>
        </w:rPr>
        <w:t>4.APARAT DO MASAŻU PNEUMATYCZNEGO</w:t>
      </w:r>
      <w:r w:rsidRPr="004831D7">
        <w:rPr>
          <w:rFonts w:ascii="Tahoma" w:hAnsi="Tahoma" w:cs="Tahoma"/>
          <w:sz w:val="20"/>
          <w:szCs w:val="20"/>
        </w:rPr>
        <w:t xml:space="preserve"> - Aparat do masażu pneumatycznego powinien wyposażony być w rozbudowane tryby masażu wybierane przez masażystę na czytelnym panelu oraz 4 sztuki 6-komorowych mankietów (2 sztuki dla kończyn dolnych i 2 sztuki dla kończyn górnych). Parametry aparatu: zakres ciśnienia: 10-200 mm Hg, czas pracy: 5-90 minut. Pobór mocy 100W (435mA), napięcie 230V, częstotliwość 50 Hz, bezpieczniki 1A / 250V</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5. TABORET</w:t>
      </w:r>
      <w:r w:rsidRPr="004831D7">
        <w:rPr>
          <w:rFonts w:ascii="Tahoma" w:hAnsi="Tahoma" w:cs="Tahoma"/>
          <w:sz w:val="20"/>
          <w:szCs w:val="20"/>
        </w:rPr>
        <w:t xml:space="preserve"> obrotowy bez oparcia, średnica siedziska 33 cm; wys. regulowana pneumatycznie</w:t>
      </w:r>
    </w:p>
    <w:p w:rsidR="004831D7" w:rsidRPr="004831D7" w:rsidRDefault="004831D7" w:rsidP="00D04B60">
      <w:pPr>
        <w:spacing w:line="360" w:lineRule="auto"/>
        <w:jc w:val="both"/>
        <w:rPr>
          <w:rFonts w:ascii="Tahoma" w:hAnsi="Tahoma" w:cs="Tahoma"/>
          <w:b/>
          <w:sz w:val="20"/>
          <w:szCs w:val="20"/>
        </w:rPr>
      </w:pPr>
      <w:r w:rsidRPr="004831D7">
        <w:rPr>
          <w:rFonts w:ascii="Tahoma" w:hAnsi="Tahoma" w:cs="Tahoma"/>
          <w:b/>
          <w:sz w:val="20"/>
          <w:szCs w:val="20"/>
        </w:rPr>
        <w:lastRenderedPageBreak/>
        <w:t xml:space="preserve">6. STATYWOWA LAMPA Sollux </w:t>
      </w:r>
      <w:r w:rsidRPr="004831D7">
        <w:rPr>
          <w:rFonts w:ascii="Tahoma" w:hAnsi="Tahoma" w:cs="Tahoma"/>
          <w:sz w:val="20"/>
          <w:szCs w:val="20"/>
        </w:rPr>
        <w:t>70x70x170cm; moc elektryczna od 200do 375 W; cza naświetlania od 5 do 90 min</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7.PARAWAN</w:t>
      </w:r>
      <w:r w:rsidRPr="004831D7">
        <w:rPr>
          <w:rFonts w:ascii="Tahoma" w:hAnsi="Tahoma" w:cs="Tahoma"/>
          <w:sz w:val="20"/>
          <w:szCs w:val="20"/>
        </w:rPr>
        <w:t xml:space="preserve"> l=200cm; h=170 cm ilość członów dowolna</w:t>
      </w:r>
    </w:p>
    <w:p w:rsidR="008A40DE" w:rsidRPr="008A40DE" w:rsidRDefault="004831D7" w:rsidP="008A40D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8. SZAFA STOJĄCA</w:t>
      </w:r>
      <w:r w:rsidRPr="004831D7">
        <w:rPr>
          <w:rFonts w:ascii="Tahoma" w:hAnsi="Tahoma" w:cs="Tahoma"/>
          <w:sz w:val="20"/>
          <w:szCs w:val="20"/>
        </w:rPr>
        <w:t xml:space="preserve"> na bieliznę czystą</w:t>
      </w:r>
      <w:r w:rsidR="005C3274">
        <w:rPr>
          <w:rFonts w:ascii="Tahoma" w:hAnsi="Tahoma" w:cs="Tahoma"/>
          <w:sz w:val="20"/>
          <w:szCs w:val="20"/>
        </w:rPr>
        <w:t xml:space="preserve"> </w:t>
      </w:r>
      <w:r w:rsidRPr="004831D7">
        <w:rPr>
          <w:rFonts w:ascii="Tahoma" w:hAnsi="Tahoma" w:cs="Tahoma"/>
          <w:sz w:val="20"/>
          <w:szCs w:val="20"/>
        </w:rPr>
        <w:t xml:space="preserve">(zabudowa przestrzeni </w:t>
      </w:r>
      <w:proofErr w:type="spellStart"/>
      <w:r w:rsidRPr="004831D7">
        <w:rPr>
          <w:rFonts w:ascii="Tahoma" w:hAnsi="Tahoma" w:cs="Tahoma"/>
          <w:sz w:val="20"/>
          <w:szCs w:val="20"/>
        </w:rPr>
        <w:t>międzykominowej</w:t>
      </w:r>
      <w:proofErr w:type="spellEnd"/>
      <w:r w:rsidRPr="004831D7">
        <w:rPr>
          <w:rFonts w:ascii="Tahoma" w:hAnsi="Tahoma" w:cs="Tahoma"/>
          <w:sz w:val="20"/>
          <w:szCs w:val="20"/>
        </w:rPr>
        <w:t>) wyk. indywidualne.</w:t>
      </w:r>
      <w:r w:rsidR="008A40DE" w:rsidRPr="008A40DE">
        <w:rPr>
          <w:rFonts w:ascii="Tahoma" w:hAnsi="Tahoma" w:cs="Tahoma"/>
          <w:color w:val="FF0000"/>
          <w:sz w:val="20"/>
          <w:szCs w:val="20"/>
        </w:rPr>
        <w:t xml:space="preserve"> </w:t>
      </w:r>
      <w:r w:rsidR="008A40DE" w:rsidRPr="008A40DE">
        <w:rPr>
          <w:rFonts w:ascii="Tahoma" w:hAnsi="Tahoma" w:cs="Tahoma"/>
          <w:sz w:val="20"/>
          <w:szCs w:val="20"/>
        </w:rPr>
        <w:t>wymiar pobrać z natury, materiał płyta biurowa, kolor jasny</w:t>
      </w:r>
    </w:p>
    <w:p w:rsidR="008A40DE" w:rsidRPr="008A40DE" w:rsidRDefault="004831D7" w:rsidP="008A40D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9. SZAFKI WISZĄCE</w:t>
      </w:r>
      <w:r w:rsidRPr="004831D7">
        <w:rPr>
          <w:rFonts w:ascii="Tahoma" w:hAnsi="Tahoma" w:cs="Tahoma"/>
          <w:sz w:val="20"/>
          <w:szCs w:val="20"/>
        </w:rPr>
        <w:t xml:space="preserve"> na produkty – wyk. </w:t>
      </w:r>
      <w:r w:rsidR="005C3274">
        <w:rPr>
          <w:rFonts w:ascii="Tahoma" w:hAnsi="Tahoma" w:cs="Tahoma"/>
          <w:sz w:val="20"/>
          <w:szCs w:val="20"/>
        </w:rPr>
        <w:t>i</w:t>
      </w:r>
      <w:r w:rsidRPr="004831D7">
        <w:rPr>
          <w:rFonts w:ascii="Tahoma" w:hAnsi="Tahoma" w:cs="Tahoma"/>
          <w:sz w:val="20"/>
          <w:szCs w:val="20"/>
        </w:rPr>
        <w:t>ndywidualne</w:t>
      </w:r>
      <w:r w:rsidR="008A40DE">
        <w:rPr>
          <w:rFonts w:ascii="Tahoma" w:hAnsi="Tahoma" w:cs="Tahoma"/>
          <w:sz w:val="20"/>
          <w:szCs w:val="20"/>
        </w:rPr>
        <w:t>,</w:t>
      </w:r>
      <w:r w:rsidR="008A40DE" w:rsidRPr="008A40DE">
        <w:rPr>
          <w:rFonts w:ascii="Tahoma" w:hAnsi="Tahoma" w:cs="Tahoma"/>
          <w:color w:val="FF0000"/>
          <w:sz w:val="20"/>
          <w:szCs w:val="20"/>
        </w:rPr>
        <w:t xml:space="preserve"> </w:t>
      </w:r>
      <w:r w:rsidR="008A40DE" w:rsidRPr="008A40DE">
        <w:rPr>
          <w:rFonts w:ascii="Tahoma" w:hAnsi="Tahoma" w:cs="Tahoma"/>
          <w:sz w:val="20"/>
          <w:szCs w:val="20"/>
        </w:rPr>
        <w:t>wymiar pobrać z natury, materiał płyta biurowa, kolor jasny</w:t>
      </w:r>
    </w:p>
    <w:p w:rsidR="008A40DE" w:rsidRPr="008A40DE" w:rsidRDefault="004831D7" w:rsidP="008A40D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10. SZAFY</w:t>
      </w:r>
      <w:r w:rsidRPr="004831D7">
        <w:rPr>
          <w:rFonts w:ascii="Tahoma" w:hAnsi="Tahoma" w:cs="Tahoma"/>
          <w:sz w:val="20"/>
          <w:szCs w:val="20"/>
        </w:rPr>
        <w:t xml:space="preserve"> - wyk. indywidualne zabudowy, zabudowa do pełnej wysokości</w:t>
      </w:r>
      <w:r w:rsidR="008A40DE">
        <w:rPr>
          <w:rFonts w:ascii="Tahoma" w:hAnsi="Tahoma" w:cs="Tahoma"/>
          <w:sz w:val="20"/>
          <w:szCs w:val="20"/>
        </w:rPr>
        <w:t>,</w:t>
      </w:r>
      <w:r w:rsidR="008A40DE" w:rsidRPr="008A40DE">
        <w:rPr>
          <w:rFonts w:ascii="Tahoma" w:hAnsi="Tahoma" w:cs="Tahoma"/>
          <w:color w:val="FF0000"/>
          <w:sz w:val="20"/>
          <w:szCs w:val="20"/>
        </w:rPr>
        <w:t xml:space="preserve"> </w:t>
      </w:r>
      <w:r w:rsidR="008A40DE" w:rsidRPr="008A40DE">
        <w:rPr>
          <w:rFonts w:ascii="Tahoma" w:hAnsi="Tahoma" w:cs="Tahoma"/>
          <w:sz w:val="20"/>
          <w:szCs w:val="20"/>
        </w:rPr>
        <w:t>wymiar pobrać z natury, materiał płyta biurowa, kolor jasny</w:t>
      </w:r>
    </w:p>
    <w:p w:rsidR="004831D7" w:rsidRPr="004831D7" w:rsidRDefault="004831D7" w:rsidP="008A40DE">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11. ZESTAW POJEMNIKÓW</w:t>
      </w:r>
      <w:r w:rsidRPr="004831D7">
        <w:rPr>
          <w:rFonts w:ascii="Tahoma" w:hAnsi="Tahoma" w:cs="Tahoma"/>
          <w:sz w:val="20"/>
          <w:szCs w:val="20"/>
        </w:rPr>
        <w:t xml:space="preserve"> - zestaw pojemników na odpady segregowane</w:t>
      </w:r>
    </w:p>
    <w:p w:rsidR="004831D7" w:rsidRPr="004831D7" w:rsidRDefault="004831D7" w:rsidP="008A40DE">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12. MODEL UKŁADU MIĘŚNIOWEGO CZŁOWIEKA-</w:t>
      </w:r>
      <w:r w:rsidRPr="004831D7">
        <w:rPr>
          <w:rFonts w:ascii="Tahoma" w:hAnsi="Tahoma" w:cs="Tahoma"/>
          <w:sz w:val="20"/>
          <w:szCs w:val="20"/>
        </w:rPr>
        <w:t xml:space="preserve"> Model trójwymiarowy z rozkładanymi elementami</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13</w:t>
      </w:r>
      <w:r w:rsidRPr="004831D7">
        <w:rPr>
          <w:rFonts w:ascii="Tahoma" w:hAnsi="Tahoma" w:cs="Tahoma"/>
          <w:sz w:val="20"/>
          <w:szCs w:val="20"/>
        </w:rPr>
        <w:t xml:space="preserve">. </w:t>
      </w:r>
      <w:r w:rsidRPr="004831D7">
        <w:rPr>
          <w:rFonts w:ascii="Tahoma" w:hAnsi="Tahoma" w:cs="Tahoma"/>
          <w:b/>
          <w:sz w:val="20"/>
          <w:szCs w:val="20"/>
        </w:rPr>
        <w:t>APARAT AED</w:t>
      </w:r>
      <w:r w:rsidRPr="004831D7">
        <w:rPr>
          <w:rFonts w:ascii="Tahoma" w:hAnsi="Tahoma" w:cs="Tahoma"/>
          <w:sz w:val="20"/>
          <w:szCs w:val="20"/>
        </w:rPr>
        <w:t>- Defibrylator AED</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14</w:t>
      </w:r>
      <w:r w:rsidRPr="004831D7">
        <w:rPr>
          <w:rFonts w:ascii="Tahoma" w:hAnsi="Tahoma" w:cs="Tahoma"/>
          <w:sz w:val="20"/>
          <w:szCs w:val="20"/>
        </w:rPr>
        <w:t xml:space="preserve">. </w:t>
      </w:r>
      <w:r w:rsidRPr="004831D7">
        <w:rPr>
          <w:rFonts w:ascii="Tahoma" w:hAnsi="Tahoma" w:cs="Tahoma"/>
          <w:b/>
          <w:sz w:val="20"/>
          <w:szCs w:val="20"/>
        </w:rPr>
        <w:t>FANTOM DZIECKA</w:t>
      </w:r>
      <w:r w:rsidRPr="004831D7">
        <w:rPr>
          <w:rFonts w:ascii="Tahoma" w:hAnsi="Tahoma" w:cs="Tahoma"/>
          <w:sz w:val="20"/>
          <w:szCs w:val="20"/>
        </w:rPr>
        <w:t xml:space="preserve"> - Do nauki resuscytacji krążeniowo – oddechowej dziecka,</w:t>
      </w:r>
    </w:p>
    <w:p w:rsidR="004831D7" w:rsidRPr="008A40DE"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15</w:t>
      </w:r>
      <w:r w:rsidRPr="004831D7">
        <w:rPr>
          <w:rFonts w:ascii="Tahoma" w:hAnsi="Tahoma" w:cs="Tahoma"/>
          <w:sz w:val="20"/>
          <w:szCs w:val="20"/>
        </w:rPr>
        <w:t xml:space="preserve">. </w:t>
      </w:r>
      <w:r w:rsidRPr="004831D7">
        <w:rPr>
          <w:rFonts w:ascii="Tahoma" w:hAnsi="Tahoma" w:cs="Tahoma"/>
          <w:b/>
          <w:sz w:val="20"/>
          <w:szCs w:val="20"/>
        </w:rPr>
        <w:t>FOTEL DO MASAŻU KARKU</w:t>
      </w:r>
      <w:r w:rsidRPr="004831D7">
        <w:rPr>
          <w:rFonts w:ascii="Tahoma" w:hAnsi="Tahoma" w:cs="Tahoma"/>
          <w:sz w:val="20"/>
          <w:szCs w:val="20"/>
        </w:rPr>
        <w:t xml:space="preserve"> – fotel z regulacją podgłówka,</w:t>
      </w:r>
      <w:r w:rsidR="008A40DE" w:rsidRPr="008A40DE">
        <w:rPr>
          <w:rFonts w:ascii="Tahoma" w:hAnsi="Tahoma" w:cs="Tahoma"/>
          <w:color w:val="FF0000"/>
          <w:sz w:val="20"/>
          <w:szCs w:val="20"/>
        </w:rPr>
        <w:t xml:space="preserve"> </w:t>
      </w:r>
      <w:r w:rsidR="008A40DE" w:rsidRPr="008A40DE">
        <w:rPr>
          <w:rFonts w:ascii="Tahoma" w:hAnsi="Tahoma" w:cs="Tahoma"/>
          <w:sz w:val="20"/>
          <w:szCs w:val="20"/>
        </w:rPr>
        <w:t>wyposażony w wielopłaszczyznową regulację podgłówka i ramiona, regulowaną (do wyboru opcja regulacji za pośrednictwem mechanizmu skokowego lub sprężyny gazowej) wysokość siedziska oraz kąt pochylenia pozwalający dopasować krzesło do podstawy każdego pacjenta, wykonany ze skóry</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16</w:t>
      </w:r>
      <w:r w:rsidRPr="004831D7">
        <w:rPr>
          <w:rFonts w:ascii="Tahoma" w:hAnsi="Tahoma" w:cs="Tahoma"/>
          <w:sz w:val="20"/>
          <w:szCs w:val="20"/>
        </w:rPr>
        <w:t xml:space="preserve">. </w:t>
      </w:r>
      <w:r w:rsidRPr="004831D7">
        <w:rPr>
          <w:rFonts w:ascii="Tahoma" w:hAnsi="Tahoma" w:cs="Tahoma"/>
          <w:b/>
          <w:sz w:val="20"/>
          <w:szCs w:val="20"/>
        </w:rPr>
        <w:t>ZESTAW DO MASAŻU  KAMIENIAMI</w:t>
      </w:r>
      <w:r w:rsidRPr="004831D7">
        <w:rPr>
          <w:rFonts w:ascii="Tahoma" w:hAnsi="Tahoma" w:cs="Tahoma"/>
          <w:sz w:val="20"/>
          <w:szCs w:val="20"/>
        </w:rPr>
        <w:t xml:space="preserve"> – zestaw min. 18 szt. kamieni,</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17. STANOWISKO NAUCZYCIELA</w:t>
      </w:r>
      <w:r w:rsidRPr="004831D7">
        <w:rPr>
          <w:rFonts w:ascii="Tahoma" w:hAnsi="Tahoma" w:cs="Tahoma"/>
          <w:sz w:val="20"/>
          <w:szCs w:val="20"/>
        </w:rPr>
        <w:t xml:space="preserve"> - 160x60xh=76 cm; z szufladami po jednej stronie i szafką po dr</w:t>
      </w:r>
      <w:r w:rsidR="008A40DE">
        <w:rPr>
          <w:rFonts w:ascii="Tahoma" w:hAnsi="Tahoma" w:cs="Tahoma"/>
          <w:sz w:val="20"/>
          <w:szCs w:val="20"/>
        </w:rPr>
        <w:t>ugiej stronie, krzesło obrotowe</w:t>
      </w:r>
      <w:r w:rsidR="008A40DE" w:rsidRPr="008A40DE">
        <w:rPr>
          <w:rFonts w:ascii="Tahoma" w:hAnsi="Tahoma" w:cs="Tahoma"/>
          <w:color w:val="FF0000"/>
          <w:sz w:val="20"/>
          <w:szCs w:val="20"/>
        </w:rPr>
        <w:t xml:space="preserve"> </w:t>
      </w:r>
      <w:r w:rsidR="008A40DE" w:rsidRPr="008A40DE">
        <w:rPr>
          <w:rFonts w:ascii="Tahoma" w:hAnsi="Tahoma" w:cs="Tahoma"/>
          <w:sz w:val="20"/>
          <w:szCs w:val="20"/>
        </w:rPr>
        <w:t>z siedziskiem miękkim, kolorystyka jasna; stolik pod sprzęt multimedialny wykonany z płyty biurowej, kolorystyka jasna, wykonanie indywidualne</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18. WIESZAK NA UBRANIA</w:t>
      </w:r>
      <w:r w:rsidRPr="004831D7">
        <w:rPr>
          <w:rFonts w:ascii="Tahoma" w:hAnsi="Tahoma" w:cs="Tahoma"/>
          <w:sz w:val="20"/>
          <w:szCs w:val="20"/>
        </w:rPr>
        <w:t xml:space="preserve"> – wolnostojący</w:t>
      </w:r>
      <w:r w:rsidR="008A40DE">
        <w:rPr>
          <w:rFonts w:ascii="Tahoma" w:hAnsi="Tahoma" w:cs="Tahoma"/>
          <w:sz w:val="20"/>
          <w:szCs w:val="20"/>
        </w:rPr>
        <w:t xml:space="preserve">, </w:t>
      </w:r>
      <w:r w:rsidR="008A40DE" w:rsidRPr="008A40DE">
        <w:rPr>
          <w:rFonts w:ascii="Tahoma" w:hAnsi="Tahoma" w:cs="Tahoma"/>
          <w:sz w:val="20"/>
          <w:szCs w:val="20"/>
        </w:rPr>
        <w:t>wysokość ok. 180cm, materiał metal, kolor jasny</w:t>
      </w:r>
      <w:r w:rsidRPr="008A40DE">
        <w:rPr>
          <w:rFonts w:ascii="Tahoma" w:hAnsi="Tahoma" w:cs="Tahoma"/>
          <w:sz w:val="20"/>
          <w:szCs w:val="20"/>
        </w:rPr>
        <w:t>.</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p>
    <w:p w:rsidR="004831D7" w:rsidRPr="004831D7" w:rsidRDefault="004831D7" w:rsidP="004831D7">
      <w:pPr>
        <w:autoSpaceDE w:val="0"/>
        <w:autoSpaceDN w:val="0"/>
        <w:adjustRightInd w:val="0"/>
        <w:spacing w:line="360" w:lineRule="auto"/>
        <w:ind w:right="-284"/>
        <w:rPr>
          <w:rFonts w:ascii="Tahoma" w:hAnsi="Tahoma" w:cs="Tahoma"/>
          <w:sz w:val="20"/>
          <w:szCs w:val="20"/>
        </w:rPr>
      </w:pPr>
    </w:p>
    <w:p w:rsidR="004831D7" w:rsidRPr="004831D7" w:rsidRDefault="004831D7" w:rsidP="004831D7">
      <w:pPr>
        <w:autoSpaceDE w:val="0"/>
        <w:autoSpaceDN w:val="0"/>
        <w:adjustRightInd w:val="0"/>
        <w:spacing w:line="360" w:lineRule="auto"/>
        <w:ind w:right="-284"/>
        <w:jc w:val="center"/>
        <w:rPr>
          <w:rFonts w:ascii="Tahoma" w:hAnsi="Tahoma" w:cs="Tahoma"/>
          <w:b/>
          <w:sz w:val="20"/>
          <w:szCs w:val="20"/>
          <w:u w:val="single"/>
        </w:rPr>
      </w:pPr>
      <w:r w:rsidRPr="004831D7">
        <w:rPr>
          <w:rFonts w:ascii="Tahoma" w:hAnsi="Tahoma" w:cs="Tahoma"/>
          <w:b/>
          <w:sz w:val="20"/>
          <w:szCs w:val="20"/>
          <w:u w:val="single"/>
        </w:rPr>
        <w:t>PRACOWNIA KOSMETYKI</w:t>
      </w:r>
    </w:p>
    <w:p w:rsidR="004831D7" w:rsidRPr="004831D7" w:rsidRDefault="004831D7" w:rsidP="004831D7">
      <w:pPr>
        <w:autoSpaceDE w:val="0"/>
        <w:autoSpaceDN w:val="0"/>
        <w:adjustRightInd w:val="0"/>
        <w:spacing w:line="360" w:lineRule="auto"/>
        <w:ind w:right="-284"/>
        <w:rPr>
          <w:rFonts w:ascii="Tahoma" w:hAnsi="Tahoma" w:cs="Tahoma"/>
          <w:b/>
          <w:sz w:val="20"/>
          <w:szCs w:val="20"/>
        </w:rPr>
      </w:pPr>
    </w:p>
    <w:p w:rsidR="004831D7" w:rsidRDefault="004831D7" w:rsidP="00D04B60">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1.</w:t>
      </w:r>
      <w:r>
        <w:rPr>
          <w:rFonts w:ascii="Tahoma" w:hAnsi="Tahoma" w:cs="Tahoma"/>
          <w:b/>
          <w:sz w:val="20"/>
          <w:szCs w:val="20"/>
        </w:rPr>
        <w:t xml:space="preserve"> </w:t>
      </w:r>
      <w:r w:rsidRPr="004831D7">
        <w:rPr>
          <w:rFonts w:ascii="Tahoma" w:hAnsi="Tahoma" w:cs="Tahoma"/>
          <w:b/>
          <w:sz w:val="20"/>
          <w:szCs w:val="20"/>
        </w:rPr>
        <w:t>CHŁODZIARKA</w:t>
      </w:r>
      <w:r w:rsidRPr="004831D7">
        <w:rPr>
          <w:rFonts w:ascii="Tahoma" w:hAnsi="Tahoma" w:cs="Tahoma"/>
          <w:sz w:val="20"/>
          <w:szCs w:val="20"/>
        </w:rPr>
        <w:t xml:space="preserve"> – jednokomorowa o zakresie temperatur od 0 do +100C, 60x55x82 cm; poj.120 l</w:t>
      </w:r>
      <w:r w:rsidRPr="004831D7">
        <w:rPr>
          <w:rFonts w:ascii="Tahoma" w:hAnsi="Tahoma" w:cs="Tahoma"/>
          <w:b/>
          <w:sz w:val="20"/>
          <w:szCs w:val="20"/>
        </w:rPr>
        <w:t xml:space="preserve"> </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2.</w:t>
      </w:r>
      <w:r>
        <w:rPr>
          <w:rFonts w:ascii="Tahoma" w:hAnsi="Tahoma" w:cs="Tahoma"/>
          <w:b/>
          <w:sz w:val="20"/>
          <w:szCs w:val="20"/>
        </w:rPr>
        <w:t xml:space="preserve"> </w:t>
      </w:r>
      <w:r w:rsidRPr="004831D7">
        <w:rPr>
          <w:rFonts w:ascii="Tahoma" w:hAnsi="Tahoma" w:cs="Tahoma"/>
          <w:b/>
          <w:sz w:val="20"/>
          <w:szCs w:val="20"/>
        </w:rPr>
        <w:t>STERYLIZATOR UV</w:t>
      </w:r>
      <w:r w:rsidRPr="004831D7">
        <w:rPr>
          <w:rFonts w:ascii="Tahoma" w:hAnsi="Tahoma" w:cs="Tahoma"/>
          <w:sz w:val="20"/>
          <w:szCs w:val="20"/>
        </w:rPr>
        <w:t xml:space="preserve"> − do sterylizacji suchej (promieniami UV-C) bez stosowania roztworów chemicznych. Narzędzia powinny być umyte i osuszone. Elementy o budowie złożonej powinny być maksymalnie rozwarte i rozmontowane, tak aby światło ultrafioletowe obejmowało całą powierzchnię, należy je sterylizować kilkakrotnie zmieniając ich pozycję. Sterylizacja jest skuteczna gdy promienie UV-C padają bezpośrednio na, wysokość 15cm. Urządzenie nie może być przechowywane w miejscach wilgotnych i w pobliżu wody.</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3.</w:t>
      </w:r>
      <w:r>
        <w:rPr>
          <w:rFonts w:ascii="Tahoma" w:hAnsi="Tahoma" w:cs="Tahoma"/>
          <w:b/>
          <w:sz w:val="20"/>
          <w:szCs w:val="20"/>
        </w:rPr>
        <w:t xml:space="preserve"> </w:t>
      </w:r>
      <w:r w:rsidRPr="004831D7">
        <w:rPr>
          <w:rFonts w:ascii="Tahoma" w:hAnsi="Tahoma" w:cs="Tahoma"/>
          <w:b/>
          <w:sz w:val="20"/>
          <w:szCs w:val="20"/>
        </w:rPr>
        <w:t>MYJKA ULTRADŹWIĘKOWA</w:t>
      </w:r>
      <w:r w:rsidRPr="004831D7">
        <w:rPr>
          <w:rFonts w:ascii="Tahoma" w:hAnsi="Tahoma" w:cs="Tahoma"/>
          <w:sz w:val="20"/>
          <w:szCs w:val="20"/>
        </w:rPr>
        <w:t xml:space="preserve"> − myjka ultradźwiękowa do dezynfekcji akcesoriów kosmetycznych, a w szczególności głowic do mikrodermabrazji, frezów itp. oraz narzędzi kosmetycznych. Myjka ta posiada cyfrowy wyświetlacz, estetyczna biało-srebrna obudowa wykonana jest z wysokiej jakości tworzywa sztucznego, a zbiornik zrobiono ze stali nierdzewnej, jego prostokątny kształt pozwala na mycie wydłużonych narzędzi stomatologicznych i kosmetycznych.. W skład zestawu wchodzą: urządzenie, tacka z tworzywa sztucznego, pokrywa urządzenia, przewód zasilający, instrukcja, gwarancja. Dane techniczne: 24x14x15 cm;poj.5 l; zakres temp. 20 – 80 st.częstotliwość 40 kHz, moc 120W </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lastRenderedPageBreak/>
        <w:t>4. URZĄDZENIE KOSMETYCZNE WIELOFUNKCYJNE</w:t>
      </w:r>
      <w:r w:rsidRPr="004831D7">
        <w:rPr>
          <w:rFonts w:ascii="Tahoma" w:hAnsi="Tahoma" w:cs="Tahoma"/>
          <w:sz w:val="20"/>
          <w:szCs w:val="20"/>
        </w:rPr>
        <w:t xml:space="preserve"> składające się z:</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mikrodermabrazja</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ultradźwięki</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głowica ciepło - zimno</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peeling kawitacyjny</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 sonoforeza</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W skład urządzenia wchodzą: baza , diamentowe głowice do mikrodermabrazji 9 szt. o różnej wielkości i</w:t>
      </w:r>
      <w:r>
        <w:rPr>
          <w:rFonts w:ascii="Tahoma" w:hAnsi="Tahoma" w:cs="Tahoma"/>
          <w:sz w:val="20"/>
          <w:szCs w:val="20"/>
        </w:rPr>
        <w:t xml:space="preserve"> </w:t>
      </w:r>
      <w:r w:rsidRPr="004831D7">
        <w:rPr>
          <w:rFonts w:ascii="Tahoma" w:hAnsi="Tahoma" w:cs="Tahoma"/>
          <w:sz w:val="20"/>
          <w:szCs w:val="20"/>
        </w:rPr>
        <w:t>gradacji, dysze do głowic 3 szt. wężyk do mikrodermabrazji, opakowanie filtrów siateczkowych, głowice do</w:t>
      </w:r>
      <w:r>
        <w:rPr>
          <w:rFonts w:ascii="Tahoma" w:hAnsi="Tahoma" w:cs="Tahoma"/>
          <w:sz w:val="20"/>
          <w:szCs w:val="20"/>
        </w:rPr>
        <w:t xml:space="preserve"> </w:t>
      </w:r>
      <w:r w:rsidRPr="004831D7">
        <w:rPr>
          <w:rFonts w:ascii="Tahoma" w:hAnsi="Tahoma" w:cs="Tahoma"/>
          <w:sz w:val="20"/>
          <w:szCs w:val="20"/>
        </w:rPr>
        <w:t>ultradźwięków 3 szt. młotek ciepło - zimno, szpatuła do kawitacji, przewód zasilający, instrukcja, gwarancja.</w:t>
      </w:r>
    </w:p>
    <w:p w:rsidR="004831D7" w:rsidRPr="004831D7" w:rsidRDefault="004831D7" w:rsidP="00D04B60">
      <w:pPr>
        <w:autoSpaceDE w:val="0"/>
        <w:autoSpaceDN w:val="0"/>
        <w:adjustRightInd w:val="0"/>
        <w:spacing w:line="360" w:lineRule="auto"/>
        <w:jc w:val="both"/>
        <w:rPr>
          <w:rFonts w:ascii="Tahoma" w:hAnsi="Tahoma" w:cs="Tahoma"/>
          <w:sz w:val="20"/>
          <w:szCs w:val="20"/>
        </w:rPr>
      </w:pPr>
      <w:r w:rsidRPr="004831D7">
        <w:rPr>
          <w:rFonts w:ascii="Tahoma" w:hAnsi="Tahoma" w:cs="Tahoma"/>
          <w:sz w:val="20"/>
          <w:szCs w:val="20"/>
        </w:rPr>
        <w:t>Dane techniczne: napięcie 220-240 V / 50-60 Hz, moc 100 W , głowica ciepło-zimno - temperatura minimalna</w:t>
      </w:r>
      <w:r>
        <w:rPr>
          <w:rFonts w:ascii="Tahoma" w:hAnsi="Tahoma" w:cs="Tahoma"/>
          <w:sz w:val="20"/>
          <w:szCs w:val="20"/>
        </w:rPr>
        <w:t xml:space="preserve"> </w:t>
      </w:r>
      <w:r w:rsidRPr="004831D7">
        <w:rPr>
          <w:rFonts w:ascii="Tahoma" w:hAnsi="Tahoma" w:cs="Tahoma"/>
          <w:sz w:val="20"/>
          <w:szCs w:val="20"/>
        </w:rPr>
        <w:t>10-15 st.C, maksymalna 34-39 st.C, częstotliwość peelingu kawitacyjnego 25-28kHz, współczynnik wypełnienia sonoforezy 30-80%, częstotliwość ultradźwięków 1MHz, współczynnik wypełnienia ultradźwięków 80%, moc siły ssącej mikrodermabrazji 65cmHg, wymiary urządzenia dł. 48 x szer. 31 x wys. 13 cm</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5. DARSONWAL</w:t>
      </w:r>
      <w:r w:rsidRPr="004831D7">
        <w:rPr>
          <w:rFonts w:ascii="Tahoma" w:hAnsi="Tahoma" w:cs="Tahoma"/>
          <w:sz w:val="20"/>
          <w:szCs w:val="20"/>
        </w:rPr>
        <w:t>−profesjonalne dwufuncyjne urządzenie wykorzystujące ultradźwięki i prądy D'arsonvala. W skład urządzenia wchodzi: baza urządzenia, 2 głowice do ultradźwięków, darsonwal, 4 peloty, kabel zasilający, karta gwarancyjna, instrukcja obsługi. Dane techniczne: napięcie 220 V, czestotliwość 56-60 HZ, moc 20 W, ultradźwięki - 1MHz, wysokośc 13 cm, szerokosć 30 cm, dlugość 24 cm</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bCs/>
          <w:sz w:val="20"/>
          <w:szCs w:val="20"/>
        </w:rPr>
        <w:t xml:space="preserve">6. VACUM  </w:t>
      </w:r>
      <w:r w:rsidRPr="004831D7">
        <w:rPr>
          <w:rFonts w:ascii="Tahoma" w:hAnsi="Tahoma" w:cs="Tahoma"/>
          <w:sz w:val="20"/>
          <w:szCs w:val="20"/>
        </w:rPr>
        <w:t>– - 2 butelki z rozpylaczem, rurki plastikowe,  z kompletem ssawek szklanych</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7. MEZOTERAPIA BEZIGŁOWA</w:t>
      </w:r>
      <w:r w:rsidRPr="004831D7">
        <w:rPr>
          <w:rFonts w:ascii="Tahoma" w:hAnsi="Tahoma" w:cs="Tahoma"/>
          <w:sz w:val="20"/>
          <w:szCs w:val="20"/>
        </w:rPr>
        <w:t>− w skład urządzenia wchodzą: głowica do mezoterapii - twarz i ciało, głowica do mezoterapii - okolice oczu i ust, twarz, przewód zasilający, baza, przewód zasilający, instrukcja, gwarancja. Dane techniczne: napięcie 230 V / 50 Hz, moc 60 W, wymiary urządzenia dł. 48 x szer. 31 x wys. 13 cm</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 xml:space="preserve">8. APARAT DO PODGRZEWANIA PARAFINY </w:t>
      </w:r>
      <w:r w:rsidRPr="004831D7">
        <w:rPr>
          <w:rFonts w:ascii="Tahoma" w:hAnsi="Tahoma" w:cs="Tahoma"/>
          <w:sz w:val="20"/>
          <w:szCs w:val="20"/>
        </w:rPr>
        <w:t>− Profesjonalne urządzenie, do zabiegów parafinowych na twarz, stopy i dłonie. Elementy składowe: Podgrzewacz, przewód zasilający, instrukcja i gwarancja. Parametry techniczne: Napięcie zasilania: 220 - 230V 50H, moc elektryczna: 150W, waga: 2,2kg, wymiary: 388x220x215mm</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9. VAPOZON</w:t>
      </w:r>
      <w:r w:rsidRPr="004831D7">
        <w:rPr>
          <w:rFonts w:ascii="Tahoma" w:hAnsi="Tahoma" w:cs="Tahoma"/>
          <w:sz w:val="20"/>
          <w:szCs w:val="20"/>
        </w:rPr>
        <w:t>− urządzenie do waporyzacji twarzy, szyi, ramion, dekoltu i pleców, jak również innych części ciała. Jego podstawową funkcją jest nawilżenie skóry. Urządzenie posiada elektryczny pomiar czasu, funkcję ozonu, regulację intensywności parowania, wskaźnik poziomu wody, w skład zestawu wchodzą: urządzenie z dyszą, statyw, pięcioramienna podstawa na gumownych kółkach, instrukcja, gwarancja. Dane techniczne:- napięcie 220 V / 50 Hz, - moc 750 W, wymiar urządzenia (bez statywu) 26 x 20 x 30 cm, wysokość max (liczona od podstawy do ramienia wapozonu)- 119cm, wysokość minimalna (liczona od podstawy do ramienia wapozonu)- 88cm, długość ramienia wapozonu - 45cm, kielich na wodę jest plastikowy wymiary: średnica 11cm, wysokość 16cm</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bCs/>
          <w:sz w:val="20"/>
          <w:szCs w:val="20"/>
        </w:rPr>
        <w:t xml:space="preserve">10 .GŁOWICE NA ULTRADŹWIĘKI </w:t>
      </w:r>
      <w:r w:rsidRPr="004831D7">
        <w:rPr>
          <w:rFonts w:ascii="Tahoma" w:hAnsi="Tahoma" w:cs="Tahoma"/>
          <w:sz w:val="20"/>
          <w:szCs w:val="20"/>
        </w:rPr>
        <w:t>− komplet głowic do twarzy i ciała, szpatułka kawitacyjna.</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11.PISTOLET DO PRZEKŁUWANIA USZU</w:t>
      </w:r>
      <w:r w:rsidRPr="004831D7">
        <w:rPr>
          <w:rFonts w:ascii="Tahoma" w:hAnsi="Tahoma" w:cs="Tahoma"/>
          <w:sz w:val="20"/>
          <w:szCs w:val="20"/>
        </w:rPr>
        <w:t xml:space="preserve"> − automatyczny, przystosowany do jednorazowych, sterylnych kolczyków, w komplecie z walizką.</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lastRenderedPageBreak/>
        <w:t>12. FOTEL KOSMETYCZNY</w:t>
      </w:r>
      <w:r w:rsidRPr="004831D7">
        <w:rPr>
          <w:rFonts w:ascii="Tahoma" w:hAnsi="Tahoma" w:cs="Tahoma"/>
          <w:sz w:val="20"/>
          <w:szCs w:val="20"/>
        </w:rPr>
        <w:t xml:space="preserve"> - manualny BASIC z kuwetami dł. po rozłożeniu 183 cm powierzchnia leżąca dzielona na 3 części, szer. z podłokietnikami 63cm;wys. siedziska regulowana pneumatycznie</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13.TABORET OBROTOWY BEZ OPARCIA</w:t>
      </w:r>
      <w:r w:rsidRPr="004831D7">
        <w:rPr>
          <w:rFonts w:ascii="Tahoma" w:hAnsi="Tahoma" w:cs="Tahoma"/>
          <w:sz w:val="20"/>
          <w:szCs w:val="20"/>
        </w:rPr>
        <w:t xml:space="preserve"> − średnica siedziska 35 cm;miń wys. 43 cm regulowana wysokość, na kółkach, z oparciem, wykonane z materiału zmywalnego.</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14.FOTEL DO PEDICURE</w:t>
      </w:r>
      <w:r w:rsidRPr="004831D7">
        <w:rPr>
          <w:rFonts w:ascii="Tahoma" w:hAnsi="Tahoma" w:cs="Tahoma"/>
          <w:sz w:val="20"/>
          <w:szCs w:val="20"/>
        </w:rPr>
        <w:t xml:space="preserve"> - 134x58,5x120 cm;regulowana wysokość siedziska;regulowana w poziomie i pionie podpórka pod stopy;zdejmowana misa do masażu;masaż wodny i bąbelkowy </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15.TABORET OBROTOWY Z OPARCIEM</w:t>
      </w:r>
      <w:r w:rsidRPr="004831D7">
        <w:rPr>
          <w:rFonts w:ascii="Tahoma" w:hAnsi="Tahoma" w:cs="Tahoma"/>
          <w:sz w:val="20"/>
          <w:szCs w:val="20"/>
        </w:rPr>
        <w:t xml:space="preserve"> − średnica siedziska 33 cm; wysokość oparcia 22 cm; miń wys. siedziska 43 cm, wysokość siedziska regulowana pneumatycznie, na kółkach, wys. 50-60 cm, wykonane z materiału zmywalnego.</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16. Parawan</w:t>
      </w:r>
      <w:r w:rsidRPr="004831D7">
        <w:rPr>
          <w:rFonts w:ascii="Tahoma" w:hAnsi="Tahoma" w:cs="Tahoma"/>
          <w:sz w:val="20"/>
          <w:szCs w:val="20"/>
        </w:rPr>
        <w:t xml:space="preserve"> 3 – członowy l = 300 cm, h = 200 cm.</w:t>
      </w:r>
    </w:p>
    <w:p w:rsidR="006F7FBE"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17. Lustra</w:t>
      </w:r>
      <w:r w:rsidRPr="004831D7">
        <w:rPr>
          <w:rFonts w:ascii="Tahoma" w:hAnsi="Tahoma" w:cs="Tahoma"/>
          <w:sz w:val="20"/>
          <w:szCs w:val="20"/>
        </w:rPr>
        <w:t xml:space="preserve"> duże powierzchnie mocowane do ściany; </w:t>
      </w:r>
    </w:p>
    <w:p w:rsidR="008A40DE" w:rsidRPr="008A40DE" w:rsidRDefault="004831D7" w:rsidP="008A40D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18. SZAFKI STOJACE Z BLATEM ROBOCZYM</w:t>
      </w:r>
      <w:r w:rsidRPr="004831D7">
        <w:rPr>
          <w:rFonts w:ascii="Tahoma" w:hAnsi="Tahoma" w:cs="Tahoma"/>
          <w:sz w:val="20"/>
          <w:szCs w:val="20"/>
        </w:rPr>
        <w:t xml:space="preserve"> – wykonanie indywidualne</w:t>
      </w:r>
      <w:r w:rsidR="008A40DE">
        <w:rPr>
          <w:rFonts w:ascii="Tahoma" w:hAnsi="Tahoma" w:cs="Tahoma"/>
          <w:sz w:val="20"/>
          <w:szCs w:val="20"/>
        </w:rPr>
        <w:t>,</w:t>
      </w:r>
      <w:r w:rsidR="008A40DE" w:rsidRPr="008A40DE">
        <w:rPr>
          <w:rFonts w:ascii="Tahoma" w:hAnsi="Tahoma" w:cs="Tahoma"/>
          <w:color w:val="FF0000"/>
          <w:sz w:val="20"/>
          <w:szCs w:val="20"/>
        </w:rPr>
        <w:t xml:space="preserve"> </w:t>
      </w:r>
      <w:r w:rsidR="008A40DE" w:rsidRPr="008A40DE">
        <w:rPr>
          <w:rFonts w:ascii="Tahoma" w:hAnsi="Tahoma" w:cs="Tahoma"/>
          <w:sz w:val="20"/>
          <w:szCs w:val="20"/>
        </w:rPr>
        <w:t xml:space="preserve">wymiar pobrać z natury, materiał wodoodporny, kolor jasny </w:t>
      </w:r>
    </w:p>
    <w:p w:rsidR="00607117" w:rsidRPr="00607117" w:rsidRDefault="004831D7" w:rsidP="00607117">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19. ZESTAW MEBLI BIUROWYCH</w:t>
      </w:r>
      <w:r w:rsidRPr="004831D7">
        <w:rPr>
          <w:rFonts w:ascii="Tahoma" w:hAnsi="Tahoma" w:cs="Tahoma"/>
          <w:sz w:val="20"/>
          <w:szCs w:val="20"/>
        </w:rPr>
        <w:t xml:space="preserve"> –</w:t>
      </w:r>
      <w:r w:rsidR="00607117" w:rsidRPr="00607117">
        <w:rPr>
          <w:rFonts w:ascii="Tahoma" w:hAnsi="Tahoma" w:cs="Tahoma"/>
          <w:color w:val="1E90FF"/>
          <w:sz w:val="20"/>
          <w:szCs w:val="20"/>
        </w:rPr>
        <w:t xml:space="preserve"> </w:t>
      </w:r>
      <w:r w:rsidR="00607117" w:rsidRPr="00607117">
        <w:rPr>
          <w:rFonts w:ascii="Tahoma" w:hAnsi="Tahoma" w:cs="Tahoma"/>
          <w:sz w:val="20"/>
          <w:szCs w:val="20"/>
        </w:rPr>
        <w:t>stanowiska nauczyciela - 160x60xh=76 cm; z szufladami po jednej stronie i szafką po drugiej, krzesło obrotowe z siedziskiem miękkim, kolorystyka jasna; stolik pod sprzęt multimedialny wykonany z płyty biurowej, kolorystyka jasna, wykonanie indywidualne</w:t>
      </w:r>
    </w:p>
    <w:p w:rsidR="00607117" w:rsidRPr="00607117" w:rsidRDefault="004831D7" w:rsidP="00607117">
      <w:pPr>
        <w:shd w:val="clear" w:color="auto" w:fill="FFFFFF"/>
        <w:spacing w:line="360" w:lineRule="auto"/>
        <w:rPr>
          <w:rFonts w:ascii="Tahoma" w:hAnsi="Tahoma" w:cs="Tahoma"/>
          <w:sz w:val="20"/>
          <w:szCs w:val="20"/>
        </w:rPr>
      </w:pPr>
      <w:r w:rsidRPr="004831D7">
        <w:rPr>
          <w:rFonts w:ascii="Tahoma" w:hAnsi="Tahoma" w:cs="Tahoma"/>
          <w:b/>
          <w:sz w:val="20"/>
          <w:szCs w:val="20"/>
        </w:rPr>
        <w:t>20. ZESTAW POJEMNIKÓW DO DEZYNFEKCJI</w:t>
      </w:r>
      <w:r w:rsidR="00607117">
        <w:rPr>
          <w:rFonts w:ascii="Tahoma" w:hAnsi="Tahoma" w:cs="Tahoma"/>
          <w:sz w:val="20"/>
          <w:szCs w:val="20"/>
        </w:rPr>
        <w:t xml:space="preserve"> </w:t>
      </w:r>
      <w:r w:rsidR="00607117" w:rsidRPr="00607117">
        <w:rPr>
          <w:rFonts w:ascii="Tahoma" w:hAnsi="Tahoma" w:cs="Tahoma"/>
          <w:sz w:val="20"/>
          <w:szCs w:val="20"/>
        </w:rPr>
        <w:t>-</w:t>
      </w:r>
      <w:r w:rsidR="00607117" w:rsidRPr="00607117">
        <w:rPr>
          <w:rFonts w:ascii="Arial" w:hAnsi="Arial" w:cs="Arial"/>
          <w:sz w:val="19"/>
          <w:szCs w:val="19"/>
          <w:shd w:val="clear" w:color="auto" w:fill="FFFFFF"/>
        </w:rPr>
        <w:t xml:space="preserve"> </w:t>
      </w:r>
      <w:r w:rsidR="00607117" w:rsidRPr="00607117">
        <w:rPr>
          <w:rFonts w:ascii="Tahoma" w:hAnsi="Tahoma" w:cs="Tahoma"/>
          <w:sz w:val="20"/>
          <w:szCs w:val="20"/>
          <w:shd w:val="clear" w:color="auto" w:fill="FFFFFF"/>
        </w:rPr>
        <w:t>Praktyczny pojemnik do dezynfekcji narzędzi, takich jak: nożyczki, cążki, szczypce, dłutka, wiertła czy frezy. Pojemnik  wykonany ze specjalnego tworzywa sztucznego i posiada tzw podwójne dno, które podnoszone jest specjalną dźwignią. Na dziurkowaną tackę kładziemy narzędzia przeznaczone do dezynfekcji i swobodnie zanurzamy je w roztworze. Aby wyciągnąć wydezynfekowane narzędzia, wystarczy podnieść tackę, a po samoczynnym wyschnięciu można je dalej używać. </w:t>
      </w:r>
    </w:p>
    <w:p w:rsidR="004831D7" w:rsidRPr="004831D7" w:rsidRDefault="004831D7" w:rsidP="00607117">
      <w:pPr>
        <w:spacing w:line="360" w:lineRule="auto"/>
        <w:jc w:val="both"/>
        <w:rPr>
          <w:rFonts w:ascii="Tahoma" w:hAnsi="Tahoma" w:cs="Tahoma"/>
          <w:sz w:val="20"/>
          <w:szCs w:val="20"/>
        </w:rPr>
      </w:pPr>
      <w:r w:rsidRPr="004831D7">
        <w:rPr>
          <w:rFonts w:ascii="Tahoma" w:hAnsi="Tahoma" w:cs="Tahoma"/>
          <w:b/>
          <w:sz w:val="20"/>
          <w:szCs w:val="20"/>
        </w:rPr>
        <w:t>21</w:t>
      </w:r>
      <w:r w:rsidRPr="004831D7">
        <w:rPr>
          <w:rFonts w:ascii="Tahoma" w:hAnsi="Tahoma" w:cs="Tahoma"/>
          <w:sz w:val="20"/>
          <w:szCs w:val="20"/>
        </w:rPr>
        <w:t xml:space="preserve">. </w:t>
      </w:r>
      <w:r w:rsidRPr="004831D7">
        <w:rPr>
          <w:rFonts w:ascii="Tahoma" w:hAnsi="Tahoma" w:cs="Tahoma"/>
          <w:b/>
          <w:sz w:val="20"/>
          <w:szCs w:val="20"/>
        </w:rPr>
        <w:t xml:space="preserve">LAMPA LUPA LED- </w:t>
      </w:r>
      <w:r w:rsidRPr="004831D7">
        <w:rPr>
          <w:rFonts w:ascii="Tahoma" w:hAnsi="Tahoma" w:cs="Tahoma"/>
          <w:sz w:val="20"/>
          <w:szCs w:val="20"/>
        </w:rPr>
        <w:t>- z żarówkami LED 5 dioprii,</w:t>
      </w:r>
    </w:p>
    <w:p w:rsidR="004831D7" w:rsidRPr="004831D7" w:rsidRDefault="004831D7" w:rsidP="00607117">
      <w:pPr>
        <w:spacing w:line="360" w:lineRule="auto"/>
        <w:jc w:val="both"/>
        <w:rPr>
          <w:rFonts w:ascii="Tahoma" w:hAnsi="Tahoma" w:cs="Tahoma"/>
          <w:sz w:val="20"/>
          <w:szCs w:val="20"/>
        </w:rPr>
      </w:pPr>
      <w:r w:rsidRPr="004831D7">
        <w:rPr>
          <w:rFonts w:ascii="Tahoma" w:hAnsi="Tahoma" w:cs="Tahoma"/>
          <w:b/>
          <w:sz w:val="20"/>
          <w:szCs w:val="20"/>
        </w:rPr>
        <w:t>22. AUTOKLAW</w:t>
      </w:r>
      <w:r w:rsidRPr="004831D7">
        <w:rPr>
          <w:rFonts w:ascii="Tahoma" w:hAnsi="Tahoma" w:cs="Tahoma"/>
          <w:sz w:val="20"/>
          <w:szCs w:val="20"/>
        </w:rPr>
        <w:t xml:space="preserve"> - pojemność komory: 22l, komora wykonana ze stali nierdzewnej,  programy testowe: Bowie &amp; Dick, Helix,  temperatura pracy: 5-40 stopni C,  wymiary: 700mm x 445mm x 390mm,  moc: 1700W, zasilanie: 230V, 50/60Hz,</w:t>
      </w:r>
    </w:p>
    <w:p w:rsidR="004831D7" w:rsidRPr="004831D7" w:rsidRDefault="004831D7" w:rsidP="00D04B60">
      <w:pPr>
        <w:spacing w:line="360" w:lineRule="auto"/>
        <w:jc w:val="both"/>
        <w:rPr>
          <w:rFonts w:ascii="Tahoma" w:hAnsi="Tahoma" w:cs="Tahoma"/>
          <w:bCs/>
          <w:color w:val="000000"/>
          <w:sz w:val="20"/>
          <w:szCs w:val="20"/>
          <w:shd w:val="clear" w:color="auto" w:fill="FFFFFF"/>
        </w:rPr>
      </w:pPr>
      <w:r w:rsidRPr="004831D7">
        <w:rPr>
          <w:rFonts w:ascii="Tahoma" w:hAnsi="Tahoma" w:cs="Tahoma"/>
          <w:b/>
          <w:sz w:val="20"/>
          <w:szCs w:val="20"/>
        </w:rPr>
        <w:t>23. GALWAN</w:t>
      </w:r>
      <w:r w:rsidRPr="004831D7">
        <w:rPr>
          <w:rFonts w:ascii="Tahoma" w:hAnsi="Tahoma" w:cs="Tahoma"/>
          <w:sz w:val="20"/>
          <w:szCs w:val="20"/>
        </w:rPr>
        <w:t xml:space="preserve"> -</w:t>
      </w:r>
      <w:r w:rsidRPr="004831D7">
        <w:rPr>
          <w:rFonts w:ascii="Tahoma" w:hAnsi="Tahoma" w:cs="Tahoma"/>
          <w:bCs/>
          <w:color w:val="000000"/>
          <w:sz w:val="20"/>
          <w:szCs w:val="20"/>
          <w:shd w:val="clear" w:color="auto" w:fill="FFFFFF"/>
        </w:rPr>
        <w:t xml:space="preserve"> komlet elektrod czynnych, elektroda bierna,  komplet kabli,  zakres regulacji prądu 0-10 mA,</w:t>
      </w:r>
    </w:p>
    <w:p w:rsidR="004831D7" w:rsidRPr="004831D7" w:rsidRDefault="004831D7" w:rsidP="00D04B60">
      <w:pPr>
        <w:spacing w:line="360" w:lineRule="auto"/>
        <w:jc w:val="both"/>
        <w:rPr>
          <w:rFonts w:ascii="Tahoma" w:hAnsi="Tahoma" w:cs="Tahoma"/>
          <w:sz w:val="20"/>
          <w:szCs w:val="20"/>
          <w:shd w:val="clear" w:color="auto" w:fill="FFFFFF"/>
        </w:rPr>
      </w:pPr>
      <w:r w:rsidRPr="004831D7">
        <w:rPr>
          <w:rFonts w:ascii="Tahoma" w:hAnsi="Tahoma" w:cs="Tahoma"/>
          <w:b/>
          <w:bCs/>
          <w:color w:val="000000"/>
          <w:sz w:val="20"/>
          <w:szCs w:val="20"/>
          <w:shd w:val="clear" w:color="auto" w:fill="FFFFFF"/>
        </w:rPr>
        <w:t xml:space="preserve">24. </w:t>
      </w:r>
      <w:r w:rsidRPr="004831D7">
        <w:rPr>
          <w:rFonts w:ascii="Tahoma" w:hAnsi="Tahoma" w:cs="Tahoma"/>
          <w:b/>
          <w:sz w:val="20"/>
          <w:szCs w:val="20"/>
        </w:rPr>
        <w:t>FREZARKA DO MANICURE</w:t>
      </w:r>
      <w:r w:rsidRPr="004831D7">
        <w:rPr>
          <w:rFonts w:ascii="Tahoma" w:hAnsi="Tahoma" w:cs="Tahoma"/>
          <w:sz w:val="20"/>
          <w:szCs w:val="20"/>
        </w:rPr>
        <w:t xml:space="preserve"> - </w:t>
      </w:r>
      <w:r w:rsidRPr="004831D7">
        <w:rPr>
          <w:rFonts w:ascii="Tahoma" w:hAnsi="Tahoma" w:cs="Tahoma"/>
          <w:sz w:val="20"/>
          <w:szCs w:val="20"/>
          <w:shd w:val="clear" w:color="auto" w:fill="FFFFFF"/>
        </w:rPr>
        <w:t>- moc 90 W, z płynna regulacja obrotów,  z przełącznikiem zmiany kierunków obrotów</w:t>
      </w:r>
    </w:p>
    <w:p w:rsidR="004831D7" w:rsidRPr="004831D7" w:rsidRDefault="004831D7" w:rsidP="00607117">
      <w:pPr>
        <w:spacing w:line="360" w:lineRule="auto"/>
        <w:jc w:val="both"/>
        <w:rPr>
          <w:rFonts w:ascii="Tahoma" w:hAnsi="Tahoma" w:cs="Tahoma"/>
          <w:sz w:val="20"/>
          <w:szCs w:val="20"/>
        </w:rPr>
      </w:pPr>
      <w:r w:rsidRPr="004831D7">
        <w:rPr>
          <w:rFonts w:ascii="Tahoma" w:hAnsi="Tahoma" w:cs="Tahoma"/>
          <w:b/>
          <w:sz w:val="20"/>
          <w:szCs w:val="20"/>
          <w:shd w:val="clear" w:color="auto" w:fill="FFFFFF"/>
        </w:rPr>
        <w:t xml:space="preserve">25. </w:t>
      </w:r>
      <w:r w:rsidRPr="004831D7">
        <w:rPr>
          <w:rFonts w:ascii="Tahoma" w:hAnsi="Tahoma" w:cs="Tahoma"/>
          <w:b/>
          <w:sz w:val="20"/>
          <w:szCs w:val="20"/>
        </w:rPr>
        <w:t>MIKRODERMABRAZJA</w:t>
      </w:r>
      <w:r w:rsidRPr="004831D7">
        <w:rPr>
          <w:rFonts w:ascii="Tahoma" w:hAnsi="Tahoma" w:cs="Tahoma"/>
          <w:sz w:val="20"/>
          <w:szCs w:val="20"/>
        </w:rPr>
        <w:t xml:space="preserve"> - diamentowa, komplet głowic diamentowych, filtrów i uszczelek</w:t>
      </w:r>
    </w:p>
    <w:p w:rsidR="00607117" w:rsidRPr="00607117" w:rsidRDefault="004831D7" w:rsidP="0046332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26.SZAFKA STOJĄCA NA BIELIZNĘ</w:t>
      </w:r>
      <w:r w:rsidRPr="004831D7">
        <w:rPr>
          <w:rFonts w:ascii="Tahoma" w:hAnsi="Tahoma" w:cs="Tahoma"/>
          <w:sz w:val="20"/>
          <w:szCs w:val="20"/>
        </w:rPr>
        <w:t xml:space="preserve"> - wykonanie indywidualne wymiary pobrać z natury</w:t>
      </w:r>
      <w:r w:rsidR="00607117" w:rsidRPr="00607117">
        <w:rPr>
          <w:rFonts w:ascii="Tahoma" w:hAnsi="Tahoma" w:cs="Tahoma"/>
          <w:color w:val="FF0000"/>
          <w:sz w:val="20"/>
          <w:szCs w:val="20"/>
        </w:rPr>
        <w:t xml:space="preserve"> </w:t>
      </w:r>
      <w:r w:rsidR="00607117" w:rsidRPr="00607117">
        <w:rPr>
          <w:rFonts w:ascii="Tahoma" w:hAnsi="Tahoma" w:cs="Tahoma"/>
          <w:sz w:val="20"/>
          <w:szCs w:val="20"/>
        </w:rPr>
        <w:t>materiał płyta biurowa, kolor jasny</w:t>
      </w:r>
    </w:p>
    <w:p w:rsidR="0046332E" w:rsidRPr="0046332E" w:rsidRDefault="004831D7" w:rsidP="0046332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27. STOLIK KOSMETYCZNY 3 PÓŁKOWY</w:t>
      </w:r>
      <w:r w:rsidRPr="004831D7">
        <w:rPr>
          <w:rFonts w:ascii="Tahoma" w:hAnsi="Tahoma" w:cs="Tahoma"/>
          <w:sz w:val="20"/>
          <w:szCs w:val="20"/>
        </w:rPr>
        <w:t xml:space="preserve"> - h=86x60x42 cm, na kółkach,</w:t>
      </w:r>
      <w:r w:rsidR="0046332E" w:rsidRPr="0046332E">
        <w:rPr>
          <w:rFonts w:ascii="Tahoma" w:hAnsi="Tahoma" w:cs="Tahoma"/>
          <w:color w:val="FF0000"/>
          <w:sz w:val="20"/>
          <w:szCs w:val="20"/>
        </w:rPr>
        <w:t xml:space="preserve"> </w:t>
      </w:r>
      <w:r w:rsidR="0046332E" w:rsidRPr="0046332E">
        <w:rPr>
          <w:rFonts w:ascii="Tahoma" w:hAnsi="Tahoma" w:cs="Tahoma"/>
          <w:sz w:val="20"/>
          <w:szCs w:val="20"/>
        </w:rPr>
        <w:t>wykonany z płyty laminowanej, łatwo zmywalnej i odpornej na dezynfekcję</w:t>
      </w:r>
    </w:p>
    <w:p w:rsidR="0046332E" w:rsidRPr="0046332E" w:rsidRDefault="004831D7" w:rsidP="0046332E">
      <w:pPr>
        <w:pStyle w:val="gwpf73d27a5gwp56c03887msonormal"/>
        <w:shd w:val="clear" w:color="auto" w:fill="FFFFFF"/>
        <w:spacing w:before="0" w:beforeAutospacing="0" w:after="0" w:afterAutospacing="0" w:line="299" w:lineRule="atLeast"/>
        <w:jc w:val="both"/>
        <w:rPr>
          <w:rFonts w:ascii="Arial" w:hAnsi="Arial" w:cs="Arial"/>
          <w:sz w:val="22"/>
          <w:szCs w:val="22"/>
        </w:rPr>
      </w:pPr>
      <w:r w:rsidRPr="004831D7">
        <w:rPr>
          <w:rFonts w:ascii="Tahoma" w:hAnsi="Tahoma" w:cs="Tahoma"/>
          <w:b/>
          <w:sz w:val="20"/>
          <w:szCs w:val="20"/>
        </w:rPr>
        <w:t>28. ZABUDOWA UMYWALEK</w:t>
      </w:r>
      <w:r w:rsidRPr="004831D7">
        <w:rPr>
          <w:rFonts w:ascii="Tahoma" w:hAnsi="Tahoma" w:cs="Tahoma"/>
          <w:sz w:val="20"/>
          <w:szCs w:val="20"/>
        </w:rPr>
        <w:t xml:space="preserve"> - wyk. indywidualne wymiar z natury</w:t>
      </w:r>
      <w:r w:rsidR="0046332E">
        <w:rPr>
          <w:rFonts w:ascii="Tahoma" w:hAnsi="Tahoma" w:cs="Tahoma"/>
          <w:sz w:val="20"/>
          <w:szCs w:val="20"/>
        </w:rPr>
        <w:t>,</w:t>
      </w:r>
      <w:r w:rsidR="0046332E" w:rsidRPr="0046332E">
        <w:rPr>
          <w:rFonts w:ascii="Tahoma" w:hAnsi="Tahoma" w:cs="Tahoma"/>
          <w:color w:val="FF0000"/>
          <w:sz w:val="20"/>
          <w:szCs w:val="20"/>
        </w:rPr>
        <w:t xml:space="preserve"> </w:t>
      </w:r>
      <w:r w:rsidR="0046332E" w:rsidRPr="0046332E">
        <w:rPr>
          <w:rFonts w:ascii="Tahoma" w:hAnsi="Tahoma" w:cs="Tahoma"/>
          <w:sz w:val="20"/>
          <w:szCs w:val="20"/>
        </w:rPr>
        <w:t>materiał wodoodporny, kolor jasny</w:t>
      </w:r>
    </w:p>
    <w:p w:rsidR="004831D7" w:rsidRPr="0046332E" w:rsidRDefault="004831D7" w:rsidP="0046332E">
      <w:pPr>
        <w:spacing w:line="360" w:lineRule="auto"/>
        <w:jc w:val="both"/>
        <w:rPr>
          <w:rFonts w:ascii="Tahoma" w:hAnsi="Tahoma" w:cs="Tahoma"/>
          <w:sz w:val="20"/>
          <w:szCs w:val="20"/>
          <w:lang w:val="pl-PL"/>
        </w:rPr>
      </w:pPr>
    </w:p>
    <w:p w:rsidR="0046332E" w:rsidRPr="0046332E" w:rsidRDefault="004831D7" w:rsidP="0046332E">
      <w:pPr>
        <w:pStyle w:val="gwpf73d27a5gwp56c03887msonormal"/>
        <w:shd w:val="clear" w:color="auto" w:fill="FFFFFF"/>
        <w:spacing w:before="0" w:beforeAutospacing="0" w:after="0" w:afterAutospacing="0" w:line="299" w:lineRule="atLeast"/>
        <w:jc w:val="both"/>
        <w:rPr>
          <w:rFonts w:ascii="Arial" w:hAnsi="Arial" w:cs="Arial"/>
          <w:sz w:val="22"/>
          <w:szCs w:val="22"/>
        </w:rPr>
      </w:pPr>
      <w:r w:rsidRPr="004831D7">
        <w:rPr>
          <w:rFonts w:ascii="Tahoma" w:hAnsi="Tahoma" w:cs="Tahoma"/>
          <w:b/>
          <w:sz w:val="20"/>
          <w:szCs w:val="20"/>
        </w:rPr>
        <w:t>29. SZAFKI Z BLATEM ROBOCZYM</w:t>
      </w:r>
      <w:r w:rsidRPr="004831D7">
        <w:rPr>
          <w:rFonts w:ascii="Tahoma" w:hAnsi="Tahoma" w:cs="Tahoma"/>
          <w:sz w:val="20"/>
          <w:szCs w:val="20"/>
        </w:rPr>
        <w:t xml:space="preserve"> - wyk. indywidualne wymiar pobrać z natury</w:t>
      </w:r>
      <w:r w:rsidR="0046332E">
        <w:rPr>
          <w:rFonts w:ascii="Tahoma" w:hAnsi="Tahoma" w:cs="Tahoma"/>
          <w:sz w:val="20"/>
          <w:szCs w:val="20"/>
        </w:rPr>
        <w:t>,</w:t>
      </w:r>
      <w:r w:rsidR="0046332E" w:rsidRPr="0046332E">
        <w:rPr>
          <w:rFonts w:ascii="Tahoma" w:hAnsi="Tahoma" w:cs="Tahoma"/>
          <w:color w:val="FF0000"/>
          <w:sz w:val="20"/>
          <w:szCs w:val="20"/>
        </w:rPr>
        <w:t xml:space="preserve"> </w:t>
      </w:r>
      <w:r w:rsidR="0046332E" w:rsidRPr="0046332E">
        <w:rPr>
          <w:rFonts w:ascii="Tahoma" w:hAnsi="Tahoma" w:cs="Tahoma"/>
          <w:sz w:val="20"/>
          <w:szCs w:val="20"/>
        </w:rPr>
        <w:t>wykonane z płyty laminowanej, łatwo zmywalny, wodoodporny</w:t>
      </w:r>
    </w:p>
    <w:p w:rsidR="0046332E" w:rsidRDefault="0046332E" w:rsidP="0046332E">
      <w:pPr>
        <w:pStyle w:val="gwpf73d27a5gwp56c03887msonormal"/>
        <w:shd w:val="clear" w:color="auto" w:fill="FFFFFF"/>
        <w:spacing w:before="0" w:beforeAutospacing="0" w:after="0" w:afterAutospacing="0" w:line="299" w:lineRule="atLeast"/>
        <w:rPr>
          <w:rFonts w:ascii="Arial" w:hAnsi="Arial" w:cs="Arial"/>
          <w:color w:val="1E90FF"/>
          <w:sz w:val="22"/>
          <w:szCs w:val="22"/>
        </w:rPr>
      </w:pPr>
      <w:r>
        <w:rPr>
          <w:rFonts w:ascii="Tahoma" w:hAnsi="Tahoma" w:cs="Tahoma"/>
          <w:color w:val="1E90FF"/>
          <w:sz w:val="20"/>
          <w:szCs w:val="20"/>
        </w:rPr>
        <w:t> </w:t>
      </w:r>
    </w:p>
    <w:p w:rsidR="004831D7" w:rsidRPr="004831D7" w:rsidRDefault="004831D7" w:rsidP="004831D7">
      <w:pPr>
        <w:autoSpaceDE w:val="0"/>
        <w:autoSpaceDN w:val="0"/>
        <w:adjustRightInd w:val="0"/>
        <w:spacing w:line="360" w:lineRule="auto"/>
        <w:ind w:right="-284"/>
        <w:jc w:val="center"/>
        <w:rPr>
          <w:rFonts w:ascii="Tahoma" w:hAnsi="Tahoma" w:cs="Tahoma"/>
          <w:b/>
          <w:sz w:val="20"/>
          <w:szCs w:val="20"/>
          <w:u w:val="single"/>
        </w:rPr>
      </w:pPr>
      <w:r w:rsidRPr="004831D7">
        <w:rPr>
          <w:rFonts w:ascii="Tahoma" w:hAnsi="Tahoma" w:cs="Tahoma"/>
          <w:b/>
          <w:sz w:val="20"/>
          <w:szCs w:val="20"/>
          <w:u w:val="single"/>
        </w:rPr>
        <w:lastRenderedPageBreak/>
        <w:t>PRACOWNIA JĘZYKOWA KOMPUTEROWA</w:t>
      </w:r>
    </w:p>
    <w:p w:rsidR="004831D7" w:rsidRPr="004831D7" w:rsidRDefault="004831D7" w:rsidP="004831D7">
      <w:pPr>
        <w:autoSpaceDE w:val="0"/>
        <w:autoSpaceDN w:val="0"/>
        <w:adjustRightInd w:val="0"/>
        <w:spacing w:line="360" w:lineRule="auto"/>
        <w:ind w:right="-284"/>
        <w:rPr>
          <w:rFonts w:ascii="Tahoma" w:hAnsi="Tahoma" w:cs="Tahoma"/>
          <w:b/>
          <w:sz w:val="20"/>
          <w:szCs w:val="20"/>
        </w:rPr>
      </w:pPr>
    </w:p>
    <w:p w:rsidR="004831D7" w:rsidRPr="004831D7" w:rsidRDefault="004831D7" w:rsidP="004831D7">
      <w:pPr>
        <w:pStyle w:val="Akapitzlist"/>
        <w:adjustRightInd w:val="0"/>
        <w:spacing w:line="360" w:lineRule="auto"/>
        <w:ind w:left="0" w:right="-284"/>
        <w:rPr>
          <w:rFonts w:ascii="Tahoma" w:hAnsi="Tahoma" w:cs="Tahoma"/>
          <w:sz w:val="20"/>
          <w:szCs w:val="20"/>
        </w:rPr>
      </w:pPr>
      <w:r w:rsidRPr="004831D7">
        <w:rPr>
          <w:rFonts w:ascii="Tahoma" w:hAnsi="Tahoma" w:cs="Tahoma"/>
          <w:b/>
          <w:sz w:val="20"/>
          <w:szCs w:val="20"/>
        </w:rPr>
        <w:t>1.ZESTAW MEBLI SZKOLNYCH:</w:t>
      </w:r>
      <w:r w:rsidRPr="004831D7">
        <w:rPr>
          <w:rFonts w:ascii="Tahoma" w:hAnsi="Tahoma" w:cs="Tahoma"/>
          <w:sz w:val="20"/>
          <w:szCs w:val="20"/>
        </w:rPr>
        <w:t xml:space="preserve"> </w:t>
      </w:r>
    </w:p>
    <w:p w:rsidR="004831D7" w:rsidRPr="0046332E" w:rsidRDefault="004831D7" w:rsidP="0046332E">
      <w:pPr>
        <w:pStyle w:val="Akapitzlist"/>
        <w:suppressAutoHyphens/>
        <w:autoSpaceDE w:val="0"/>
        <w:autoSpaceDN w:val="0"/>
        <w:adjustRightInd w:val="0"/>
        <w:spacing w:before="60" w:line="360" w:lineRule="auto"/>
        <w:ind w:left="284" w:right="-284" w:hanging="142"/>
        <w:jc w:val="both"/>
        <w:textAlignment w:val="baseline"/>
        <w:rPr>
          <w:rFonts w:ascii="Tahoma" w:hAnsi="Tahoma" w:cs="Tahoma"/>
          <w:sz w:val="20"/>
          <w:szCs w:val="20"/>
        </w:rPr>
      </w:pPr>
      <w:r w:rsidRPr="004831D7">
        <w:rPr>
          <w:rFonts w:ascii="Tahoma" w:hAnsi="Tahoma" w:cs="Tahoma"/>
          <w:sz w:val="20"/>
          <w:szCs w:val="20"/>
        </w:rPr>
        <w:t>- stoliki uczniowskie jednoosobowe z kieszenią na jednostkę komputerową i otworem w blacie na instalacje,</w:t>
      </w:r>
      <w:r w:rsidR="0046332E" w:rsidRPr="0046332E">
        <w:rPr>
          <w:rFonts w:ascii="Tahoma" w:hAnsi="Tahoma" w:cs="Tahoma"/>
          <w:color w:val="FF0000"/>
          <w:sz w:val="20"/>
          <w:szCs w:val="20"/>
        </w:rPr>
        <w:t xml:space="preserve"> </w:t>
      </w:r>
      <w:r w:rsidR="0046332E" w:rsidRPr="0046332E">
        <w:rPr>
          <w:rFonts w:ascii="Tahoma" w:hAnsi="Tahoma" w:cs="Tahoma"/>
          <w:sz w:val="20"/>
          <w:szCs w:val="20"/>
        </w:rPr>
        <w:t>wykonane z płyty biurowej, kolor jasny</w:t>
      </w:r>
    </w:p>
    <w:p w:rsidR="0046332E" w:rsidRPr="0046332E" w:rsidRDefault="004831D7" w:rsidP="0046332E">
      <w:pPr>
        <w:pStyle w:val="gwpf73d27a5gwp56c03887msolistparagraph"/>
        <w:shd w:val="clear" w:color="auto" w:fill="FFFFFF"/>
        <w:spacing w:before="0" w:beforeAutospacing="0" w:after="0" w:afterAutospacing="0" w:line="326" w:lineRule="atLeast"/>
        <w:ind w:left="284" w:hanging="142"/>
        <w:jc w:val="both"/>
        <w:textAlignment w:val="baseline"/>
        <w:rPr>
          <w:rFonts w:ascii="Arial" w:hAnsi="Arial" w:cs="Arial"/>
        </w:rPr>
      </w:pPr>
      <w:r w:rsidRPr="004831D7">
        <w:rPr>
          <w:rFonts w:ascii="Tahoma" w:hAnsi="Tahoma" w:cs="Tahoma"/>
          <w:sz w:val="20"/>
          <w:szCs w:val="20"/>
        </w:rPr>
        <w:t>- krzesła obrotowe z regulowaną wysokością i podłokietnikami</w:t>
      </w:r>
      <w:r w:rsidR="0046332E">
        <w:rPr>
          <w:rFonts w:ascii="Tahoma" w:hAnsi="Tahoma" w:cs="Tahoma"/>
          <w:sz w:val="20"/>
          <w:szCs w:val="20"/>
        </w:rPr>
        <w:t xml:space="preserve">, </w:t>
      </w:r>
      <w:r w:rsidR="0046332E" w:rsidRPr="0046332E">
        <w:rPr>
          <w:rFonts w:ascii="Tahoma" w:hAnsi="Tahoma" w:cs="Tahoma"/>
          <w:sz w:val="20"/>
          <w:szCs w:val="20"/>
          <w:lang w:val="cs-CZ"/>
        </w:rPr>
        <w:t xml:space="preserve">na kółkach, oparcie i siedzisko </w:t>
      </w:r>
      <w:r w:rsidR="0046332E">
        <w:rPr>
          <w:rFonts w:ascii="Tahoma" w:hAnsi="Tahoma" w:cs="Tahoma"/>
          <w:sz w:val="20"/>
          <w:szCs w:val="20"/>
          <w:lang w:val="cs-CZ"/>
        </w:rPr>
        <w:t xml:space="preserve">   </w:t>
      </w:r>
      <w:r w:rsidR="0046332E" w:rsidRPr="0046332E">
        <w:rPr>
          <w:rFonts w:ascii="Tahoma" w:hAnsi="Tahoma" w:cs="Tahoma"/>
          <w:sz w:val="20"/>
          <w:szCs w:val="20"/>
          <w:lang w:val="cs-CZ"/>
        </w:rPr>
        <w:t>tapicerowane, łatwo zmywalne</w:t>
      </w:r>
    </w:p>
    <w:p w:rsidR="004831D7" w:rsidRPr="0046332E" w:rsidRDefault="004831D7" w:rsidP="004831D7">
      <w:pPr>
        <w:pStyle w:val="Akapitzlist"/>
        <w:suppressAutoHyphens/>
        <w:autoSpaceDE w:val="0"/>
        <w:autoSpaceDN w:val="0"/>
        <w:adjustRightInd w:val="0"/>
        <w:spacing w:before="60" w:line="360" w:lineRule="auto"/>
        <w:ind w:left="1440" w:right="-284" w:hanging="360"/>
        <w:jc w:val="both"/>
        <w:textAlignment w:val="baseline"/>
        <w:rPr>
          <w:rFonts w:ascii="Tahoma" w:hAnsi="Tahoma" w:cs="Tahoma"/>
          <w:sz w:val="20"/>
          <w:szCs w:val="20"/>
          <w:lang w:val="pl-PL"/>
        </w:rPr>
      </w:pPr>
    </w:p>
    <w:p w:rsidR="0046332E" w:rsidRPr="005E18D9" w:rsidRDefault="004831D7" w:rsidP="0046332E">
      <w:pPr>
        <w:pStyle w:val="gwpf73d27a5gwp56c03887msonormal"/>
        <w:shd w:val="clear" w:color="auto" w:fill="FFFFFF"/>
        <w:spacing w:before="0" w:beforeAutospacing="0" w:after="0" w:afterAutospacing="0" w:line="299" w:lineRule="atLeast"/>
        <w:jc w:val="both"/>
        <w:rPr>
          <w:rFonts w:ascii="Arial" w:hAnsi="Arial" w:cs="Arial"/>
          <w:color w:val="FF0000"/>
          <w:sz w:val="22"/>
          <w:szCs w:val="22"/>
        </w:rPr>
      </w:pPr>
      <w:r w:rsidRPr="004831D7">
        <w:rPr>
          <w:rFonts w:ascii="Tahoma" w:hAnsi="Tahoma" w:cs="Tahoma"/>
          <w:b/>
          <w:sz w:val="20"/>
          <w:szCs w:val="20"/>
        </w:rPr>
        <w:t>2 ZESTAW MEBLI BIUROWYCH</w:t>
      </w:r>
      <w:r w:rsidRPr="004831D7">
        <w:rPr>
          <w:rFonts w:ascii="Tahoma" w:hAnsi="Tahoma" w:cs="Tahoma"/>
          <w:sz w:val="20"/>
          <w:szCs w:val="20"/>
        </w:rPr>
        <w:t xml:space="preserve"> – stanowisko nauczyciela, 160x60xh=76 cm z szufladami po jednej stronie i szafką po drugiej, krzesło obrotowe, </w:t>
      </w:r>
      <w:r w:rsidR="0046332E" w:rsidRPr="0046332E">
        <w:rPr>
          <w:rFonts w:ascii="Tahoma" w:hAnsi="Tahoma" w:cs="Tahoma"/>
          <w:sz w:val="20"/>
          <w:szCs w:val="20"/>
        </w:rPr>
        <w:t>z siedziskiem miękkim, kolorystyka jasna, stolik pod sprzęt multimedialny wykonany z płyty biurowej, kolorystyka jasna</w:t>
      </w:r>
    </w:p>
    <w:p w:rsidR="0046332E" w:rsidRDefault="0046332E" w:rsidP="0046332E">
      <w:pPr>
        <w:pStyle w:val="gwpf73d27a5gwp56c03887msonormal"/>
        <w:shd w:val="clear" w:color="auto" w:fill="FFFFFF"/>
        <w:spacing w:before="0" w:beforeAutospacing="0" w:after="0" w:afterAutospacing="0" w:line="299" w:lineRule="atLeast"/>
        <w:rPr>
          <w:rFonts w:ascii="Arial" w:hAnsi="Arial" w:cs="Arial"/>
          <w:color w:val="1E90FF"/>
          <w:sz w:val="22"/>
          <w:szCs w:val="22"/>
        </w:rPr>
      </w:pPr>
      <w:r>
        <w:rPr>
          <w:rFonts w:ascii="Tahoma" w:hAnsi="Tahoma" w:cs="Tahoma"/>
          <w:color w:val="1E90FF"/>
          <w:sz w:val="20"/>
          <w:szCs w:val="20"/>
        </w:rPr>
        <w:t> </w:t>
      </w:r>
    </w:p>
    <w:p w:rsidR="004831D7" w:rsidRPr="0046332E" w:rsidRDefault="004831D7" w:rsidP="004831D7">
      <w:pPr>
        <w:autoSpaceDE w:val="0"/>
        <w:autoSpaceDN w:val="0"/>
        <w:adjustRightInd w:val="0"/>
        <w:spacing w:line="360" w:lineRule="auto"/>
        <w:ind w:right="-284"/>
        <w:rPr>
          <w:rFonts w:ascii="Tahoma" w:hAnsi="Tahoma" w:cs="Tahoma"/>
          <w:sz w:val="20"/>
          <w:szCs w:val="20"/>
          <w:lang w:val="pl-PL"/>
        </w:rPr>
      </w:pPr>
    </w:p>
    <w:p w:rsidR="004831D7" w:rsidRPr="004831D7" w:rsidRDefault="004831D7" w:rsidP="004831D7">
      <w:pPr>
        <w:autoSpaceDE w:val="0"/>
        <w:autoSpaceDN w:val="0"/>
        <w:adjustRightInd w:val="0"/>
        <w:spacing w:line="360" w:lineRule="auto"/>
        <w:ind w:right="-284"/>
        <w:rPr>
          <w:rFonts w:ascii="Tahoma" w:hAnsi="Tahoma" w:cs="Tahoma"/>
          <w:sz w:val="20"/>
          <w:szCs w:val="20"/>
        </w:rPr>
      </w:pPr>
    </w:p>
    <w:p w:rsidR="004831D7" w:rsidRPr="004831D7" w:rsidRDefault="004831D7" w:rsidP="004831D7">
      <w:pPr>
        <w:autoSpaceDE w:val="0"/>
        <w:autoSpaceDN w:val="0"/>
        <w:adjustRightInd w:val="0"/>
        <w:spacing w:line="360" w:lineRule="auto"/>
        <w:ind w:right="-284"/>
        <w:jc w:val="center"/>
        <w:rPr>
          <w:rFonts w:ascii="Tahoma" w:hAnsi="Tahoma" w:cs="Tahoma"/>
          <w:b/>
          <w:sz w:val="20"/>
          <w:szCs w:val="20"/>
          <w:u w:val="single"/>
        </w:rPr>
      </w:pPr>
      <w:r w:rsidRPr="004831D7">
        <w:rPr>
          <w:rFonts w:ascii="Tahoma" w:hAnsi="Tahoma" w:cs="Tahoma"/>
          <w:b/>
          <w:sz w:val="20"/>
          <w:szCs w:val="20"/>
          <w:u w:val="single"/>
        </w:rPr>
        <w:t>PRACOWNIA BIOLOGICZNO-CHEMICZNA</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1.HOMOGENIZERY</w:t>
      </w:r>
      <w:r w:rsidRPr="004831D7">
        <w:rPr>
          <w:rFonts w:ascii="Tahoma" w:hAnsi="Tahoma" w:cs="Tahoma"/>
          <w:sz w:val="20"/>
          <w:szCs w:val="20"/>
        </w:rPr>
        <w:t>−urządzenie z wymiennymi końcówkami i regulowaną prędkością obrotów, zasilanie 230 V 50Hz, moc do 400W z możliwością automatycznego dostrajania jej w trakcie procesu homogenizacji, współpracuje z tytanowymi końcówkami homogenizującymi o różnych średnicach.</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2.PŁASZCZ GRZEJNY</w:t>
      </w:r>
      <w:r w:rsidRPr="004831D7">
        <w:rPr>
          <w:rFonts w:ascii="Tahoma" w:hAnsi="Tahoma" w:cs="Tahoma"/>
          <w:sz w:val="20"/>
          <w:szCs w:val="20"/>
        </w:rPr>
        <w:t>− płaszcz grzejny jest urządzeniem laboratoryjnym przeznaczonym do ogrzewania naczyń reakcyjnych w stałej, określonej temperaturze. Płaszcz grzejny jest zasilany prądem z sieci 230V/50Hz zawsze poprzez wbudowany w instalację elektryczną lub przenośny regulator mocy prądu.</w:t>
      </w:r>
    </w:p>
    <w:p w:rsidR="004831D7" w:rsidRPr="004831D7" w:rsidRDefault="004831D7" w:rsidP="00D04B60">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3.CHŁODZIARKA</w:t>
      </w:r>
      <w:r w:rsidRPr="004831D7">
        <w:rPr>
          <w:rFonts w:ascii="Tahoma" w:hAnsi="Tahoma" w:cs="Tahoma"/>
          <w:sz w:val="20"/>
          <w:szCs w:val="20"/>
        </w:rPr>
        <w:t>−jednokomorowa o zakresie temperatur od 0 do +10 0C, 60x55x82cm poj.120 l</w:t>
      </w:r>
      <w:r w:rsidRPr="004831D7">
        <w:rPr>
          <w:rFonts w:ascii="Tahoma" w:hAnsi="Tahoma" w:cs="Tahoma"/>
          <w:b/>
          <w:sz w:val="20"/>
          <w:szCs w:val="20"/>
        </w:rPr>
        <w:t xml:space="preserve"> </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4.WAGA LABORATORYJNA Z ZESTAWEM ODWAŻNIKÓW</w:t>
      </w:r>
      <w:r w:rsidRPr="004831D7">
        <w:rPr>
          <w:rFonts w:ascii="Tahoma" w:hAnsi="Tahoma" w:cs="Tahoma"/>
          <w:sz w:val="20"/>
          <w:szCs w:val="20"/>
        </w:rPr>
        <w:t>−waga szalkowa z udźwigiem do 2 kg, komplet odważników różnej wielkości.</w:t>
      </w:r>
    </w:p>
    <w:p w:rsidR="004831D7" w:rsidRPr="004831D7" w:rsidRDefault="004831D7" w:rsidP="00D04B60">
      <w:pPr>
        <w:autoSpaceDE w:val="0"/>
        <w:autoSpaceDN w:val="0"/>
        <w:adjustRightInd w:val="0"/>
        <w:spacing w:line="360" w:lineRule="auto"/>
        <w:ind w:right="-284"/>
        <w:jc w:val="both"/>
        <w:rPr>
          <w:rFonts w:ascii="Tahoma" w:hAnsi="Tahoma" w:cs="Tahoma"/>
          <w:sz w:val="20"/>
          <w:szCs w:val="20"/>
        </w:rPr>
      </w:pPr>
      <w:r w:rsidRPr="004831D7">
        <w:rPr>
          <w:rFonts w:ascii="Tahoma" w:hAnsi="Tahoma" w:cs="Tahoma"/>
          <w:b/>
          <w:sz w:val="20"/>
          <w:szCs w:val="20"/>
        </w:rPr>
        <w:t>5. KRZESŁA UCZNIOWSKIE</w:t>
      </w:r>
      <w:r w:rsidRPr="004831D7">
        <w:rPr>
          <w:rFonts w:ascii="Tahoma" w:hAnsi="Tahoma" w:cs="Tahoma"/>
          <w:sz w:val="20"/>
          <w:szCs w:val="20"/>
        </w:rPr>
        <w:t xml:space="preserve"> − obrotowe z regulowaną wysokością .</w:t>
      </w:r>
    </w:p>
    <w:p w:rsidR="0046332E" w:rsidRPr="0046332E" w:rsidRDefault="004831D7" w:rsidP="0046332E">
      <w:pPr>
        <w:pStyle w:val="gwpf73d27a5gwp56c03887msonormal"/>
        <w:shd w:val="clear" w:color="auto" w:fill="FFFFFF"/>
        <w:spacing w:before="0" w:beforeAutospacing="0" w:after="0" w:afterAutospacing="0" w:line="360" w:lineRule="auto"/>
        <w:jc w:val="both"/>
        <w:rPr>
          <w:rFonts w:ascii="Arial" w:hAnsi="Arial" w:cs="Arial"/>
          <w:sz w:val="22"/>
          <w:szCs w:val="22"/>
        </w:rPr>
      </w:pPr>
      <w:r w:rsidRPr="004831D7">
        <w:rPr>
          <w:rFonts w:ascii="Tahoma" w:hAnsi="Tahoma" w:cs="Tahoma"/>
          <w:b/>
          <w:sz w:val="20"/>
          <w:szCs w:val="20"/>
        </w:rPr>
        <w:t xml:space="preserve">6. STOŁY UCZNIOWSKIE- </w:t>
      </w:r>
      <w:r w:rsidRPr="004831D7">
        <w:rPr>
          <w:rFonts w:ascii="Tahoma" w:hAnsi="Tahoma" w:cs="Tahoma"/>
          <w:sz w:val="20"/>
          <w:szCs w:val="20"/>
        </w:rPr>
        <w:t>120 x60xh=76cm stolik dla 2 uczniów</w:t>
      </w:r>
      <w:r w:rsidR="0046332E">
        <w:rPr>
          <w:rFonts w:ascii="Tahoma" w:hAnsi="Tahoma" w:cs="Tahoma"/>
          <w:sz w:val="20"/>
          <w:szCs w:val="20"/>
        </w:rPr>
        <w:t xml:space="preserve">, </w:t>
      </w:r>
      <w:r w:rsidR="0046332E" w:rsidRPr="0046332E">
        <w:rPr>
          <w:rFonts w:ascii="Tahoma" w:hAnsi="Tahoma" w:cs="Tahoma"/>
          <w:sz w:val="20"/>
          <w:szCs w:val="20"/>
        </w:rPr>
        <w:t>stelaż metalowy, blat z płyty biurowej, kolorystyka jasna</w:t>
      </w:r>
    </w:p>
    <w:p w:rsidR="004831D7" w:rsidRPr="0046332E" w:rsidRDefault="004831D7" w:rsidP="0046332E">
      <w:pPr>
        <w:pStyle w:val="gwpf73d27a5gwp56c03887msonormal"/>
        <w:shd w:val="clear" w:color="auto" w:fill="FFFFFF"/>
        <w:spacing w:before="0" w:beforeAutospacing="0" w:after="0" w:afterAutospacing="0" w:line="360" w:lineRule="auto"/>
        <w:rPr>
          <w:rFonts w:ascii="Tahoma" w:hAnsi="Tahoma" w:cs="Tahoma"/>
          <w:sz w:val="20"/>
          <w:szCs w:val="20"/>
        </w:rPr>
      </w:pPr>
      <w:r w:rsidRPr="004831D7">
        <w:rPr>
          <w:rFonts w:ascii="Tahoma" w:hAnsi="Tahoma" w:cs="Tahoma"/>
          <w:b/>
          <w:sz w:val="20"/>
          <w:szCs w:val="20"/>
        </w:rPr>
        <w:t xml:space="preserve">7. STOŁY PRZYŚCIENNE LABORATORYJNE Z NADSTAWKĄ </w:t>
      </w:r>
      <w:r w:rsidRPr="004831D7">
        <w:rPr>
          <w:rFonts w:ascii="Tahoma" w:hAnsi="Tahoma" w:cs="Tahoma"/>
          <w:sz w:val="20"/>
          <w:szCs w:val="20"/>
        </w:rPr>
        <w:t>300x60xh=210, nadstawka szafka pełna, blat laminat , gniazda elektryczne, zlew, bateria laboratoryjna ciepła i zimna woda</w:t>
      </w:r>
      <w:r w:rsidR="0046332E" w:rsidRPr="00F36BFA">
        <w:rPr>
          <w:rFonts w:ascii="Tahoma" w:hAnsi="Tahoma" w:cs="Tahoma"/>
          <w:color w:val="FF0000"/>
          <w:sz w:val="20"/>
          <w:szCs w:val="20"/>
        </w:rPr>
        <w:t xml:space="preserve"> </w:t>
      </w:r>
    </w:p>
    <w:p w:rsidR="004831D7" w:rsidRPr="004831D7" w:rsidRDefault="004831D7" w:rsidP="0046332E">
      <w:pPr>
        <w:spacing w:line="360" w:lineRule="auto"/>
        <w:jc w:val="both"/>
        <w:rPr>
          <w:rFonts w:ascii="Tahoma" w:hAnsi="Tahoma" w:cs="Tahoma"/>
          <w:sz w:val="20"/>
          <w:szCs w:val="20"/>
        </w:rPr>
      </w:pPr>
      <w:r w:rsidRPr="004831D7">
        <w:rPr>
          <w:rFonts w:ascii="Tahoma" w:hAnsi="Tahoma" w:cs="Tahoma"/>
          <w:b/>
          <w:sz w:val="20"/>
          <w:szCs w:val="20"/>
        </w:rPr>
        <w:t xml:space="preserve">8. ZESTAW MEBLI STANOWISKA NAUCZYCIELA </w:t>
      </w:r>
      <w:r w:rsidRPr="004831D7">
        <w:rPr>
          <w:rFonts w:ascii="Tahoma" w:hAnsi="Tahoma" w:cs="Tahoma"/>
          <w:sz w:val="20"/>
          <w:szCs w:val="20"/>
        </w:rPr>
        <w:t>stół demonstracyjny 210 x 60 xh=90cm</w:t>
      </w:r>
    </w:p>
    <w:p w:rsidR="004831D7" w:rsidRPr="004831D7" w:rsidRDefault="004831D7" w:rsidP="0046332E">
      <w:pPr>
        <w:autoSpaceDE w:val="0"/>
        <w:autoSpaceDN w:val="0"/>
        <w:adjustRightInd w:val="0"/>
        <w:spacing w:line="360" w:lineRule="auto"/>
        <w:jc w:val="both"/>
        <w:rPr>
          <w:rFonts w:ascii="Tahoma" w:hAnsi="Tahoma" w:cs="Tahoma"/>
          <w:b/>
          <w:sz w:val="20"/>
          <w:szCs w:val="20"/>
        </w:rPr>
      </w:pPr>
      <w:r w:rsidRPr="004831D7">
        <w:rPr>
          <w:rFonts w:ascii="Tahoma" w:hAnsi="Tahoma" w:cs="Tahoma"/>
          <w:sz w:val="20"/>
          <w:szCs w:val="20"/>
        </w:rPr>
        <w:t>wyposażony w inst.wody,kan.elektr.gazową (możliwość podłączenia butli z gazem o poj.2 l, z okładzina kwasoodporną</w:t>
      </w:r>
      <w:r w:rsidRPr="004831D7">
        <w:rPr>
          <w:rFonts w:ascii="Tahoma" w:hAnsi="Tahoma" w:cs="Tahoma"/>
          <w:b/>
          <w:sz w:val="20"/>
          <w:szCs w:val="20"/>
        </w:rPr>
        <w:t>.</w:t>
      </w:r>
    </w:p>
    <w:p w:rsidR="004831D7" w:rsidRPr="004831D7" w:rsidRDefault="004831D7" w:rsidP="00D04B60">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9. STÓŁ WAGOWY -</w:t>
      </w:r>
      <w:r w:rsidRPr="004831D7">
        <w:rPr>
          <w:rFonts w:ascii="Tahoma" w:hAnsi="Tahoma" w:cs="Tahoma"/>
          <w:sz w:val="20"/>
          <w:szCs w:val="20"/>
        </w:rPr>
        <w:t>90x60xh=90 cm, płyta wagowa konglomerat, stopki do regulacji pionu i poziomu</w:t>
      </w:r>
      <w:r w:rsidRPr="004831D7">
        <w:rPr>
          <w:rFonts w:ascii="Tahoma" w:hAnsi="Tahoma" w:cs="Tahoma"/>
          <w:b/>
          <w:sz w:val="20"/>
          <w:szCs w:val="20"/>
        </w:rPr>
        <w:t xml:space="preserve"> .</w:t>
      </w:r>
    </w:p>
    <w:p w:rsidR="004831D7" w:rsidRPr="004831D7" w:rsidRDefault="004831D7" w:rsidP="00D04B60">
      <w:pPr>
        <w:autoSpaceDE w:val="0"/>
        <w:autoSpaceDN w:val="0"/>
        <w:adjustRightInd w:val="0"/>
        <w:spacing w:line="360" w:lineRule="auto"/>
        <w:ind w:right="-284"/>
        <w:jc w:val="both"/>
        <w:rPr>
          <w:rFonts w:ascii="Tahoma" w:hAnsi="Tahoma" w:cs="Tahoma"/>
          <w:b/>
          <w:sz w:val="20"/>
          <w:szCs w:val="20"/>
        </w:rPr>
      </w:pPr>
      <w:r w:rsidRPr="004831D7">
        <w:rPr>
          <w:rFonts w:ascii="Tahoma" w:hAnsi="Tahoma" w:cs="Tahoma"/>
          <w:b/>
          <w:sz w:val="20"/>
          <w:szCs w:val="20"/>
        </w:rPr>
        <w:t xml:space="preserve">10. SZAFA LABORATORYJNA PODWÓJNA OSZKLONA- </w:t>
      </w:r>
      <w:r w:rsidRPr="004831D7">
        <w:rPr>
          <w:rFonts w:ascii="Tahoma" w:hAnsi="Tahoma" w:cs="Tahoma"/>
          <w:sz w:val="20"/>
          <w:szCs w:val="20"/>
        </w:rPr>
        <w:t>90x60xh=190 cm; podwójnie w połowie dzielona, góra przeszklona</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11. MIKROSKOP</w:t>
      </w:r>
      <w:r w:rsidRPr="004831D7">
        <w:rPr>
          <w:rFonts w:ascii="Tahoma" w:hAnsi="Tahoma" w:cs="Tahoma"/>
          <w:sz w:val="20"/>
          <w:szCs w:val="20"/>
        </w:rPr>
        <w:t xml:space="preserve"> -  powiększenie 200 razy, oświetlenie, lusterko,.</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12. PREPARATY BIOLOGICZNE DO OBSERWACJI MIKROSKOPOWEJ</w:t>
      </w:r>
      <w:r w:rsidRPr="004831D7">
        <w:rPr>
          <w:rFonts w:ascii="Tahoma" w:hAnsi="Tahoma" w:cs="Tahoma"/>
          <w:sz w:val="20"/>
          <w:szCs w:val="20"/>
        </w:rPr>
        <w:t>-  tkanki człowieka – zestawy,</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13. PLANSZE ANATOMICZNEJ BUDOWY CIAŁA CZŁOWIEKA</w:t>
      </w:r>
      <w:r w:rsidRPr="004831D7">
        <w:rPr>
          <w:rFonts w:ascii="Tahoma" w:hAnsi="Tahoma" w:cs="Tahoma"/>
          <w:sz w:val="20"/>
          <w:szCs w:val="20"/>
        </w:rPr>
        <w:t>- - tablice ścienne, wyposażenie w listwy usztywniające,</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lastRenderedPageBreak/>
        <w:t>14. MODEL ANATOMICZNY CIAŁA CZŁOWIEKA</w:t>
      </w:r>
      <w:r w:rsidRPr="004831D7">
        <w:rPr>
          <w:rFonts w:ascii="Tahoma" w:hAnsi="Tahoma" w:cs="Tahoma"/>
          <w:sz w:val="20"/>
          <w:szCs w:val="20"/>
        </w:rPr>
        <w:t>- model trójwymiarowy z rozkładanymi elementami,</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15. MODEL SZKIELETU CZŁOWIEKA</w:t>
      </w:r>
      <w:r w:rsidRPr="004831D7">
        <w:rPr>
          <w:rFonts w:ascii="Tahoma" w:hAnsi="Tahoma" w:cs="Tahoma"/>
          <w:sz w:val="20"/>
          <w:szCs w:val="20"/>
        </w:rPr>
        <w:t>- - model trójwymiarowy z rozkładanymi elementami,</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16. MODEL WŁOSA 3D</w:t>
      </w:r>
      <w:r w:rsidRPr="004831D7">
        <w:rPr>
          <w:rFonts w:ascii="Tahoma" w:hAnsi="Tahoma" w:cs="Tahoma"/>
          <w:sz w:val="20"/>
          <w:szCs w:val="20"/>
        </w:rPr>
        <w:t xml:space="preserve"> -  plastikowy, trójwymiarowy,</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17. FANTOM</w:t>
      </w:r>
      <w:r w:rsidRPr="004831D7">
        <w:rPr>
          <w:rFonts w:ascii="Tahoma" w:hAnsi="Tahoma" w:cs="Tahoma"/>
          <w:sz w:val="20"/>
          <w:szCs w:val="20"/>
        </w:rPr>
        <w:t xml:space="preserve"> - do nauki resuscytacji u osób dorosłych,</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18. MODEL PRZEKROJU BUDOWY SKÓRY-</w:t>
      </w:r>
      <w:r w:rsidRPr="004831D7">
        <w:rPr>
          <w:rFonts w:ascii="Tahoma" w:hAnsi="Tahoma" w:cs="Tahoma"/>
          <w:sz w:val="20"/>
          <w:szCs w:val="20"/>
        </w:rPr>
        <w:t xml:space="preserve">  model trójwymiarowy z rozkładanymi elementami,</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19. MODEL BUDOWY PAZNOKCIA</w:t>
      </w:r>
      <w:r w:rsidRPr="004831D7">
        <w:rPr>
          <w:rFonts w:ascii="Tahoma" w:hAnsi="Tahoma" w:cs="Tahoma"/>
          <w:sz w:val="20"/>
          <w:szCs w:val="20"/>
        </w:rPr>
        <w:t xml:space="preserve"> - plastikowy, trójwymiarowy,</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20. PEHAMETR</w:t>
      </w:r>
      <w:r w:rsidRPr="004831D7">
        <w:rPr>
          <w:rFonts w:ascii="Tahoma" w:hAnsi="Tahoma" w:cs="Tahoma"/>
          <w:sz w:val="20"/>
          <w:szCs w:val="20"/>
        </w:rPr>
        <w:t xml:space="preserve"> – cyfrowy, zakres pomiarowy: 0-14 pH,  podziałka: 0,01,</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21. TERMOMETR</w:t>
      </w:r>
      <w:r w:rsidRPr="004831D7">
        <w:rPr>
          <w:rFonts w:ascii="Tahoma" w:hAnsi="Tahoma" w:cs="Tahoma"/>
          <w:sz w:val="20"/>
          <w:szCs w:val="20"/>
        </w:rPr>
        <w:t>- - szklany, wyskalowany w stopniach Celsjusza o zakresie temperatur od -15 do + 100 stopni,</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22. STATYWY</w:t>
      </w:r>
      <w:r w:rsidRPr="004831D7">
        <w:rPr>
          <w:rFonts w:ascii="Tahoma" w:hAnsi="Tahoma" w:cs="Tahoma"/>
          <w:sz w:val="20"/>
          <w:szCs w:val="20"/>
        </w:rPr>
        <w:t xml:space="preserve"> - statywy na probówki,</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23. STOJAK NA PIPETY</w:t>
      </w:r>
      <w:r w:rsidRPr="004831D7">
        <w:rPr>
          <w:rFonts w:ascii="Tahoma" w:hAnsi="Tahoma" w:cs="Tahoma"/>
          <w:sz w:val="20"/>
          <w:szCs w:val="20"/>
        </w:rPr>
        <w:t>- drewniany lub plastikowy z otworami na pipety.</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24. TABORET BEZ OPARCIA -</w:t>
      </w:r>
      <w:r w:rsidRPr="004831D7">
        <w:rPr>
          <w:rFonts w:ascii="Tahoma" w:hAnsi="Tahoma" w:cs="Tahoma"/>
          <w:sz w:val="20"/>
          <w:szCs w:val="20"/>
        </w:rPr>
        <w:t xml:space="preserve"> antypoślizgowe siedziska, regulacja wysokości za pomocą podnośnika pneumatycznego</w:t>
      </w:r>
    </w:p>
    <w:p w:rsidR="004831D7" w:rsidRPr="004831D7" w:rsidRDefault="004831D7" w:rsidP="00D04B60">
      <w:pPr>
        <w:spacing w:line="360" w:lineRule="auto"/>
        <w:jc w:val="both"/>
        <w:rPr>
          <w:rFonts w:ascii="Tahoma" w:hAnsi="Tahoma" w:cs="Tahoma"/>
          <w:sz w:val="20"/>
          <w:szCs w:val="20"/>
        </w:rPr>
      </w:pPr>
      <w:r w:rsidRPr="004831D7">
        <w:rPr>
          <w:rFonts w:ascii="Tahoma" w:hAnsi="Tahoma" w:cs="Tahoma"/>
          <w:b/>
          <w:sz w:val="20"/>
          <w:szCs w:val="20"/>
        </w:rPr>
        <w:t xml:space="preserve">25. BLAT ROBOCZY </w:t>
      </w:r>
      <w:r w:rsidRPr="004831D7">
        <w:rPr>
          <w:rFonts w:ascii="Tahoma" w:hAnsi="Tahoma" w:cs="Tahoma"/>
          <w:sz w:val="20"/>
          <w:szCs w:val="20"/>
        </w:rPr>
        <w:t>– l=115cm wymiar pobrać z natury, laminat</w:t>
      </w:r>
    </w:p>
    <w:p w:rsidR="004831D7" w:rsidRPr="004831D7" w:rsidRDefault="004831D7" w:rsidP="00D04B60">
      <w:pPr>
        <w:spacing w:line="360" w:lineRule="auto"/>
        <w:jc w:val="both"/>
        <w:rPr>
          <w:rFonts w:ascii="Tahoma" w:hAnsi="Tahoma" w:cs="Tahoma"/>
          <w:sz w:val="20"/>
          <w:szCs w:val="20"/>
        </w:rPr>
      </w:pPr>
    </w:p>
    <w:p w:rsidR="004831D7" w:rsidRPr="004831D7" w:rsidRDefault="004831D7" w:rsidP="004831D7">
      <w:pPr>
        <w:autoSpaceDE w:val="0"/>
        <w:autoSpaceDN w:val="0"/>
        <w:adjustRightInd w:val="0"/>
        <w:spacing w:line="360" w:lineRule="auto"/>
        <w:ind w:right="-284"/>
        <w:jc w:val="center"/>
        <w:rPr>
          <w:rFonts w:ascii="Tahoma" w:hAnsi="Tahoma" w:cs="Tahoma"/>
          <w:b/>
          <w:sz w:val="20"/>
          <w:szCs w:val="20"/>
        </w:rPr>
      </w:pPr>
      <w:r w:rsidRPr="004831D7">
        <w:rPr>
          <w:rFonts w:ascii="Tahoma" w:hAnsi="Tahoma" w:cs="Tahoma"/>
          <w:b/>
          <w:sz w:val="20"/>
          <w:szCs w:val="20"/>
          <w:u w:val="single"/>
        </w:rPr>
        <w:t>INNE POMIESZCZENIA:</w:t>
      </w:r>
    </w:p>
    <w:p w:rsidR="004831D7" w:rsidRPr="004831D7" w:rsidRDefault="004831D7" w:rsidP="004831D7">
      <w:pPr>
        <w:autoSpaceDE w:val="0"/>
        <w:autoSpaceDN w:val="0"/>
        <w:adjustRightInd w:val="0"/>
        <w:spacing w:line="360" w:lineRule="auto"/>
        <w:ind w:right="-284"/>
        <w:rPr>
          <w:rFonts w:ascii="Tahoma" w:hAnsi="Tahoma" w:cs="Tahoma"/>
          <w:b/>
          <w:sz w:val="20"/>
          <w:szCs w:val="20"/>
        </w:rPr>
      </w:pPr>
      <w:r w:rsidRPr="004831D7">
        <w:rPr>
          <w:rFonts w:ascii="Tahoma" w:hAnsi="Tahoma" w:cs="Tahoma"/>
          <w:b/>
          <w:sz w:val="20"/>
          <w:szCs w:val="20"/>
        </w:rPr>
        <w:t>404a Zaplecze mag. pomocy dydaktycznych ,</w:t>
      </w:r>
    </w:p>
    <w:p w:rsidR="004831D7" w:rsidRPr="004831D7" w:rsidRDefault="004831D7" w:rsidP="004831D7">
      <w:pPr>
        <w:autoSpaceDE w:val="0"/>
        <w:autoSpaceDN w:val="0"/>
        <w:adjustRightInd w:val="0"/>
        <w:spacing w:line="360" w:lineRule="auto"/>
        <w:ind w:right="-284"/>
        <w:rPr>
          <w:rFonts w:ascii="Tahoma" w:hAnsi="Tahoma" w:cs="Tahoma"/>
          <w:b/>
          <w:sz w:val="20"/>
          <w:szCs w:val="20"/>
        </w:rPr>
      </w:pPr>
      <w:r w:rsidRPr="004831D7">
        <w:rPr>
          <w:rFonts w:ascii="Tahoma" w:hAnsi="Tahoma" w:cs="Tahoma"/>
          <w:b/>
          <w:sz w:val="20"/>
          <w:szCs w:val="20"/>
        </w:rPr>
        <w:t xml:space="preserve">Regały - </w:t>
      </w:r>
      <w:r w:rsidRPr="004831D7">
        <w:rPr>
          <w:rFonts w:ascii="Tahoma" w:hAnsi="Tahoma" w:cs="Tahoma"/>
          <w:sz w:val="20"/>
          <w:szCs w:val="20"/>
        </w:rPr>
        <w:t>90x45xh=200 cm</w:t>
      </w:r>
    </w:p>
    <w:p w:rsidR="004831D7" w:rsidRPr="004831D7" w:rsidRDefault="004831D7" w:rsidP="004831D7">
      <w:pPr>
        <w:pStyle w:val="Akapitzlist"/>
        <w:numPr>
          <w:ilvl w:val="0"/>
          <w:numId w:val="49"/>
        </w:numPr>
        <w:autoSpaceDE w:val="0"/>
        <w:autoSpaceDN w:val="0"/>
        <w:adjustRightInd w:val="0"/>
        <w:spacing w:line="360" w:lineRule="auto"/>
        <w:ind w:right="-284"/>
        <w:contextualSpacing/>
        <w:jc w:val="both"/>
        <w:rPr>
          <w:rFonts w:ascii="Tahoma" w:hAnsi="Tahoma" w:cs="Tahoma"/>
          <w:b/>
          <w:sz w:val="20"/>
          <w:szCs w:val="20"/>
        </w:rPr>
      </w:pPr>
      <w:r w:rsidRPr="004831D7">
        <w:rPr>
          <w:rFonts w:ascii="Tahoma" w:hAnsi="Tahoma" w:cs="Tahoma"/>
          <w:b/>
          <w:sz w:val="20"/>
          <w:szCs w:val="20"/>
        </w:rPr>
        <w:t xml:space="preserve">Szatnia uczniów, </w:t>
      </w:r>
    </w:p>
    <w:p w:rsidR="004831D7" w:rsidRPr="004831D7" w:rsidRDefault="004831D7" w:rsidP="004831D7">
      <w:pPr>
        <w:pStyle w:val="Akapitzlist"/>
        <w:suppressAutoHyphens/>
        <w:autoSpaceDE w:val="0"/>
        <w:autoSpaceDN w:val="0"/>
        <w:adjustRightInd w:val="0"/>
        <w:spacing w:before="60" w:line="360" w:lineRule="auto"/>
        <w:ind w:left="480" w:right="-284" w:hanging="480"/>
        <w:jc w:val="both"/>
        <w:textAlignment w:val="baseline"/>
        <w:rPr>
          <w:rFonts w:ascii="Tahoma" w:hAnsi="Tahoma" w:cs="Tahoma"/>
          <w:sz w:val="20"/>
          <w:szCs w:val="20"/>
        </w:rPr>
      </w:pPr>
      <w:r w:rsidRPr="004831D7">
        <w:rPr>
          <w:rFonts w:ascii="Tahoma" w:hAnsi="Tahoma" w:cs="Tahoma"/>
          <w:b/>
          <w:sz w:val="20"/>
          <w:szCs w:val="20"/>
        </w:rPr>
        <w:t>WIESZAK NA UBRANIA</w:t>
      </w:r>
      <w:r w:rsidRPr="004831D7">
        <w:rPr>
          <w:rFonts w:ascii="Tahoma" w:hAnsi="Tahoma" w:cs="Tahoma"/>
          <w:sz w:val="20"/>
          <w:szCs w:val="20"/>
        </w:rPr>
        <w:t xml:space="preserve"> typu teatralnego; łączna  mi</w:t>
      </w:r>
      <w:r w:rsidR="006F7FBE">
        <w:rPr>
          <w:rFonts w:ascii="Tahoma" w:hAnsi="Tahoma" w:cs="Tahoma"/>
          <w:sz w:val="20"/>
          <w:szCs w:val="20"/>
        </w:rPr>
        <w:t>n</w:t>
      </w:r>
      <w:r w:rsidRPr="004831D7">
        <w:rPr>
          <w:rFonts w:ascii="Tahoma" w:hAnsi="Tahoma" w:cs="Tahoma"/>
          <w:sz w:val="20"/>
          <w:szCs w:val="20"/>
        </w:rPr>
        <w:t xml:space="preserve"> ilość punktów wieszakowych  100</w:t>
      </w:r>
    </w:p>
    <w:p w:rsidR="004831D7" w:rsidRPr="004831D7" w:rsidRDefault="004831D7" w:rsidP="004831D7">
      <w:pPr>
        <w:autoSpaceDE w:val="0"/>
        <w:autoSpaceDN w:val="0"/>
        <w:adjustRightInd w:val="0"/>
        <w:spacing w:line="360" w:lineRule="auto"/>
        <w:ind w:right="-284"/>
        <w:rPr>
          <w:rFonts w:ascii="Tahoma" w:hAnsi="Tahoma" w:cs="Tahoma"/>
          <w:b/>
          <w:sz w:val="20"/>
          <w:szCs w:val="20"/>
        </w:rPr>
      </w:pPr>
      <w:r w:rsidRPr="004831D7">
        <w:rPr>
          <w:rFonts w:ascii="Tahoma" w:hAnsi="Tahoma" w:cs="Tahoma"/>
          <w:b/>
          <w:sz w:val="20"/>
          <w:szCs w:val="20"/>
        </w:rPr>
        <w:t>406.0 pokuj nauczycieli</w:t>
      </w:r>
    </w:p>
    <w:p w:rsidR="004831D7" w:rsidRPr="004831D7" w:rsidRDefault="004831D7" w:rsidP="004831D7">
      <w:pPr>
        <w:pStyle w:val="Akapitzlist"/>
        <w:numPr>
          <w:ilvl w:val="0"/>
          <w:numId w:val="48"/>
        </w:numPr>
        <w:autoSpaceDE w:val="0"/>
        <w:autoSpaceDN w:val="0"/>
        <w:adjustRightInd w:val="0"/>
        <w:spacing w:line="360" w:lineRule="auto"/>
        <w:ind w:right="-284"/>
        <w:contextualSpacing/>
        <w:jc w:val="both"/>
        <w:rPr>
          <w:rFonts w:ascii="Tahoma" w:hAnsi="Tahoma" w:cs="Tahoma"/>
          <w:b/>
          <w:sz w:val="20"/>
          <w:szCs w:val="20"/>
        </w:rPr>
      </w:pPr>
      <w:r w:rsidRPr="004831D7">
        <w:rPr>
          <w:rFonts w:ascii="Tahoma" w:hAnsi="Tahoma" w:cs="Tahoma"/>
          <w:b/>
          <w:sz w:val="20"/>
          <w:szCs w:val="20"/>
        </w:rPr>
        <w:t>STÓŁ KONFERENCYJNY</w:t>
      </w:r>
      <w:r w:rsidRPr="004831D7">
        <w:rPr>
          <w:rFonts w:ascii="Tahoma" w:hAnsi="Tahoma" w:cs="Tahoma"/>
          <w:sz w:val="20"/>
          <w:szCs w:val="20"/>
        </w:rPr>
        <w:t xml:space="preserve"> stół sześcioosobowy</w:t>
      </w:r>
      <w:r w:rsidRPr="004831D7">
        <w:rPr>
          <w:rFonts w:ascii="Tahoma" w:hAnsi="Tahoma" w:cs="Tahoma"/>
          <w:b/>
          <w:sz w:val="20"/>
          <w:szCs w:val="20"/>
        </w:rPr>
        <w:t xml:space="preserve"> , </w:t>
      </w:r>
    </w:p>
    <w:p w:rsidR="004831D7" w:rsidRPr="004831D7" w:rsidRDefault="004831D7" w:rsidP="004831D7">
      <w:pPr>
        <w:pStyle w:val="Akapitzlist"/>
        <w:numPr>
          <w:ilvl w:val="0"/>
          <w:numId w:val="48"/>
        </w:numPr>
        <w:autoSpaceDE w:val="0"/>
        <w:autoSpaceDN w:val="0"/>
        <w:adjustRightInd w:val="0"/>
        <w:spacing w:line="360" w:lineRule="auto"/>
        <w:ind w:right="-284"/>
        <w:contextualSpacing/>
        <w:jc w:val="both"/>
        <w:rPr>
          <w:rFonts w:ascii="Tahoma" w:hAnsi="Tahoma" w:cs="Tahoma"/>
          <w:sz w:val="20"/>
          <w:szCs w:val="20"/>
        </w:rPr>
      </w:pPr>
      <w:r w:rsidRPr="004831D7">
        <w:rPr>
          <w:rFonts w:ascii="Tahoma" w:hAnsi="Tahoma" w:cs="Tahoma"/>
          <w:b/>
          <w:sz w:val="20"/>
          <w:szCs w:val="20"/>
        </w:rPr>
        <w:t xml:space="preserve">KRZESŁA </w:t>
      </w:r>
      <w:r w:rsidRPr="004831D7">
        <w:rPr>
          <w:rFonts w:ascii="Tahoma" w:hAnsi="Tahoma" w:cs="Tahoma"/>
          <w:sz w:val="20"/>
          <w:szCs w:val="20"/>
        </w:rPr>
        <w:t>krzesła tapicerowane typu konferencyjnego,</w:t>
      </w:r>
    </w:p>
    <w:p w:rsidR="004831D7" w:rsidRPr="004831D7" w:rsidRDefault="004831D7" w:rsidP="004831D7">
      <w:pPr>
        <w:pStyle w:val="Akapitzlist"/>
        <w:numPr>
          <w:ilvl w:val="0"/>
          <w:numId w:val="48"/>
        </w:numPr>
        <w:autoSpaceDE w:val="0"/>
        <w:autoSpaceDN w:val="0"/>
        <w:adjustRightInd w:val="0"/>
        <w:spacing w:line="360" w:lineRule="auto"/>
        <w:ind w:right="-284"/>
        <w:contextualSpacing/>
        <w:jc w:val="both"/>
        <w:rPr>
          <w:rFonts w:ascii="Tahoma" w:hAnsi="Tahoma" w:cs="Tahoma"/>
          <w:sz w:val="20"/>
          <w:szCs w:val="20"/>
        </w:rPr>
      </w:pPr>
      <w:r w:rsidRPr="004831D7">
        <w:rPr>
          <w:rFonts w:ascii="Tahoma" w:hAnsi="Tahoma" w:cs="Tahoma"/>
          <w:b/>
          <w:sz w:val="20"/>
          <w:szCs w:val="20"/>
        </w:rPr>
        <w:t>REGAŁY</w:t>
      </w:r>
      <w:r w:rsidR="00793354">
        <w:rPr>
          <w:rFonts w:ascii="Tahoma" w:hAnsi="Tahoma" w:cs="Tahoma"/>
          <w:b/>
          <w:sz w:val="20"/>
          <w:szCs w:val="20"/>
        </w:rPr>
        <w:t xml:space="preserve"> </w:t>
      </w:r>
      <w:r w:rsidRPr="004831D7">
        <w:rPr>
          <w:rFonts w:ascii="Tahoma" w:hAnsi="Tahoma" w:cs="Tahoma"/>
          <w:b/>
          <w:sz w:val="20"/>
          <w:szCs w:val="20"/>
        </w:rPr>
        <w:t>NA POMOCE DYDAKTYCZNE</w:t>
      </w:r>
      <w:r w:rsidRPr="004831D7">
        <w:rPr>
          <w:rFonts w:ascii="Tahoma" w:hAnsi="Tahoma" w:cs="Tahoma"/>
          <w:sz w:val="20"/>
          <w:szCs w:val="20"/>
        </w:rPr>
        <w:t>– regał w wy</w:t>
      </w:r>
      <w:r w:rsidR="006F7FBE">
        <w:rPr>
          <w:rFonts w:ascii="Tahoma" w:hAnsi="Tahoma" w:cs="Tahoma"/>
          <w:sz w:val="20"/>
          <w:szCs w:val="20"/>
        </w:rPr>
        <w:t>konaniu indywidualnym o wym. min</w:t>
      </w:r>
      <w:r w:rsidRPr="004831D7">
        <w:rPr>
          <w:rFonts w:ascii="Tahoma" w:hAnsi="Tahoma" w:cs="Tahoma"/>
          <w:sz w:val="20"/>
          <w:szCs w:val="20"/>
        </w:rPr>
        <w:t xml:space="preserve"> 180x45xh=180cm</w:t>
      </w:r>
    </w:p>
    <w:p w:rsidR="004831D7" w:rsidRPr="00BE193F" w:rsidRDefault="004831D7" w:rsidP="004831D7">
      <w:pPr>
        <w:pStyle w:val="Akapitzlist"/>
        <w:adjustRightInd w:val="0"/>
        <w:ind w:left="1440" w:right="-284"/>
        <w:rPr>
          <w:sz w:val="20"/>
          <w:szCs w:val="20"/>
        </w:rPr>
      </w:pPr>
    </w:p>
    <w:p w:rsidR="004831D7" w:rsidRDefault="004831D7" w:rsidP="004831D7">
      <w:pPr>
        <w:autoSpaceDE w:val="0"/>
        <w:autoSpaceDN w:val="0"/>
        <w:adjustRightInd w:val="0"/>
        <w:rPr>
          <w:b/>
          <w:sz w:val="20"/>
          <w:szCs w:val="20"/>
        </w:rPr>
      </w:pPr>
    </w:p>
    <w:p w:rsidR="004831D7" w:rsidRPr="004831D7" w:rsidRDefault="004831D7" w:rsidP="004831D7">
      <w:pPr>
        <w:jc w:val="center"/>
        <w:rPr>
          <w:b/>
        </w:rPr>
      </w:pPr>
      <w:r w:rsidRPr="004831D7">
        <w:rPr>
          <w:b/>
        </w:rPr>
        <w:t>TABELARYCZNE ZESTAWIENIE WYPOSAŻENIA TECHNOLOGICZNEGO</w:t>
      </w:r>
    </w:p>
    <w:p w:rsidR="004831D7" w:rsidRPr="00DD7A36" w:rsidRDefault="004831D7" w:rsidP="004831D7">
      <w:pPr>
        <w:jc w:val="center"/>
      </w:pPr>
    </w:p>
    <w:p w:rsidR="002535EB" w:rsidRPr="002535EB" w:rsidRDefault="002535EB" w:rsidP="002535EB">
      <w:pPr>
        <w:spacing w:line="259" w:lineRule="exact"/>
        <w:rPr>
          <w:rFonts w:ascii="Tahoma" w:hAnsi="Tahoma" w:cs="Tahoma"/>
          <w:sz w:val="20"/>
          <w:szCs w:val="20"/>
        </w:rPr>
      </w:pPr>
      <w:r w:rsidRPr="002535EB">
        <w:rPr>
          <w:rFonts w:ascii="Tahoma" w:hAnsi="Tahoma" w:cs="Tahoma"/>
          <w:sz w:val="20"/>
          <w:szCs w:val="20"/>
        </w:rPr>
        <w:t xml:space="preserve"> </w:t>
      </w:r>
    </w:p>
    <w:tbl>
      <w:tblPr>
        <w:tblW w:w="9498" w:type="dxa"/>
        <w:tblInd w:w="-132" w:type="dxa"/>
        <w:tblLayout w:type="fixed"/>
        <w:tblCellMar>
          <w:left w:w="0" w:type="dxa"/>
          <w:right w:w="0" w:type="dxa"/>
        </w:tblCellMar>
        <w:tblLook w:val="0000"/>
      </w:tblPr>
      <w:tblGrid>
        <w:gridCol w:w="1082"/>
        <w:gridCol w:w="2220"/>
        <w:gridCol w:w="4860"/>
        <w:gridCol w:w="1336"/>
      </w:tblGrid>
      <w:tr w:rsidR="002535EB" w:rsidRPr="002535EB" w:rsidTr="002535EB">
        <w:trPr>
          <w:trHeight w:val="283"/>
        </w:trPr>
        <w:tc>
          <w:tcPr>
            <w:tcW w:w="1082" w:type="dxa"/>
            <w:tcBorders>
              <w:top w:val="single" w:sz="8" w:space="0" w:color="auto"/>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ind w:left="100"/>
              <w:rPr>
                <w:rFonts w:ascii="Tahoma" w:hAnsi="Tahoma" w:cs="Tahoma"/>
                <w:sz w:val="20"/>
                <w:szCs w:val="20"/>
              </w:rPr>
            </w:pPr>
            <w:r w:rsidRPr="002535EB">
              <w:rPr>
                <w:rFonts w:ascii="Tahoma" w:hAnsi="Tahoma" w:cs="Tahoma"/>
                <w:sz w:val="20"/>
                <w:szCs w:val="20"/>
              </w:rPr>
              <w:t>Poz.</w:t>
            </w:r>
          </w:p>
        </w:tc>
        <w:tc>
          <w:tcPr>
            <w:tcW w:w="2220" w:type="dxa"/>
            <w:tcBorders>
              <w:top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Nazwa urządzenia</w:t>
            </w:r>
          </w:p>
        </w:tc>
        <w:tc>
          <w:tcPr>
            <w:tcW w:w="4860" w:type="dxa"/>
            <w:tcBorders>
              <w:top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Gabaryty</w:t>
            </w:r>
          </w:p>
        </w:tc>
        <w:tc>
          <w:tcPr>
            <w:tcW w:w="1336" w:type="dxa"/>
            <w:tcBorders>
              <w:top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ind w:right="121"/>
              <w:jc w:val="right"/>
              <w:rPr>
                <w:rFonts w:ascii="Tahoma" w:hAnsi="Tahoma" w:cs="Tahoma"/>
                <w:sz w:val="20"/>
                <w:szCs w:val="20"/>
              </w:rPr>
            </w:pPr>
            <w:r w:rsidRPr="002535EB">
              <w:rPr>
                <w:rFonts w:ascii="Tahoma" w:hAnsi="Tahoma" w:cs="Tahoma"/>
                <w:sz w:val="20"/>
                <w:szCs w:val="20"/>
              </w:rPr>
              <w:t>Ilość szt.</w:t>
            </w:r>
          </w:p>
        </w:tc>
      </w:tr>
      <w:tr w:rsidR="002535EB" w:rsidRPr="002535EB" w:rsidTr="002535EB">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1" w:lineRule="exact"/>
              <w:ind w:left="80"/>
              <w:rPr>
                <w:rFonts w:ascii="Tahoma" w:hAnsi="Tahoma" w:cs="Tahoma"/>
                <w:b/>
                <w:sz w:val="20"/>
                <w:szCs w:val="20"/>
              </w:rPr>
            </w:pPr>
            <w:r w:rsidRPr="002535EB">
              <w:rPr>
                <w:rFonts w:ascii="Tahoma" w:hAnsi="Tahoma" w:cs="Tahoma"/>
                <w:b/>
                <w:sz w:val="20"/>
                <w:szCs w:val="20"/>
              </w:rPr>
              <w:t>403.0 Pracownia biologiczno - chemiczna</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168"/>
        </w:trPr>
        <w:tc>
          <w:tcPr>
            <w:tcW w:w="1082" w:type="dxa"/>
            <w:vMerge w:val="restart"/>
            <w:tcBorders>
              <w:left w:val="single" w:sz="8" w:space="0" w:color="auto"/>
              <w:right w:val="single" w:sz="8" w:space="0" w:color="auto"/>
            </w:tcBorders>
            <w:shd w:val="clear" w:color="auto" w:fill="auto"/>
            <w:vAlign w:val="bottom"/>
          </w:tcPr>
          <w:p w:rsidR="002535EB" w:rsidRPr="002535EB" w:rsidRDefault="002535EB" w:rsidP="002535EB">
            <w:pPr>
              <w:spacing w:line="258" w:lineRule="exact"/>
              <w:ind w:left="100"/>
              <w:rPr>
                <w:rFonts w:ascii="Tahoma" w:hAnsi="Tahoma" w:cs="Tahoma"/>
                <w:sz w:val="20"/>
                <w:szCs w:val="20"/>
              </w:rPr>
            </w:pPr>
            <w:r w:rsidRPr="002535EB">
              <w:rPr>
                <w:rFonts w:ascii="Tahoma" w:hAnsi="Tahoma" w:cs="Tahoma"/>
                <w:sz w:val="20"/>
                <w:szCs w:val="20"/>
              </w:rPr>
              <w:t>403.1</w:t>
            </w:r>
          </w:p>
        </w:tc>
        <w:tc>
          <w:tcPr>
            <w:tcW w:w="2220" w:type="dxa"/>
            <w:vMerge w:val="restart"/>
            <w:tcBorders>
              <w:right w:val="single" w:sz="8" w:space="0" w:color="auto"/>
            </w:tcBorders>
            <w:shd w:val="clear" w:color="auto" w:fill="auto"/>
            <w:vAlign w:val="bottom"/>
          </w:tcPr>
          <w:p w:rsidR="002535EB" w:rsidRPr="002535EB" w:rsidRDefault="002535EB" w:rsidP="002535EB">
            <w:pPr>
              <w:spacing w:line="258" w:lineRule="exact"/>
              <w:ind w:left="80"/>
              <w:rPr>
                <w:rFonts w:ascii="Tahoma" w:hAnsi="Tahoma" w:cs="Tahoma"/>
                <w:sz w:val="20"/>
                <w:szCs w:val="20"/>
              </w:rPr>
            </w:pPr>
            <w:r w:rsidRPr="002535EB">
              <w:rPr>
                <w:rFonts w:ascii="Tahoma" w:hAnsi="Tahoma" w:cs="Tahoma"/>
                <w:sz w:val="20"/>
                <w:szCs w:val="20"/>
              </w:rPr>
              <w:t>stan. nauczyciela</w:t>
            </w:r>
          </w:p>
        </w:tc>
        <w:tc>
          <w:tcPr>
            <w:tcW w:w="4860" w:type="dxa"/>
            <w:tcBorders>
              <w:right w:val="single" w:sz="8" w:space="0" w:color="auto"/>
            </w:tcBorders>
            <w:shd w:val="clear" w:color="auto" w:fill="auto"/>
            <w:vAlign w:val="bottom"/>
          </w:tcPr>
          <w:p w:rsidR="002535EB" w:rsidRDefault="002535EB" w:rsidP="002535EB">
            <w:pPr>
              <w:spacing w:line="168" w:lineRule="exact"/>
              <w:ind w:left="80"/>
              <w:rPr>
                <w:rFonts w:ascii="Tahoma" w:hAnsi="Tahoma" w:cs="Tahoma"/>
                <w:sz w:val="20"/>
                <w:szCs w:val="20"/>
              </w:rPr>
            </w:pPr>
          </w:p>
          <w:p w:rsidR="002535EB" w:rsidRPr="002535EB" w:rsidRDefault="002535EB" w:rsidP="002535EB">
            <w:pPr>
              <w:spacing w:line="168" w:lineRule="exact"/>
              <w:ind w:left="80"/>
              <w:rPr>
                <w:rFonts w:ascii="Tahoma" w:hAnsi="Tahoma" w:cs="Tahoma"/>
                <w:sz w:val="20"/>
                <w:szCs w:val="20"/>
              </w:rPr>
            </w:pPr>
            <w:r w:rsidRPr="002535EB">
              <w:rPr>
                <w:rFonts w:ascii="Tahoma" w:hAnsi="Tahoma" w:cs="Tahoma"/>
                <w:sz w:val="20"/>
                <w:szCs w:val="20"/>
              </w:rPr>
              <w:t>stół demonstracyjny 210 x 60 xh=90cm</w:t>
            </w:r>
          </w:p>
        </w:tc>
        <w:tc>
          <w:tcPr>
            <w:tcW w:w="1336" w:type="dxa"/>
            <w:vMerge w:val="restart"/>
            <w:tcBorders>
              <w:right w:val="single" w:sz="8" w:space="0" w:color="auto"/>
            </w:tcBorders>
            <w:shd w:val="clear" w:color="auto" w:fill="auto"/>
            <w:vAlign w:val="bottom"/>
          </w:tcPr>
          <w:p w:rsidR="002535EB" w:rsidRPr="002535EB" w:rsidRDefault="002535EB" w:rsidP="002535EB">
            <w:pPr>
              <w:spacing w:line="258" w:lineRule="exact"/>
              <w:ind w:right="48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41"/>
        </w:trPr>
        <w:tc>
          <w:tcPr>
            <w:tcW w:w="1082" w:type="dxa"/>
            <w:vMerge/>
            <w:tcBorders>
              <w:left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vMerge/>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vMerge w:val="restart"/>
            <w:tcBorders>
              <w:right w:val="single" w:sz="8" w:space="0" w:color="auto"/>
            </w:tcBorders>
            <w:shd w:val="clear" w:color="auto" w:fill="auto"/>
            <w:vAlign w:val="bottom"/>
          </w:tcPr>
          <w:p w:rsidR="002535EB" w:rsidRPr="002535EB" w:rsidRDefault="002535EB" w:rsidP="002535EB">
            <w:pPr>
              <w:spacing w:line="182" w:lineRule="exact"/>
              <w:ind w:left="80"/>
              <w:rPr>
                <w:rFonts w:ascii="Tahoma" w:hAnsi="Tahoma" w:cs="Tahoma"/>
                <w:sz w:val="20"/>
                <w:szCs w:val="20"/>
              </w:rPr>
            </w:pPr>
            <w:r w:rsidRPr="002535EB">
              <w:rPr>
                <w:rFonts w:ascii="Tahoma" w:hAnsi="Tahoma" w:cs="Tahoma"/>
                <w:sz w:val="20"/>
                <w:szCs w:val="20"/>
              </w:rPr>
              <w:t>wyposażony w inst.wody,kan.elektr.gazową (możliwość podłączenia</w:t>
            </w:r>
          </w:p>
        </w:tc>
        <w:tc>
          <w:tcPr>
            <w:tcW w:w="1336" w:type="dxa"/>
            <w:vMerge/>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92"/>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vMerge/>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188"/>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butli z gazem o poj.2 l, z okładzina kwasoodporną</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5"/>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403.2</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Stoły uczniowskie</w:t>
            </w:r>
          </w:p>
        </w:tc>
        <w:tc>
          <w:tcPr>
            <w:tcW w:w="4860" w:type="dxa"/>
            <w:tcBorders>
              <w:bottom w:val="single" w:sz="8" w:space="0" w:color="auto"/>
              <w:right w:val="single" w:sz="8" w:space="0" w:color="auto"/>
            </w:tcBorders>
            <w:shd w:val="clear" w:color="auto" w:fill="auto"/>
            <w:vAlign w:val="bottom"/>
          </w:tcPr>
          <w:p w:rsid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120 x60xh=76cm stolik dla 2 uczniów</w:t>
            </w:r>
          </w:p>
          <w:p w:rsidR="002535EB" w:rsidRPr="002535EB" w:rsidRDefault="002535EB" w:rsidP="002535EB">
            <w:pPr>
              <w:spacing w:line="265" w:lineRule="exact"/>
              <w:ind w:left="80"/>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right="481"/>
              <w:jc w:val="right"/>
              <w:rPr>
                <w:rFonts w:ascii="Tahoma" w:hAnsi="Tahoma" w:cs="Tahoma"/>
                <w:sz w:val="20"/>
                <w:szCs w:val="20"/>
              </w:rPr>
            </w:pPr>
            <w:r w:rsidRPr="002535EB">
              <w:rPr>
                <w:rFonts w:ascii="Tahoma" w:hAnsi="Tahoma" w:cs="Tahoma"/>
                <w:sz w:val="20"/>
                <w:szCs w:val="20"/>
              </w:rPr>
              <w:t>10</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403.3</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krzesło uczniowskie</w:t>
            </w:r>
          </w:p>
        </w:tc>
        <w:tc>
          <w:tcPr>
            <w:tcW w:w="4860" w:type="dxa"/>
            <w:tcBorders>
              <w:bottom w:val="single" w:sz="8" w:space="0" w:color="auto"/>
              <w:right w:val="single" w:sz="8" w:space="0" w:color="auto"/>
            </w:tcBorders>
            <w:shd w:val="clear" w:color="auto" w:fill="auto"/>
            <w:vAlign w:val="bottom"/>
          </w:tcPr>
          <w:p w:rsid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obrotowe z regulowaną wysokością</w:t>
            </w:r>
          </w:p>
          <w:p w:rsidR="002535EB" w:rsidRPr="002535EB" w:rsidRDefault="002535EB" w:rsidP="002535EB">
            <w:pPr>
              <w:spacing w:line="265" w:lineRule="exact"/>
              <w:ind w:left="80"/>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right="421"/>
              <w:jc w:val="right"/>
              <w:rPr>
                <w:rFonts w:ascii="Tahoma" w:hAnsi="Tahoma" w:cs="Tahoma"/>
                <w:sz w:val="20"/>
                <w:szCs w:val="20"/>
              </w:rPr>
            </w:pPr>
            <w:r w:rsidRPr="002535EB">
              <w:rPr>
                <w:rFonts w:ascii="Tahoma" w:hAnsi="Tahoma" w:cs="Tahoma"/>
                <w:sz w:val="20"/>
                <w:szCs w:val="20"/>
              </w:rPr>
              <w:t>20</w:t>
            </w:r>
          </w:p>
        </w:tc>
      </w:tr>
      <w:tr w:rsidR="002535EB" w:rsidRPr="002535EB" w:rsidTr="002535EB">
        <w:trPr>
          <w:trHeight w:val="210"/>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10" w:lineRule="exact"/>
              <w:ind w:left="100"/>
              <w:rPr>
                <w:rFonts w:ascii="Tahoma" w:hAnsi="Tahoma" w:cs="Tahoma"/>
                <w:sz w:val="20"/>
                <w:szCs w:val="20"/>
              </w:rPr>
            </w:pPr>
            <w:r w:rsidRPr="002535EB">
              <w:rPr>
                <w:rFonts w:ascii="Tahoma" w:hAnsi="Tahoma" w:cs="Tahoma"/>
                <w:sz w:val="20"/>
                <w:szCs w:val="20"/>
              </w:rPr>
              <w:t>403.4</w:t>
            </w:r>
          </w:p>
        </w:tc>
        <w:tc>
          <w:tcPr>
            <w:tcW w:w="2220" w:type="dxa"/>
            <w:tcBorders>
              <w:right w:val="single" w:sz="8" w:space="0" w:color="auto"/>
            </w:tcBorders>
            <w:shd w:val="clear" w:color="auto" w:fill="auto"/>
            <w:vAlign w:val="bottom"/>
          </w:tcPr>
          <w:p w:rsidR="002535EB" w:rsidRPr="002535EB" w:rsidRDefault="002535EB" w:rsidP="00407931">
            <w:pPr>
              <w:spacing w:line="210" w:lineRule="exact"/>
              <w:ind w:left="80"/>
              <w:rPr>
                <w:rFonts w:ascii="Tahoma" w:hAnsi="Tahoma" w:cs="Tahoma"/>
                <w:sz w:val="20"/>
                <w:szCs w:val="20"/>
              </w:rPr>
            </w:pPr>
            <w:r w:rsidRPr="002535EB">
              <w:rPr>
                <w:rFonts w:ascii="Tahoma" w:hAnsi="Tahoma" w:cs="Tahoma"/>
                <w:sz w:val="20"/>
                <w:szCs w:val="20"/>
              </w:rPr>
              <w:t>Stół przyścienny z</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300x60xh=210, nadstawka szafka pełna, blat laminat , gniazda</w:t>
            </w:r>
          </w:p>
        </w:tc>
        <w:tc>
          <w:tcPr>
            <w:tcW w:w="1336" w:type="dxa"/>
            <w:tcBorders>
              <w:right w:val="single" w:sz="8" w:space="0" w:color="auto"/>
            </w:tcBorders>
            <w:shd w:val="clear" w:color="auto" w:fill="auto"/>
            <w:vAlign w:val="bottom"/>
          </w:tcPr>
          <w:p w:rsidR="002535EB" w:rsidRPr="002535EB" w:rsidRDefault="002535EB" w:rsidP="002535EB">
            <w:pPr>
              <w:spacing w:line="210" w:lineRule="exact"/>
              <w:ind w:right="421"/>
              <w:jc w:val="right"/>
              <w:rPr>
                <w:rFonts w:ascii="Tahoma" w:hAnsi="Tahoma" w:cs="Tahoma"/>
                <w:sz w:val="20"/>
                <w:szCs w:val="20"/>
              </w:rPr>
            </w:pPr>
            <w:r w:rsidRPr="002535EB">
              <w:rPr>
                <w:rFonts w:ascii="Tahoma" w:hAnsi="Tahoma" w:cs="Tahoma"/>
                <w:sz w:val="20"/>
                <w:szCs w:val="20"/>
              </w:rPr>
              <w:t>2</w:t>
            </w:r>
          </w:p>
        </w:tc>
      </w:tr>
      <w:tr w:rsidR="002535EB" w:rsidRPr="002535EB" w:rsidTr="002535EB">
        <w:trPr>
          <w:trHeight w:val="199"/>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vMerge w:val="restart"/>
            <w:tcBorders>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nadstawką</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elektryczne, zlew, bateria laboratoryjna ciepła i zimna woda</w:t>
            </w: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133"/>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vMerge/>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10"/>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10" w:lineRule="exact"/>
              <w:ind w:left="100"/>
              <w:rPr>
                <w:rFonts w:ascii="Tahoma" w:hAnsi="Tahoma" w:cs="Tahoma"/>
                <w:sz w:val="20"/>
                <w:szCs w:val="20"/>
              </w:rPr>
            </w:pPr>
            <w:r w:rsidRPr="002535EB">
              <w:rPr>
                <w:rFonts w:ascii="Tahoma" w:hAnsi="Tahoma" w:cs="Tahoma"/>
                <w:sz w:val="20"/>
                <w:szCs w:val="20"/>
              </w:rPr>
              <w:t>403.5</w:t>
            </w:r>
          </w:p>
        </w:tc>
        <w:tc>
          <w:tcPr>
            <w:tcW w:w="2220" w:type="dxa"/>
            <w:tcBorders>
              <w:right w:val="single" w:sz="8" w:space="0" w:color="auto"/>
            </w:tcBorders>
            <w:shd w:val="clear" w:color="auto" w:fill="auto"/>
            <w:vAlign w:val="bottom"/>
          </w:tcPr>
          <w:p w:rsidR="002535EB" w:rsidRPr="002535EB" w:rsidRDefault="002535EB" w:rsidP="002535EB">
            <w:pPr>
              <w:spacing w:line="210" w:lineRule="exact"/>
              <w:ind w:left="80"/>
              <w:rPr>
                <w:rFonts w:ascii="Tahoma" w:hAnsi="Tahoma" w:cs="Tahoma"/>
                <w:sz w:val="20"/>
                <w:szCs w:val="20"/>
              </w:rPr>
            </w:pPr>
            <w:r w:rsidRPr="002535EB">
              <w:rPr>
                <w:rFonts w:ascii="Tahoma" w:hAnsi="Tahoma" w:cs="Tahoma"/>
                <w:sz w:val="20"/>
                <w:szCs w:val="20"/>
              </w:rPr>
              <w:t>taboret bez oparcia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antypoślizgowe siedziska, regulacja wysokości za pomocą</w:t>
            </w:r>
          </w:p>
        </w:tc>
        <w:tc>
          <w:tcPr>
            <w:tcW w:w="1336" w:type="dxa"/>
            <w:tcBorders>
              <w:right w:val="single" w:sz="8" w:space="0" w:color="auto"/>
            </w:tcBorders>
            <w:shd w:val="clear" w:color="auto" w:fill="auto"/>
            <w:vAlign w:val="bottom"/>
          </w:tcPr>
          <w:p w:rsidR="002535EB" w:rsidRPr="002535EB" w:rsidRDefault="002535EB" w:rsidP="002535EB">
            <w:pPr>
              <w:spacing w:line="210" w:lineRule="exact"/>
              <w:ind w:right="421"/>
              <w:jc w:val="right"/>
              <w:rPr>
                <w:rFonts w:ascii="Tahoma" w:hAnsi="Tahoma" w:cs="Tahoma"/>
                <w:sz w:val="20"/>
                <w:szCs w:val="20"/>
              </w:rPr>
            </w:pPr>
            <w:r w:rsidRPr="002535EB">
              <w:rPr>
                <w:rFonts w:ascii="Tahoma" w:hAnsi="Tahoma" w:cs="Tahoma"/>
                <w:sz w:val="20"/>
                <w:szCs w:val="20"/>
              </w:rPr>
              <w:t>6</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podnośnika pneumatycznego</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403.6</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chłodziarka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60x55x82cm poj.120 l</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right="44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403.7</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blat roboczy</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l=115cm wymiar pobrać z natury, laminat</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403.8</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Homogenizer</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parametry techniczne ustala Użytkownik</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right="421"/>
              <w:jc w:val="right"/>
              <w:rPr>
                <w:rFonts w:ascii="Tahoma" w:hAnsi="Tahoma" w:cs="Tahoma"/>
                <w:sz w:val="20"/>
                <w:szCs w:val="20"/>
              </w:rPr>
            </w:pPr>
            <w:r w:rsidRPr="002535EB">
              <w:rPr>
                <w:rFonts w:ascii="Tahoma" w:hAnsi="Tahoma" w:cs="Tahoma"/>
                <w:sz w:val="20"/>
                <w:szCs w:val="20"/>
              </w:rPr>
              <w:t>2</w:t>
            </w:r>
          </w:p>
        </w:tc>
      </w:tr>
      <w:tr w:rsidR="002535EB" w:rsidRPr="002535EB" w:rsidTr="002535EB">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1" w:lineRule="exact"/>
              <w:ind w:left="80"/>
              <w:rPr>
                <w:rFonts w:ascii="Tahoma" w:hAnsi="Tahoma" w:cs="Tahoma"/>
                <w:b/>
                <w:sz w:val="20"/>
                <w:szCs w:val="20"/>
              </w:rPr>
            </w:pPr>
            <w:r w:rsidRPr="002535EB">
              <w:rPr>
                <w:rFonts w:ascii="Tahoma" w:hAnsi="Tahoma" w:cs="Tahoma"/>
                <w:b/>
                <w:sz w:val="20"/>
                <w:szCs w:val="20"/>
              </w:rPr>
              <w:t>403a.0 Zaplecze</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7"/>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7" w:lineRule="exact"/>
              <w:ind w:left="100"/>
              <w:rPr>
                <w:rFonts w:ascii="Tahoma" w:hAnsi="Tahoma" w:cs="Tahoma"/>
                <w:sz w:val="20"/>
                <w:szCs w:val="20"/>
              </w:rPr>
            </w:pPr>
            <w:r w:rsidRPr="002535EB">
              <w:rPr>
                <w:rFonts w:ascii="Tahoma" w:hAnsi="Tahoma" w:cs="Tahoma"/>
                <w:sz w:val="20"/>
                <w:szCs w:val="20"/>
              </w:rPr>
              <w:t>403.a.1</w:t>
            </w:r>
          </w:p>
        </w:tc>
        <w:tc>
          <w:tcPr>
            <w:tcW w:w="2220" w:type="dxa"/>
            <w:tcBorders>
              <w:right w:val="single" w:sz="8" w:space="0" w:color="auto"/>
            </w:tcBorders>
            <w:shd w:val="clear" w:color="auto" w:fill="auto"/>
            <w:vAlign w:val="bottom"/>
          </w:tcPr>
          <w:p w:rsidR="002535EB" w:rsidRPr="002535EB" w:rsidRDefault="002535EB" w:rsidP="002535EB">
            <w:pPr>
              <w:spacing w:line="207" w:lineRule="exact"/>
              <w:ind w:left="80"/>
              <w:rPr>
                <w:rFonts w:ascii="Tahoma" w:hAnsi="Tahoma" w:cs="Tahoma"/>
                <w:sz w:val="20"/>
                <w:szCs w:val="20"/>
              </w:rPr>
            </w:pPr>
            <w:r w:rsidRPr="002535EB">
              <w:rPr>
                <w:rFonts w:ascii="Tahoma" w:hAnsi="Tahoma" w:cs="Tahoma"/>
                <w:sz w:val="20"/>
                <w:szCs w:val="20"/>
              </w:rPr>
              <w:t>Szafa laboratoryjna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90x60xh=190 cm; podwójnie w połowie dzielona, góra</w:t>
            </w:r>
          </w:p>
        </w:tc>
        <w:tc>
          <w:tcPr>
            <w:tcW w:w="1336" w:type="dxa"/>
            <w:tcBorders>
              <w:right w:val="single" w:sz="8" w:space="0" w:color="auto"/>
            </w:tcBorders>
            <w:shd w:val="clear" w:color="auto" w:fill="auto"/>
            <w:vAlign w:val="bottom"/>
          </w:tcPr>
          <w:p w:rsidR="002535EB" w:rsidRPr="002535EB" w:rsidRDefault="002535EB" w:rsidP="002535EB">
            <w:pPr>
              <w:spacing w:line="207"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38"/>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podwójna przeszklona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przeszklona</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10"/>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10" w:lineRule="exact"/>
              <w:ind w:left="100"/>
              <w:rPr>
                <w:rFonts w:ascii="Tahoma" w:hAnsi="Tahoma" w:cs="Tahoma"/>
                <w:sz w:val="20"/>
                <w:szCs w:val="20"/>
              </w:rPr>
            </w:pPr>
            <w:r w:rsidRPr="002535EB">
              <w:rPr>
                <w:rFonts w:ascii="Tahoma" w:hAnsi="Tahoma" w:cs="Tahoma"/>
                <w:sz w:val="20"/>
                <w:szCs w:val="20"/>
              </w:rPr>
              <w:t>403a.2</w:t>
            </w:r>
          </w:p>
        </w:tc>
        <w:tc>
          <w:tcPr>
            <w:tcW w:w="2220" w:type="dxa"/>
            <w:tcBorders>
              <w:right w:val="single" w:sz="8" w:space="0" w:color="auto"/>
            </w:tcBorders>
            <w:shd w:val="clear" w:color="auto" w:fill="auto"/>
            <w:vAlign w:val="bottom"/>
          </w:tcPr>
          <w:p w:rsidR="002535EB" w:rsidRPr="002535EB" w:rsidRDefault="002535EB" w:rsidP="002535EB">
            <w:pPr>
              <w:spacing w:line="210" w:lineRule="exact"/>
              <w:ind w:left="80"/>
              <w:rPr>
                <w:rFonts w:ascii="Tahoma" w:hAnsi="Tahoma" w:cs="Tahoma"/>
                <w:sz w:val="20"/>
                <w:szCs w:val="20"/>
              </w:rPr>
            </w:pPr>
            <w:r w:rsidRPr="002535EB">
              <w:rPr>
                <w:rFonts w:ascii="Tahoma" w:hAnsi="Tahoma" w:cs="Tahoma"/>
                <w:sz w:val="20"/>
                <w:szCs w:val="20"/>
              </w:rPr>
              <w:t>stół wagowy</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90x60xh=90 cm, płyta wagowa konglomerat, stopki do</w:t>
            </w:r>
          </w:p>
        </w:tc>
        <w:tc>
          <w:tcPr>
            <w:tcW w:w="1336" w:type="dxa"/>
            <w:tcBorders>
              <w:right w:val="single" w:sz="8" w:space="0" w:color="auto"/>
            </w:tcBorders>
            <w:shd w:val="clear" w:color="auto" w:fill="auto"/>
            <w:vAlign w:val="bottom"/>
          </w:tcPr>
          <w:p w:rsidR="002535EB" w:rsidRPr="002535EB" w:rsidRDefault="002535EB" w:rsidP="002535EB">
            <w:pPr>
              <w:spacing w:line="210"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regulacji pionu i poziomu</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b/>
                <w:sz w:val="20"/>
                <w:szCs w:val="20"/>
              </w:rPr>
            </w:pPr>
            <w:r w:rsidRPr="002535EB">
              <w:rPr>
                <w:rFonts w:ascii="Tahoma" w:hAnsi="Tahoma" w:cs="Tahoma"/>
                <w:b/>
                <w:sz w:val="20"/>
                <w:szCs w:val="20"/>
              </w:rPr>
              <w:t>404.0 Pracownia językowa/komputerowa</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404.1</w:t>
            </w:r>
          </w:p>
        </w:tc>
        <w:tc>
          <w:tcPr>
            <w:tcW w:w="2220" w:type="dxa"/>
            <w:tcBorders>
              <w:right w:val="single" w:sz="8" w:space="0" w:color="auto"/>
            </w:tcBorders>
            <w:shd w:val="clear" w:color="auto" w:fill="auto"/>
            <w:vAlign w:val="bottom"/>
          </w:tcPr>
          <w:p w:rsidR="002535EB" w:rsidRPr="002535EB" w:rsidRDefault="002535EB" w:rsidP="002535EB">
            <w:pPr>
              <w:spacing w:line="206" w:lineRule="exact"/>
              <w:ind w:left="80"/>
              <w:rPr>
                <w:rFonts w:ascii="Tahoma" w:hAnsi="Tahoma" w:cs="Tahoma"/>
                <w:sz w:val="20"/>
                <w:szCs w:val="20"/>
              </w:rPr>
            </w:pPr>
            <w:r w:rsidRPr="002535EB">
              <w:rPr>
                <w:rFonts w:ascii="Tahoma" w:hAnsi="Tahoma" w:cs="Tahoma"/>
                <w:sz w:val="20"/>
                <w:szCs w:val="20"/>
              </w:rPr>
              <w:t>stanowisko nauczyciela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160x60xh=76 cm z szufladami po jednej stronie i szafką po</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drugiej, krzesło obrotowe, stolik pod sprzęt multymedialny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404.2</w:t>
            </w:r>
          </w:p>
        </w:tc>
        <w:tc>
          <w:tcPr>
            <w:tcW w:w="2220" w:type="dxa"/>
            <w:tcBorders>
              <w:right w:val="single" w:sz="8" w:space="0" w:color="auto"/>
            </w:tcBorders>
            <w:shd w:val="clear" w:color="auto" w:fill="auto"/>
            <w:vAlign w:val="bottom"/>
          </w:tcPr>
          <w:p w:rsidR="002535EB" w:rsidRPr="002535EB" w:rsidRDefault="002535EB" w:rsidP="002535EB">
            <w:pPr>
              <w:spacing w:line="206" w:lineRule="exact"/>
              <w:ind w:left="80"/>
              <w:rPr>
                <w:rFonts w:ascii="Tahoma" w:hAnsi="Tahoma" w:cs="Tahoma"/>
                <w:sz w:val="20"/>
                <w:szCs w:val="20"/>
              </w:rPr>
            </w:pPr>
            <w:r w:rsidRPr="002535EB">
              <w:rPr>
                <w:rFonts w:ascii="Tahoma" w:hAnsi="Tahoma" w:cs="Tahoma"/>
                <w:sz w:val="20"/>
                <w:szCs w:val="20"/>
              </w:rPr>
              <w:t>biurko uczniowskie</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jednoosobowe z kieszenią na jednostkę komputerową i otworem</w:t>
            </w:r>
            <w:r w:rsidR="001100A6">
              <w:rPr>
                <w:rFonts w:ascii="Tahoma" w:hAnsi="Tahoma" w:cs="Tahoma"/>
                <w:sz w:val="20"/>
                <w:szCs w:val="20"/>
              </w:rPr>
              <w:t xml:space="preserve"> </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right="421"/>
              <w:jc w:val="right"/>
              <w:rPr>
                <w:rFonts w:ascii="Tahoma" w:hAnsi="Tahoma" w:cs="Tahoma"/>
                <w:sz w:val="20"/>
                <w:szCs w:val="20"/>
              </w:rPr>
            </w:pPr>
            <w:r w:rsidRPr="002535EB">
              <w:rPr>
                <w:rFonts w:ascii="Tahoma" w:hAnsi="Tahoma" w:cs="Tahoma"/>
                <w:sz w:val="20"/>
                <w:szCs w:val="20"/>
              </w:rPr>
              <w:t>24</w:t>
            </w:r>
          </w:p>
        </w:tc>
      </w:tr>
      <w:tr w:rsidR="002535EB" w:rsidRPr="002535EB" w:rsidTr="002535EB">
        <w:trPr>
          <w:trHeight w:val="24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komputerowe</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w blacie na instalacje</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404.3</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krzesło uczniowskie</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obrotowe z regulowaną wysokością i podłokietnikami</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right="421"/>
              <w:jc w:val="right"/>
              <w:rPr>
                <w:rFonts w:ascii="Tahoma" w:hAnsi="Tahoma" w:cs="Tahoma"/>
                <w:sz w:val="20"/>
                <w:szCs w:val="20"/>
              </w:rPr>
            </w:pPr>
            <w:r w:rsidRPr="002535EB">
              <w:rPr>
                <w:rFonts w:ascii="Tahoma" w:hAnsi="Tahoma" w:cs="Tahoma"/>
                <w:sz w:val="20"/>
                <w:szCs w:val="20"/>
              </w:rPr>
              <w:t>24</w:t>
            </w:r>
          </w:p>
        </w:tc>
      </w:tr>
      <w:tr w:rsidR="002535EB" w:rsidRPr="002535EB" w:rsidTr="002535EB">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0" w:lineRule="exact"/>
              <w:ind w:left="80"/>
              <w:rPr>
                <w:rFonts w:ascii="Tahoma" w:hAnsi="Tahoma" w:cs="Tahoma"/>
                <w:b/>
                <w:sz w:val="20"/>
                <w:szCs w:val="20"/>
              </w:rPr>
            </w:pPr>
            <w:r w:rsidRPr="002535EB">
              <w:rPr>
                <w:rFonts w:ascii="Tahoma" w:hAnsi="Tahoma" w:cs="Tahoma"/>
                <w:b/>
                <w:sz w:val="20"/>
                <w:szCs w:val="20"/>
              </w:rPr>
              <w:t>404a Zaplecze mag. pomocy dydaktycznych</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404a.1</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Regał</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90x45xh=200 cm</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right="441"/>
              <w:jc w:val="right"/>
              <w:rPr>
                <w:rFonts w:ascii="Tahoma" w:hAnsi="Tahoma" w:cs="Tahoma"/>
                <w:sz w:val="20"/>
                <w:szCs w:val="20"/>
              </w:rPr>
            </w:pPr>
            <w:r w:rsidRPr="002535EB">
              <w:rPr>
                <w:rFonts w:ascii="Tahoma" w:hAnsi="Tahoma" w:cs="Tahoma"/>
                <w:sz w:val="20"/>
                <w:szCs w:val="20"/>
              </w:rPr>
              <w:t>2</w:t>
            </w:r>
          </w:p>
        </w:tc>
      </w:tr>
      <w:tr w:rsidR="002535EB" w:rsidRPr="002535EB" w:rsidTr="002535EB">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0" w:lineRule="exact"/>
              <w:ind w:left="80"/>
              <w:rPr>
                <w:rFonts w:ascii="Tahoma" w:hAnsi="Tahoma" w:cs="Tahoma"/>
                <w:b/>
                <w:sz w:val="20"/>
                <w:szCs w:val="20"/>
              </w:rPr>
            </w:pPr>
            <w:r w:rsidRPr="002535EB">
              <w:rPr>
                <w:rFonts w:ascii="Tahoma" w:hAnsi="Tahoma" w:cs="Tahoma"/>
                <w:b/>
                <w:sz w:val="20"/>
                <w:szCs w:val="20"/>
              </w:rPr>
              <w:t>405.0 Szatnia uczniów</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58"/>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58" w:lineRule="exact"/>
              <w:ind w:left="100"/>
              <w:rPr>
                <w:rFonts w:ascii="Tahoma" w:hAnsi="Tahoma" w:cs="Tahoma"/>
                <w:sz w:val="20"/>
                <w:szCs w:val="20"/>
              </w:rPr>
            </w:pPr>
            <w:r w:rsidRPr="002535EB">
              <w:rPr>
                <w:rFonts w:ascii="Tahoma" w:hAnsi="Tahoma" w:cs="Tahoma"/>
                <w:sz w:val="20"/>
                <w:szCs w:val="20"/>
              </w:rPr>
              <w:t>405.1</w:t>
            </w:r>
          </w:p>
        </w:tc>
        <w:tc>
          <w:tcPr>
            <w:tcW w:w="2220" w:type="dxa"/>
            <w:tcBorders>
              <w:right w:val="single" w:sz="8" w:space="0" w:color="auto"/>
            </w:tcBorders>
            <w:shd w:val="clear" w:color="auto" w:fill="auto"/>
            <w:vAlign w:val="bottom"/>
          </w:tcPr>
          <w:p w:rsidR="002535EB" w:rsidRPr="002535EB" w:rsidRDefault="002535EB" w:rsidP="002535EB">
            <w:pPr>
              <w:spacing w:line="258" w:lineRule="exact"/>
              <w:ind w:left="80"/>
              <w:rPr>
                <w:rFonts w:ascii="Tahoma" w:hAnsi="Tahoma" w:cs="Tahoma"/>
                <w:sz w:val="20"/>
                <w:szCs w:val="20"/>
              </w:rPr>
            </w:pPr>
            <w:r w:rsidRPr="002535EB">
              <w:rPr>
                <w:rFonts w:ascii="Tahoma" w:hAnsi="Tahoma" w:cs="Tahoma"/>
                <w:sz w:val="20"/>
                <w:szCs w:val="20"/>
              </w:rPr>
              <w:t>wieszak na ubrania</w:t>
            </w:r>
          </w:p>
        </w:tc>
        <w:tc>
          <w:tcPr>
            <w:tcW w:w="4860" w:type="dxa"/>
            <w:tcBorders>
              <w:right w:val="single" w:sz="8" w:space="0" w:color="auto"/>
            </w:tcBorders>
            <w:shd w:val="clear" w:color="auto" w:fill="auto"/>
            <w:vAlign w:val="bottom"/>
          </w:tcPr>
          <w:p w:rsidR="002535EB" w:rsidRPr="002535EB" w:rsidRDefault="002535EB" w:rsidP="002535EB">
            <w:pPr>
              <w:spacing w:line="258" w:lineRule="exact"/>
              <w:ind w:left="80"/>
              <w:rPr>
                <w:rFonts w:ascii="Tahoma" w:hAnsi="Tahoma" w:cs="Tahoma"/>
                <w:sz w:val="20"/>
                <w:szCs w:val="20"/>
              </w:rPr>
            </w:pPr>
            <w:r w:rsidRPr="002535EB">
              <w:rPr>
                <w:rFonts w:ascii="Tahoma" w:hAnsi="Tahoma" w:cs="Tahoma"/>
                <w:sz w:val="20"/>
                <w:szCs w:val="20"/>
              </w:rPr>
              <w:t>typu teatralnego; łączna  miń ilość punktów</w:t>
            </w: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80"/>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wieszakowych  100</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1" w:lineRule="exact"/>
              <w:ind w:left="80"/>
              <w:rPr>
                <w:rFonts w:ascii="Tahoma" w:hAnsi="Tahoma" w:cs="Tahoma"/>
                <w:b/>
                <w:sz w:val="20"/>
                <w:szCs w:val="20"/>
              </w:rPr>
            </w:pPr>
            <w:r w:rsidRPr="002535EB">
              <w:rPr>
                <w:rFonts w:ascii="Tahoma" w:hAnsi="Tahoma" w:cs="Tahoma"/>
                <w:b/>
                <w:sz w:val="20"/>
                <w:szCs w:val="20"/>
              </w:rPr>
              <w:t>406.0 pokuj nauczycieli</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3"/>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3" w:lineRule="exact"/>
              <w:ind w:left="100"/>
              <w:rPr>
                <w:rFonts w:ascii="Tahoma" w:hAnsi="Tahoma" w:cs="Tahoma"/>
                <w:sz w:val="20"/>
                <w:szCs w:val="20"/>
              </w:rPr>
            </w:pPr>
            <w:r w:rsidRPr="002535EB">
              <w:rPr>
                <w:rFonts w:ascii="Tahoma" w:hAnsi="Tahoma" w:cs="Tahoma"/>
                <w:sz w:val="20"/>
                <w:szCs w:val="20"/>
              </w:rPr>
              <w:t>406.1</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3" w:lineRule="exact"/>
              <w:ind w:left="80"/>
              <w:rPr>
                <w:rFonts w:ascii="Tahoma" w:hAnsi="Tahoma" w:cs="Tahoma"/>
                <w:sz w:val="20"/>
                <w:szCs w:val="20"/>
              </w:rPr>
            </w:pPr>
            <w:r w:rsidRPr="002535EB">
              <w:rPr>
                <w:rFonts w:ascii="Tahoma" w:hAnsi="Tahoma" w:cs="Tahoma"/>
                <w:sz w:val="20"/>
                <w:szCs w:val="20"/>
              </w:rPr>
              <w:t>stół konferencyjny</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3" w:lineRule="exact"/>
              <w:ind w:left="20"/>
              <w:rPr>
                <w:rFonts w:ascii="Tahoma" w:hAnsi="Tahoma" w:cs="Tahoma"/>
                <w:sz w:val="20"/>
                <w:szCs w:val="20"/>
              </w:rPr>
            </w:pPr>
            <w:r w:rsidRPr="002535EB">
              <w:rPr>
                <w:rFonts w:ascii="Tahoma" w:hAnsi="Tahoma" w:cs="Tahoma"/>
                <w:sz w:val="20"/>
                <w:szCs w:val="20"/>
              </w:rPr>
              <w:t>stół sze  ścioosobowy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3" w:lineRule="exact"/>
              <w:ind w:right="48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406.2</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krzesło</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krzesła tapicerowane typu konferencyjnego</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right="481"/>
              <w:jc w:val="right"/>
              <w:rPr>
                <w:rFonts w:ascii="Tahoma" w:hAnsi="Tahoma" w:cs="Tahoma"/>
                <w:sz w:val="20"/>
                <w:szCs w:val="20"/>
              </w:rPr>
            </w:pPr>
            <w:r w:rsidRPr="002535EB">
              <w:rPr>
                <w:rFonts w:ascii="Tahoma" w:hAnsi="Tahoma" w:cs="Tahoma"/>
                <w:sz w:val="20"/>
                <w:szCs w:val="20"/>
              </w:rPr>
              <w:t>6</w:t>
            </w:r>
          </w:p>
        </w:tc>
      </w:tr>
      <w:tr w:rsidR="002535EB" w:rsidRPr="002535EB" w:rsidTr="002535EB">
        <w:trPr>
          <w:trHeight w:val="22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26" w:lineRule="exact"/>
              <w:ind w:left="100"/>
              <w:rPr>
                <w:rFonts w:ascii="Tahoma" w:hAnsi="Tahoma" w:cs="Tahoma"/>
                <w:sz w:val="20"/>
                <w:szCs w:val="20"/>
              </w:rPr>
            </w:pPr>
            <w:r w:rsidRPr="002535EB">
              <w:rPr>
                <w:rFonts w:ascii="Tahoma" w:hAnsi="Tahoma" w:cs="Tahoma"/>
                <w:sz w:val="20"/>
                <w:szCs w:val="20"/>
              </w:rPr>
              <w:t>406.3</w:t>
            </w:r>
          </w:p>
        </w:tc>
        <w:tc>
          <w:tcPr>
            <w:tcW w:w="2220" w:type="dxa"/>
            <w:tcBorders>
              <w:right w:val="single" w:sz="8" w:space="0" w:color="auto"/>
            </w:tcBorders>
            <w:shd w:val="clear" w:color="auto" w:fill="auto"/>
            <w:vAlign w:val="bottom"/>
          </w:tcPr>
          <w:p w:rsidR="002535EB" w:rsidRPr="002535EB" w:rsidRDefault="002535EB" w:rsidP="002535EB">
            <w:pPr>
              <w:spacing w:line="220" w:lineRule="exact"/>
              <w:ind w:left="80"/>
              <w:rPr>
                <w:rFonts w:ascii="Tahoma" w:hAnsi="Tahoma" w:cs="Tahoma"/>
                <w:sz w:val="20"/>
                <w:szCs w:val="20"/>
              </w:rPr>
            </w:pPr>
            <w:r w:rsidRPr="002535EB">
              <w:rPr>
                <w:rFonts w:ascii="Tahoma" w:hAnsi="Tahoma" w:cs="Tahoma"/>
                <w:sz w:val="20"/>
                <w:szCs w:val="20"/>
              </w:rPr>
              <w:t>regał na pomoce</w:t>
            </w:r>
          </w:p>
        </w:tc>
        <w:tc>
          <w:tcPr>
            <w:tcW w:w="4860" w:type="dxa"/>
            <w:tcBorders>
              <w:right w:val="single" w:sz="8" w:space="0" w:color="auto"/>
            </w:tcBorders>
            <w:shd w:val="clear" w:color="auto" w:fill="auto"/>
            <w:vAlign w:val="bottom"/>
          </w:tcPr>
          <w:p w:rsidR="002535EB" w:rsidRPr="002535EB" w:rsidRDefault="002535EB" w:rsidP="002535EB">
            <w:pPr>
              <w:spacing w:line="226" w:lineRule="exact"/>
              <w:ind w:left="80"/>
              <w:rPr>
                <w:rFonts w:ascii="Tahoma" w:hAnsi="Tahoma" w:cs="Tahoma"/>
                <w:sz w:val="20"/>
                <w:szCs w:val="20"/>
              </w:rPr>
            </w:pPr>
            <w:r w:rsidRPr="002535EB">
              <w:rPr>
                <w:rFonts w:ascii="Tahoma" w:hAnsi="Tahoma" w:cs="Tahoma"/>
                <w:sz w:val="20"/>
                <w:szCs w:val="20"/>
              </w:rPr>
              <w:t>regał w wykonaniu indywidualnym o wym. miń</w:t>
            </w:r>
          </w:p>
        </w:tc>
        <w:tc>
          <w:tcPr>
            <w:tcW w:w="1336" w:type="dxa"/>
            <w:tcBorders>
              <w:right w:val="single" w:sz="8" w:space="0" w:color="auto"/>
            </w:tcBorders>
            <w:shd w:val="clear" w:color="auto" w:fill="auto"/>
            <w:vAlign w:val="bottom"/>
          </w:tcPr>
          <w:p w:rsidR="002535EB" w:rsidRPr="002535EB" w:rsidRDefault="002535EB" w:rsidP="002535EB">
            <w:pPr>
              <w:spacing w:line="226" w:lineRule="exact"/>
              <w:ind w:right="48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31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20" w:lineRule="exact"/>
              <w:ind w:left="80"/>
              <w:rPr>
                <w:rFonts w:ascii="Tahoma" w:hAnsi="Tahoma" w:cs="Tahoma"/>
                <w:sz w:val="20"/>
                <w:szCs w:val="20"/>
              </w:rPr>
            </w:pPr>
            <w:r w:rsidRPr="002535EB">
              <w:rPr>
                <w:rFonts w:ascii="Tahoma" w:hAnsi="Tahoma" w:cs="Tahoma"/>
                <w:sz w:val="20"/>
                <w:szCs w:val="20"/>
              </w:rPr>
              <w:t>dydaktyczne</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180x45xh=180cm</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0" w:lineRule="exact"/>
              <w:ind w:left="80"/>
              <w:rPr>
                <w:rFonts w:ascii="Tahoma" w:hAnsi="Tahoma" w:cs="Tahoma"/>
                <w:b/>
                <w:sz w:val="20"/>
                <w:szCs w:val="20"/>
              </w:rPr>
            </w:pPr>
            <w:r w:rsidRPr="002535EB">
              <w:rPr>
                <w:rFonts w:ascii="Tahoma" w:hAnsi="Tahoma" w:cs="Tahoma"/>
                <w:b/>
                <w:sz w:val="20"/>
                <w:szCs w:val="20"/>
              </w:rPr>
              <w:t>410.0 Pracownia kosmetyki</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410.1</w:t>
            </w:r>
          </w:p>
        </w:tc>
        <w:tc>
          <w:tcPr>
            <w:tcW w:w="2220" w:type="dxa"/>
            <w:tcBorders>
              <w:right w:val="single" w:sz="8" w:space="0" w:color="auto"/>
            </w:tcBorders>
            <w:shd w:val="clear" w:color="auto" w:fill="auto"/>
            <w:vAlign w:val="bottom"/>
          </w:tcPr>
          <w:p w:rsidR="002535EB" w:rsidRPr="002535EB" w:rsidRDefault="002535EB" w:rsidP="002535EB">
            <w:pPr>
              <w:spacing w:line="205" w:lineRule="exact"/>
              <w:ind w:left="80"/>
              <w:rPr>
                <w:rFonts w:ascii="Tahoma" w:hAnsi="Tahoma" w:cs="Tahoma"/>
                <w:sz w:val="20"/>
                <w:szCs w:val="20"/>
              </w:rPr>
            </w:pPr>
            <w:r w:rsidRPr="002535EB">
              <w:rPr>
                <w:rFonts w:ascii="Tahoma" w:hAnsi="Tahoma" w:cs="Tahoma"/>
                <w:sz w:val="20"/>
                <w:szCs w:val="20"/>
              </w:rPr>
              <w:t>fotel kosmetyczny</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dł. po rozłożeniu 183 cm;szer. z podłokietnikami 63cm;wys.</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right="421"/>
              <w:jc w:val="right"/>
              <w:rPr>
                <w:rFonts w:ascii="Tahoma" w:hAnsi="Tahoma" w:cs="Tahoma"/>
                <w:sz w:val="20"/>
                <w:szCs w:val="20"/>
              </w:rPr>
            </w:pPr>
            <w:r w:rsidRPr="002535EB">
              <w:rPr>
                <w:rFonts w:ascii="Tahoma" w:hAnsi="Tahoma" w:cs="Tahoma"/>
                <w:sz w:val="20"/>
                <w:szCs w:val="20"/>
              </w:rPr>
              <w:t>6</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siedziska regulowana pneumatycznie</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410.2</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parawan</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3 członowy l=300cm; h=200cm</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right="44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2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26" w:lineRule="exact"/>
              <w:ind w:left="100"/>
              <w:rPr>
                <w:rFonts w:ascii="Tahoma" w:hAnsi="Tahoma" w:cs="Tahoma"/>
                <w:sz w:val="20"/>
                <w:szCs w:val="20"/>
              </w:rPr>
            </w:pPr>
            <w:r w:rsidRPr="002535EB">
              <w:rPr>
                <w:rFonts w:ascii="Tahoma" w:hAnsi="Tahoma" w:cs="Tahoma"/>
                <w:sz w:val="20"/>
                <w:szCs w:val="20"/>
              </w:rPr>
              <w:t>410.3</w:t>
            </w:r>
          </w:p>
        </w:tc>
        <w:tc>
          <w:tcPr>
            <w:tcW w:w="2220" w:type="dxa"/>
            <w:tcBorders>
              <w:right w:val="single" w:sz="8" w:space="0" w:color="auto"/>
            </w:tcBorders>
            <w:shd w:val="clear" w:color="auto" w:fill="auto"/>
            <w:vAlign w:val="bottom"/>
          </w:tcPr>
          <w:p w:rsidR="002535EB" w:rsidRPr="002535EB" w:rsidRDefault="002535EB" w:rsidP="002535EB">
            <w:pPr>
              <w:spacing w:line="220" w:lineRule="exact"/>
              <w:ind w:left="80"/>
              <w:rPr>
                <w:rFonts w:ascii="Tahoma" w:hAnsi="Tahoma" w:cs="Tahoma"/>
                <w:sz w:val="20"/>
                <w:szCs w:val="20"/>
              </w:rPr>
            </w:pPr>
            <w:r w:rsidRPr="002535EB">
              <w:rPr>
                <w:rFonts w:ascii="Tahoma" w:hAnsi="Tahoma" w:cs="Tahoma"/>
                <w:sz w:val="20"/>
                <w:szCs w:val="20"/>
              </w:rPr>
              <w:t>taboret kosmetyczny bez</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średnica siedziska 35 cm;miń wys. 43 cm regulowana wysokość</w:t>
            </w:r>
          </w:p>
        </w:tc>
        <w:tc>
          <w:tcPr>
            <w:tcW w:w="1336" w:type="dxa"/>
            <w:tcBorders>
              <w:right w:val="single" w:sz="8" w:space="0" w:color="auto"/>
            </w:tcBorders>
            <w:shd w:val="clear" w:color="auto" w:fill="auto"/>
            <w:vAlign w:val="bottom"/>
          </w:tcPr>
          <w:p w:rsidR="002535EB" w:rsidRPr="002535EB" w:rsidRDefault="002535EB" w:rsidP="002535EB">
            <w:pPr>
              <w:spacing w:line="226" w:lineRule="exact"/>
              <w:ind w:right="421"/>
              <w:jc w:val="right"/>
              <w:rPr>
                <w:rFonts w:ascii="Tahoma" w:hAnsi="Tahoma" w:cs="Tahoma"/>
                <w:sz w:val="20"/>
                <w:szCs w:val="20"/>
              </w:rPr>
            </w:pPr>
            <w:r w:rsidRPr="002535EB">
              <w:rPr>
                <w:rFonts w:ascii="Tahoma" w:hAnsi="Tahoma" w:cs="Tahoma"/>
                <w:sz w:val="20"/>
                <w:szCs w:val="20"/>
              </w:rPr>
              <w:t>6</w:t>
            </w:r>
          </w:p>
        </w:tc>
      </w:tr>
      <w:tr w:rsidR="002535EB" w:rsidRPr="002535EB" w:rsidTr="002535EB">
        <w:trPr>
          <w:trHeight w:val="224"/>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20" w:lineRule="exact"/>
              <w:ind w:left="80"/>
              <w:rPr>
                <w:rFonts w:ascii="Tahoma" w:hAnsi="Tahoma" w:cs="Tahoma"/>
                <w:sz w:val="20"/>
                <w:szCs w:val="20"/>
              </w:rPr>
            </w:pPr>
            <w:r w:rsidRPr="002535EB">
              <w:rPr>
                <w:rFonts w:ascii="Tahoma" w:hAnsi="Tahoma" w:cs="Tahoma"/>
                <w:sz w:val="20"/>
                <w:szCs w:val="20"/>
              </w:rPr>
              <w:t>oparcia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10"/>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10" w:lineRule="exact"/>
              <w:ind w:left="100"/>
              <w:rPr>
                <w:rFonts w:ascii="Tahoma" w:hAnsi="Tahoma" w:cs="Tahoma"/>
                <w:sz w:val="20"/>
                <w:szCs w:val="20"/>
              </w:rPr>
            </w:pPr>
            <w:r w:rsidRPr="002535EB">
              <w:rPr>
                <w:rFonts w:ascii="Tahoma" w:hAnsi="Tahoma" w:cs="Tahoma"/>
                <w:sz w:val="20"/>
                <w:szCs w:val="20"/>
              </w:rPr>
              <w:t>410.4</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taboret kosmetyczny z</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średnica siedziska 33 cm;wysokość oparcia 22 cm; miń wys.</w:t>
            </w:r>
          </w:p>
        </w:tc>
        <w:tc>
          <w:tcPr>
            <w:tcW w:w="1336" w:type="dxa"/>
            <w:tcBorders>
              <w:right w:val="single" w:sz="8" w:space="0" w:color="auto"/>
            </w:tcBorders>
            <w:shd w:val="clear" w:color="auto" w:fill="auto"/>
            <w:vAlign w:val="bottom"/>
          </w:tcPr>
          <w:p w:rsidR="002535EB" w:rsidRPr="002535EB" w:rsidRDefault="002535EB" w:rsidP="002535EB">
            <w:pPr>
              <w:spacing w:line="210"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oparciem</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siedziska 43 cm, regulowana wysokośc</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410.5</w:t>
            </w:r>
          </w:p>
        </w:tc>
        <w:tc>
          <w:tcPr>
            <w:tcW w:w="2220" w:type="dxa"/>
            <w:tcBorders>
              <w:right w:val="single" w:sz="8" w:space="0" w:color="auto"/>
            </w:tcBorders>
            <w:shd w:val="clear" w:color="auto" w:fill="auto"/>
            <w:vAlign w:val="bottom"/>
          </w:tcPr>
          <w:p w:rsidR="002535EB" w:rsidRPr="002535EB" w:rsidRDefault="002535EB" w:rsidP="002535EB">
            <w:pPr>
              <w:spacing w:line="205" w:lineRule="exact"/>
              <w:ind w:left="80"/>
              <w:rPr>
                <w:rFonts w:ascii="Tahoma" w:hAnsi="Tahoma" w:cs="Tahoma"/>
                <w:sz w:val="20"/>
                <w:szCs w:val="20"/>
              </w:rPr>
            </w:pPr>
            <w:r w:rsidRPr="002535EB">
              <w:rPr>
                <w:rFonts w:ascii="Tahoma" w:hAnsi="Tahoma" w:cs="Tahoma"/>
                <w:sz w:val="20"/>
                <w:szCs w:val="20"/>
              </w:rPr>
              <w:t>fotel do pedicure</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134x58,5x120 cm;regulowana wysokość siedziska;regulowana</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right="42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199"/>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w poziomie i pionie podpórka pod stopy;zdejmowana m isa do</w:t>
            </w: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masażu;masaż wodny i bąbelkowy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8"/>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9" w:lineRule="exact"/>
              <w:ind w:left="100"/>
              <w:rPr>
                <w:rFonts w:ascii="Tahoma" w:hAnsi="Tahoma" w:cs="Tahoma"/>
                <w:sz w:val="20"/>
                <w:szCs w:val="20"/>
              </w:rPr>
            </w:pPr>
            <w:r w:rsidRPr="002535EB">
              <w:rPr>
                <w:rFonts w:ascii="Tahoma" w:hAnsi="Tahoma" w:cs="Tahoma"/>
                <w:sz w:val="20"/>
                <w:szCs w:val="20"/>
              </w:rPr>
              <w:t>410.6</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stolik kosmetyczny 3</w:t>
            </w:r>
          </w:p>
        </w:tc>
        <w:tc>
          <w:tcPr>
            <w:tcW w:w="4860" w:type="dxa"/>
            <w:tcBorders>
              <w:right w:val="single" w:sz="8" w:space="0" w:color="auto"/>
            </w:tcBorders>
            <w:shd w:val="clear" w:color="auto" w:fill="auto"/>
            <w:vAlign w:val="bottom"/>
          </w:tcPr>
          <w:p w:rsidR="002535EB" w:rsidRPr="002535EB" w:rsidRDefault="002535EB" w:rsidP="002535EB">
            <w:pPr>
              <w:spacing w:line="209" w:lineRule="exact"/>
              <w:ind w:left="80"/>
              <w:rPr>
                <w:rFonts w:ascii="Tahoma" w:hAnsi="Tahoma" w:cs="Tahoma"/>
                <w:sz w:val="20"/>
                <w:szCs w:val="20"/>
              </w:rPr>
            </w:pPr>
            <w:r w:rsidRPr="002535EB">
              <w:rPr>
                <w:rFonts w:ascii="Tahoma" w:hAnsi="Tahoma" w:cs="Tahoma"/>
                <w:sz w:val="20"/>
                <w:szCs w:val="20"/>
              </w:rPr>
              <w:t>h=86x60x42 cm, na kółkach</w:t>
            </w:r>
          </w:p>
        </w:tc>
        <w:tc>
          <w:tcPr>
            <w:tcW w:w="1336" w:type="dxa"/>
            <w:tcBorders>
              <w:right w:val="single" w:sz="8" w:space="0" w:color="auto"/>
            </w:tcBorders>
            <w:shd w:val="clear" w:color="auto" w:fill="auto"/>
            <w:vAlign w:val="bottom"/>
          </w:tcPr>
          <w:p w:rsidR="002535EB" w:rsidRPr="002535EB" w:rsidRDefault="002535EB" w:rsidP="002535EB">
            <w:pPr>
              <w:spacing w:line="209" w:lineRule="exact"/>
              <w:ind w:right="501"/>
              <w:jc w:val="right"/>
              <w:rPr>
                <w:rFonts w:ascii="Tahoma" w:hAnsi="Tahoma" w:cs="Tahoma"/>
                <w:sz w:val="20"/>
                <w:szCs w:val="20"/>
              </w:rPr>
            </w:pPr>
            <w:r w:rsidRPr="002535EB">
              <w:rPr>
                <w:rFonts w:ascii="Tahoma" w:hAnsi="Tahoma" w:cs="Tahoma"/>
                <w:sz w:val="20"/>
                <w:szCs w:val="20"/>
              </w:rPr>
              <w:t>7</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półkowy</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410.7</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urządzenie kosmetyczne</w:t>
            </w:r>
          </w:p>
        </w:tc>
        <w:tc>
          <w:tcPr>
            <w:tcW w:w="4860" w:type="dxa"/>
            <w:tcBorders>
              <w:right w:val="single" w:sz="8" w:space="0" w:color="auto"/>
            </w:tcBorders>
            <w:shd w:val="clear" w:color="auto" w:fill="auto"/>
            <w:vAlign w:val="bottom"/>
          </w:tcPr>
          <w:p w:rsidR="002535EB" w:rsidRPr="002535EB" w:rsidRDefault="002535EB" w:rsidP="002535EB">
            <w:pPr>
              <w:spacing w:line="205" w:lineRule="exact"/>
              <w:ind w:left="80"/>
              <w:rPr>
                <w:rFonts w:ascii="Tahoma" w:hAnsi="Tahoma" w:cs="Tahoma"/>
                <w:b/>
                <w:sz w:val="20"/>
                <w:szCs w:val="20"/>
              </w:rPr>
            </w:pPr>
            <w:r w:rsidRPr="002535EB">
              <w:rPr>
                <w:rFonts w:ascii="Tahoma" w:hAnsi="Tahoma" w:cs="Tahoma"/>
                <w:b/>
                <w:sz w:val="20"/>
                <w:szCs w:val="20"/>
              </w:rPr>
              <w:t>ilość opcji zabiegowych ustalić z Użytkownikiem</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right="541"/>
              <w:jc w:val="right"/>
              <w:rPr>
                <w:rFonts w:ascii="Tahoma" w:hAnsi="Tahoma" w:cs="Tahoma"/>
                <w:sz w:val="20"/>
                <w:szCs w:val="20"/>
              </w:rPr>
            </w:pPr>
            <w:r w:rsidRPr="002535EB">
              <w:rPr>
                <w:rFonts w:ascii="Tahoma" w:hAnsi="Tahoma" w:cs="Tahoma"/>
                <w:sz w:val="20"/>
                <w:szCs w:val="20"/>
              </w:rPr>
              <w:t>6</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wielofunkcyjne</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410.8</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szafka stojąca na bieliznę</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wykonanie indywidualne wymiary pobrać z natury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right="541"/>
              <w:jc w:val="right"/>
              <w:rPr>
                <w:rFonts w:ascii="Tahoma" w:hAnsi="Tahoma" w:cs="Tahoma"/>
                <w:sz w:val="20"/>
                <w:szCs w:val="20"/>
              </w:rPr>
            </w:pPr>
            <w:r w:rsidRPr="002535EB">
              <w:rPr>
                <w:rFonts w:ascii="Tahoma" w:hAnsi="Tahoma" w:cs="Tahoma"/>
                <w:sz w:val="20"/>
                <w:szCs w:val="20"/>
              </w:rPr>
              <w:t>1</w:t>
            </w:r>
          </w:p>
        </w:tc>
      </w:tr>
      <w:tr w:rsidR="002535EB" w:rsidRPr="002535EB" w:rsidTr="002535EB">
        <w:trPr>
          <w:trHeight w:val="226"/>
        </w:trPr>
        <w:tc>
          <w:tcPr>
            <w:tcW w:w="1082" w:type="dxa"/>
            <w:tcBorders>
              <w:top w:val="single" w:sz="8" w:space="0" w:color="auto"/>
              <w:left w:val="single" w:sz="8" w:space="0" w:color="auto"/>
              <w:right w:val="single" w:sz="8" w:space="0" w:color="auto"/>
            </w:tcBorders>
            <w:shd w:val="clear" w:color="auto" w:fill="auto"/>
            <w:vAlign w:val="bottom"/>
          </w:tcPr>
          <w:p w:rsidR="002535EB" w:rsidRPr="002535EB" w:rsidRDefault="002535EB" w:rsidP="002535EB">
            <w:pPr>
              <w:spacing w:line="226" w:lineRule="exact"/>
              <w:ind w:left="100"/>
              <w:rPr>
                <w:rFonts w:ascii="Tahoma" w:hAnsi="Tahoma" w:cs="Tahoma"/>
                <w:sz w:val="20"/>
                <w:szCs w:val="20"/>
              </w:rPr>
            </w:pPr>
            <w:bookmarkStart w:id="0" w:name="page2"/>
            <w:bookmarkEnd w:id="0"/>
            <w:r w:rsidRPr="002535EB">
              <w:rPr>
                <w:rFonts w:ascii="Tahoma" w:hAnsi="Tahoma" w:cs="Tahoma"/>
                <w:sz w:val="20"/>
                <w:szCs w:val="20"/>
              </w:rPr>
              <w:t>410.9</w:t>
            </w:r>
          </w:p>
        </w:tc>
        <w:tc>
          <w:tcPr>
            <w:tcW w:w="2220" w:type="dxa"/>
            <w:tcBorders>
              <w:top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szafka stojąca z blatem</w:t>
            </w:r>
          </w:p>
        </w:tc>
        <w:tc>
          <w:tcPr>
            <w:tcW w:w="4860" w:type="dxa"/>
            <w:tcBorders>
              <w:top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wykonanie indywidualne wymiary pobrać z natury</w:t>
            </w:r>
          </w:p>
        </w:tc>
        <w:tc>
          <w:tcPr>
            <w:tcW w:w="1336" w:type="dxa"/>
            <w:tcBorders>
              <w:top w:val="single" w:sz="8" w:space="0" w:color="auto"/>
              <w:right w:val="single" w:sz="8" w:space="0" w:color="auto"/>
            </w:tcBorders>
            <w:shd w:val="clear" w:color="auto" w:fill="auto"/>
            <w:vAlign w:val="bottom"/>
          </w:tcPr>
          <w:p w:rsidR="002535EB" w:rsidRPr="002535EB" w:rsidRDefault="002535EB" w:rsidP="002535EB">
            <w:pPr>
              <w:spacing w:line="226" w:lineRule="exact"/>
              <w:ind w:left="400"/>
              <w:rPr>
                <w:rFonts w:ascii="Tahoma" w:hAnsi="Tahoma" w:cs="Tahoma"/>
                <w:sz w:val="20"/>
                <w:szCs w:val="20"/>
              </w:rPr>
            </w:pPr>
            <w:r w:rsidRPr="002535EB">
              <w:rPr>
                <w:rFonts w:ascii="Tahoma" w:hAnsi="Tahoma" w:cs="Tahoma"/>
                <w:sz w:val="20"/>
                <w:szCs w:val="20"/>
              </w:rPr>
              <w:t>1</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roboczym</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410.10</w:t>
            </w:r>
          </w:p>
        </w:tc>
        <w:tc>
          <w:tcPr>
            <w:tcW w:w="2220" w:type="dxa"/>
            <w:tcBorders>
              <w:right w:val="single" w:sz="8" w:space="0" w:color="auto"/>
            </w:tcBorders>
            <w:shd w:val="clear" w:color="auto" w:fill="auto"/>
            <w:vAlign w:val="bottom"/>
          </w:tcPr>
          <w:p w:rsidR="002535EB" w:rsidRPr="002535EB" w:rsidRDefault="002535EB" w:rsidP="002535EB">
            <w:pPr>
              <w:spacing w:line="206" w:lineRule="exact"/>
              <w:ind w:left="80"/>
              <w:rPr>
                <w:rFonts w:ascii="Tahoma" w:hAnsi="Tahoma" w:cs="Tahoma"/>
                <w:sz w:val="20"/>
                <w:szCs w:val="20"/>
              </w:rPr>
            </w:pPr>
            <w:r w:rsidRPr="002535EB">
              <w:rPr>
                <w:rFonts w:ascii="Tahoma" w:hAnsi="Tahoma" w:cs="Tahoma"/>
                <w:sz w:val="20"/>
                <w:szCs w:val="20"/>
              </w:rPr>
              <w:t>stanowisko nauczyciela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160x60xh=76 cm;z szufladami po jednej stronie i szafką po</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ind w:left="400"/>
              <w:rPr>
                <w:rFonts w:ascii="Tahoma" w:hAnsi="Tahoma" w:cs="Tahoma"/>
                <w:sz w:val="20"/>
                <w:szCs w:val="20"/>
              </w:rPr>
            </w:pPr>
            <w:r w:rsidRPr="002535EB">
              <w:rPr>
                <w:rFonts w:ascii="Tahoma" w:hAnsi="Tahoma" w:cs="Tahoma"/>
                <w:sz w:val="20"/>
                <w:szCs w:val="20"/>
              </w:rPr>
              <w:t>9</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drugiej, krzesło obrotowe;stolik pod sprzęt multimedialny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410.11</w:t>
            </w:r>
          </w:p>
        </w:tc>
        <w:tc>
          <w:tcPr>
            <w:tcW w:w="2220" w:type="dxa"/>
            <w:tcBorders>
              <w:right w:val="single" w:sz="8" w:space="0" w:color="auto"/>
            </w:tcBorders>
            <w:shd w:val="clear" w:color="auto" w:fill="auto"/>
            <w:vAlign w:val="bottom"/>
          </w:tcPr>
          <w:p w:rsidR="002535EB" w:rsidRPr="002535EB" w:rsidRDefault="002535EB" w:rsidP="002535EB">
            <w:pPr>
              <w:spacing w:line="205" w:lineRule="exact"/>
              <w:ind w:left="80"/>
              <w:rPr>
                <w:rFonts w:ascii="Tahoma" w:hAnsi="Tahoma" w:cs="Tahoma"/>
                <w:sz w:val="20"/>
                <w:szCs w:val="20"/>
              </w:rPr>
            </w:pPr>
            <w:r w:rsidRPr="002535EB">
              <w:rPr>
                <w:rFonts w:ascii="Tahoma" w:hAnsi="Tahoma" w:cs="Tahoma"/>
                <w:sz w:val="20"/>
                <w:szCs w:val="20"/>
              </w:rPr>
              <w:t>lustra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duże powierzchnie mocowane do ściany; wymiary zgodnie z</w:t>
            </w:r>
          </w:p>
        </w:tc>
        <w:tc>
          <w:tcPr>
            <w:tcW w:w="1336" w:type="dxa"/>
            <w:tcBorders>
              <w:right w:val="single" w:sz="8" w:space="0" w:color="auto"/>
            </w:tcBorders>
            <w:shd w:val="clear" w:color="auto" w:fill="auto"/>
            <w:vAlign w:val="bottom"/>
          </w:tcPr>
          <w:p w:rsidR="002535EB" w:rsidRPr="002535EB" w:rsidRDefault="00D04B60" w:rsidP="00D04B60">
            <w:pPr>
              <w:spacing w:line="205" w:lineRule="exact"/>
              <w:ind w:left="100"/>
              <w:rPr>
                <w:rFonts w:ascii="Tahoma" w:hAnsi="Tahoma" w:cs="Tahoma"/>
                <w:sz w:val="20"/>
                <w:szCs w:val="20"/>
              </w:rPr>
            </w:pPr>
            <w:r>
              <w:rPr>
                <w:rFonts w:ascii="Tahoma" w:hAnsi="Tahoma" w:cs="Tahoma"/>
                <w:sz w:val="20"/>
                <w:szCs w:val="20"/>
              </w:rPr>
              <w:t>m</w:t>
            </w:r>
            <w:r w:rsidR="002535EB" w:rsidRPr="002535EB">
              <w:rPr>
                <w:rFonts w:ascii="Tahoma" w:hAnsi="Tahoma" w:cs="Tahoma"/>
                <w:sz w:val="20"/>
                <w:szCs w:val="20"/>
              </w:rPr>
              <w:t>i</w:t>
            </w:r>
            <w:r>
              <w:rPr>
                <w:rFonts w:ascii="Tahoma" w:hAnsi="Tahoma" w:cs="Tahoma"/>
                <w:sz w:val="20"/>
                <w:szCs w:val="20"/>
              </w:rPr>
              <w:t>n.</w:t>
            </w:r>
            <w:r w:rsidR="002535EB" w:rsidRPr="002535EB">
              <w:rPr>
                <w:rFonts w:ascii="Tahoma" w:hAnsi="Tahoma" w:cs="Tahoma"/>
                <w:sz w:val="20"/>
                <w:szCs w:val="20"/>
              </w:rPr>
              <w:t xml:space="preserve"> 3</w:t>
            </w:r>
          </w:p>
        </w:tc>
      </w:tr>
      <w:tr w:rsidR="002535EB" w:rsidRPr="002535EB" w:rsidTr="002535EB">
        <w:trPr>
          <w:trHeight w:val="19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7" w:lineRule="exact"/>
              <w:ind w:left="80"/>
              <w:rPr>
                <w:rFonts w:ascii="Tahoma" w:hAnsi="Tahoma" w:cs="Tahoma"/>
                <w:sz w:val="20"/>
                <w:szCs w:val="20"/>
              </w:rPr>
            </w:pPr>
            <w:r w:rsidRPr="002535EB">
              <w:rPr>
                <w:rFonts w:ascii="Tahoma" w:hAnsi="Tahoma" w:cs="Tahoma"/>
                <w:sz w:val="20"/>
                <w:szCs w:val="20"/>
              </w:rPr>
              <w:t>projektem wystroju wnętrz</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58"/>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58" w:lineRule="exact"/>
              <w:ind w:left="100"/>
              <w:rPr>
                <w:rFonts w:ascii="Tahoma" w:hAnsi="Tahoma" w:cs="Tahoma"/>
                <w:sz w:val="20"/>
                <w:szCs w:val="20"/>
              </w:rPr>
            </w:pPr>
            <w:r w:rsidRPr="002535EB">
              <w:rPr>
                <w:rFonts w:ascii="Tahoma" w:hAnsi="Tahoma" w:cs="Tahoma"/>
                <w:sz w:val="20"/>
                <w:szCs w:val="20"/>
              </w:rPr>
              <w:t>410.12</w:t>
            </w:r>
          </w:p>
        </w:tc>
        <w:tc>
          <w:tcPr>
            <w:tcW w:w="2220" w:type="dxa"/>
            <w:tcBorders>
              <w:right w:val="single" w:sz="8" w:space="0" w:color="auto"/>
            </w:tcBorders>
            <w:shd w:val="clear" w:color="auto" w:fill="auto"/>
            <w:vAlign w:val="bottom"/>
          </w:tcPr>
          <w:p w:rsidR="002535EB" w:rsidRPr="002535EB" w:rsidRDefault="002535EB" w:rsidP="002535EB">
            <w:pPr>
              <w:spacing w:line="258" w:lineRule="exact"/>
              <w:ind w:left="80"/>
              <w:rPr>
                <w:rFonts w:ascii="Tahoma" w:hAnsi="Tahoma" w:cs="Tahoma"/>
                <w:sz w:val="20"/>
                <w:szCs w:val="20"/>
              </w:rPr>
            </w:pPr>
            <w:r w:rsidRPr="002535EB">
              <w:rPr>
                <w:rFonts w:ascii="Tahoma" w:hAnsi="Tahoma" w:cs="Tahoma"/>
                <w:sz w:val="20"/>
                <w:szCs w:val="20"/>
              </w:rPr>
              <w:t>zabudowa</w:t>
            </w:r>
          </w:p>
        </w:tc>
        <w:tc>
          <w:tcPr>
            <w:tcW w:w="4860" w:type="dxa"/>
            <w:tcBorders>
              <w:right w:val="single" w:sz="8" w:space="0" w:color="auto"/>
            </w:tcBorders>
            <w:shd w:val="clear" w:color="auto" w:fill="auto"/>
            <w:vAlign w:val="bottom"/>
          </w:tcPr>
          <w:p w:rsidR="002535EB" w:rsidRPr="002535EB" w:rsidRDefault="002535EB" w:rsidP="002535EB">
            <w:pPr>
              <w:spacing w:line="258" w:lineRule="exact"/>
              <w:ind w:left="80"/>
              <w:rPr>
                <w:rFonts w:ascii="Tahoma" w:hAnsi="Tahoma" w:cs="Tahoma"/>
                <w:sz w:val="20"/>
                <w:szCs w:val="20"/>
              </w:rPr>
            </w:pPr>
            <w:r w:rsidRPr="002535EB">
              <w:rPr>
                <w:rFonts w:ascii="Tahoma" w:hAnsi="Tahoma" w:cs="Tahoma"/>
                <w:sz w:val="20"/>
                <w:szCs w:val="20"/>
              </w:rPr>
              <w:t>wyk. indywidualne wymiar z natury</w:t>
            </w: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8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ind w:left="80"/>
              <w:rPr>
                <w:rFonts w:ascii="Tahoma" w:hAnsi="Tahoma" w:cs="Tahoma"/>
                <w:sz w:val="20"/>
                <w:szCs w:val="20"/>
              </w:rPr>
            </w:pPr>
            <w:r w:rsidRPr="002535EB">
              <w:rPr>
                <w:rFonts w:ascii="Tahoma" w:hAnsi="Tahoma" w:cs="Tahoma"/>
                <w:sz w:val="20"/>
                <w:szCs w:val="20"/>
              </w:rPr>
              <w:t>umywalek</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71"/>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1" w:lineRule="exact"/>
              <w:ind w:left="80"/>
              <w:rPr>
                <w:rFonts w:ascii="Tahoma" w:hAnsi="Tahoma" w:cs="Tahoma"/>
                <w:b/>
                <w:sz w:val="20"/>
                <w:szCs w:val="20"/>
              </w:rPr>
            </w:pPr>
            <w:r w:rsidRPr="002535EB">
              <w:rPr>
                <w:rFonts w:ascii="Tahoma" w:hAnsi="Tahoma" w:cs="Tahoma"/>
                <w:b/>
                <w:sz w:val="20"/>
                <w:szCs w:val="20"/>
              </w:rPr>
              <w:t>410a.0 zaplecze - sterylizatornia</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410a.1</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myjka ultradźwiękowa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24x14x15 cm;poj.5 l; zakres temp. 20 – 80 st.c zęstotliwość 40</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jc w:val="center"/>
              <w:rPr>
                <w:rFonts w:ascii="Tahoma" w:hAnsi="Tahoma" w:cs="Tahoma"/>
                <w:sz w:val="20"/>
                <w:szCs w:val="20"/>
              </w:rPr>
            </w:pPr>
            <w:r w:rsidRPr="002535EB">
              <w:rPr>
                <w:rFonts w:ascii="Tahoma" w:hAnsi="Tahoma" w:cs="Tahoma"/>
                <w:sz w:val="20"/>
                <w:szCs w:val="20"/>
              </w:rPr>
              <w:t>1</w:t>
            </w:r>
          </w:p>
        </w:tc>
      </w:tr>
      <w:tr w:rsidR="002535EB" w:rsidRPr="002535EB" w:rsidTr="002535EB">
        <w:trPr>
          <w:trHeight w:val="19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7" w:lineRule="exact"/>
              <w:ind w:left="80"/>
              <w:rPr>
                <w:rFonts w:ascii="Tahoma" w:hAnsi="Tahoma" w:cs="Tahoma"/>
                <w:sz w:val="20"/>
                <w:szCs w:val="20"/>
              </w:rPr>
            </w:pPr>
            <w:r w:rsidRPr="002535EB">
              <w:rPr>
                <w:rFonts w:ascii="Tahoma" w:hAnsi="Tahoma" w:cs="Tahoma"/>
                <w:sz w:val="20"/>
                <w:szCs w:val="20"/>
              </w:rPr>
              <w:t>kHz, moc 120W</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410a.2</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pojemniki do dezynfekcji</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kpl. pojemników</w:t>
            </w:r>
          </w:p>
        </w:tc>
        <w:tc>
          <w:tcPr>
            <w:tcW w:w="1336" w:type="dxa"/>
            <w:tcBorders>
              <w:bottom w:val="single" w:sz="8" w:space="0" w:color="auto"/>
              <w:right w:val="single" w:sz="8" w:space="0" w:color="auto"/>
            </w:tcBorders>
            <w:shd w:val="clear" w:color="auto" w:fill="auto"/>
            <w:vAlign w:val="bottom"/>
          </w:tcPr>
          <w:p w:rsidR="002535EB" w:rsidRPr="002535EB" w:rsidRDefault="00D04B60" w:rsidP="00D04B60">
            <w:pPr>
              <w:spacing w:line="262" w:lineRule="exact"/>
              <w:ind w:left="40"/>
              <w:rPr>
                <w:rFonts w:ascii="Tahoma" w:hAnsi="Tahoma" w:cs="Tahoma"/>
                <w:sz w:val="20"/>
                <w:szCs w:val="20"/>
              </w:rPr>
            </w:pPr>
            <w:r>
              <w:rPr>
                <w:rFonts w:ascii="Tahoma" w:hAnsi="Tahoma" w:cs="Tahoma"/>
                <w:sz w:val="20"/>
                <w:szCs w:val="20"/>
              </w:rPr>
              <w:t>min.</w:t>
            </w:r>
            <w:r w:rsidR="002535EB" w:rsidRPr="002535EB">
              <w:rPr>
                <w:rFonts w:ascii="Tahoma" w:hAnsi="Tahoma" w:cs="Tahoma"/>
                <w:sz w:val="20"/>
                <w:szCs w:val="20"/>
              </w:rPr>
              <w:t xml:space="preserve"> 1</w:t>
            </w:r>
          </w:p>
        </w:tc>
      </w:tr>
      <w:tr w:rsidR="002535EB" w:rsidRPr="002535EB" w:rsidTr="002535EB">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410a.3</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sterylizator UV</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parametry techniczne ustala Użytkownik</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jc w:val="center"/>
              <w:rPr>
                <w:rFonts w:ascii="Tahoma" w:hAnsi="Tahoma" w:cs="Tahoma"/>
                <w:w w:val="99"/>
                <w:sz w:val="20"/>
                <w:szCs w:val="20"/>
              </w:rPr>
            </w:pPr>
            <w:r w:rsidRPr="002535EB">
              <w:rPr>
                <w:rFonts w:ascii="Tahoma" w:hAnsi="Tahoma" w:cs="Tahoma"/>
                <w:w w:val="99"/>
                <w:sz w:val="20"/>
                <w:szCs w:val="20"/>
              </w:rPr>
              <w:t>1</w:t>
            </w:r>
          </w:p>
        </w:tc>
      </w:tr>
      <w:tr w:rsidR="002535EB" w:rsidRPr="002535EB" w:rsidTr="002535EB">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410a.4</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chłodziarka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60x55x82 cm; poj.120 l</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jc w:val="center"/>
              <w:rPr>
                <w:rFonts w:ascii="Tahoma" w:hAnsi="Tahoma" w:cs="Tahoma"/>
                <w:w w:val="99"/>
                <w:sz w:val="20"/>
                <w:szCs w:val="20"/>
              </w:rPr>
            </w:pPr>
            <w:r w:rsidRPr="002535EB">
              <w:rPr>
                <w:rFonts w:ascii="Tahoma" w:hAnsi="Tahoma" w:cs="Tahoma"/>
                <w:w w:val="99"/>
                <w:sz w:val="20"/>
                <w:szCs w:val="20"/>
              </w:rPr>
              <w:t>1</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410a.5</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szafki z blatem roboczym</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wyk. indywidualne wymiar pobrać z natury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1 kpl</w:t>
            </w:r>
          </w:p>
        </w:tc>
      </w:tr>
      <w:tr w:rsidR="002535EB" w:rsidRPr="002535EB" w:rsidTr="002535EB">
        <w:trPr>
          <w:trHeight w:val="270"/>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70" w:lineRule="exact"/>
              <w:ind w:left="80"/>
              <w:rPr>
                <w:rFonts w:ascii="Tahoma" w:hAnsi="Tahoma" w:cs="Tahoma"/>
                <w:b/>
                <w:sz w:val="20"/>
                <w:szCs w:val="20"/>
              </w:rPr>
            </w:pPr>
            <w:r w:rsidRPr="002535EB">
              <w:rPr>
                <w:rFonts w:ascii="Tahoma" w:hAnsi="Tahoma" w:cs="Tahoma"/>
                <w:b/>
                <w:sz w:val="20"/>
                <w:szCs w:val="20"/>
              </w:rPr>
              <w:t>411.0 Pracownia masażu ręcznego</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411.1</w:t>
            </w:r>
          </w:p>
        </w:tc>
        <w:tc>
          <w:tcPr>
            <w:tcW w:w="2220" w:type="dxa"/>
            <w:tcBorders>
              <w:right w:val="single" w:sz="8" w:space="0" w:color="auto"/>
            </w:tcBorders>
            <w:shd w:val="clear" w:color="auto" w:fill="auto"/>
            <w:vAlign w:val="bottom"/>
          </w:tcPr>
          <w:p w:rsidR="002535EB" w:rsidRPr="002535EB" w:rsidRDefault="002535EB" w:rsidP="002535EB">
            <w:pPr>
              <w:spacing w:line="205" w:lineRule="exact"/>
              <w:ind w:left="80"/>
              <w:rPr>
                <w:rFonts w:ascii="Tahoma" w:hAnsi="Tahoma" w:cs="Tahoma"/>
                <w:sz w:val="20"/>
                <w:szCs w:val="20"/>
              </w:rPr>
            </w:pPr>
            <w:r w:rsidRPr="002535EB">
              <w:rPr>
                <w:rFonts w:ascii="Tahoma" w:hAnsi="Tahoma" w:cs="Tahoma"/>
                <w:sz w:val="20"/>
                <w:szCs w:val="20"/>
              </w:rPr>
              <w:t>stół do masa żu</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180x60/70xh regulowane 68-90 cm, dopuszczalne obciążenia</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jc w:val="center"/>
              <w:rPr>
                <w:rFonts w:ascii="Tahoma" w:hAnsi="Tahoma" w:cs="Tahoma"/>
                <w:sz w:val="20"/>
                <w:szCs w:val="20"/>
              </w:rPr>
            </w:pPr>
            <w:r w:rsidRPr="002535EB">
              <w:rPr>
                <w:rFonts w:ascii="Tahoma" w:hAnsi="Tahoma" w:cs="Tahoma"/>
                <w:sz w:val="20"/>
                <w:szCs w:val="20"/>
              </w:rPr>
              <w:t>10</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200kg</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411.2</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taboret obrotowy bez</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średnica siedziska 33 cm; wys. regulowana pneumatycznie</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jc w:val="center"/>
              <w:rPr>
                <w:rFonts w:ascii="Tahoma" w:hAnsi="Tahoma" w:cs="Tahoma"/>
                <w:sz w:val="20"/>
                <w:szCs w:val="20"/>
              </w:rPr>
            </w:pPr>
            <w:r w:rsidRPr="002535EB">
              <w:rPr>
                <w:rFonts w:ascii="Tahoma" w:hAnsi="Tahoma" w:cs="Tahoma"/>
                <w:sz w:val="20"/>
                <w:szCs w:val="20"/>
              </w:rPr>
              <w:t>10</w:t>
            </w:r>
          </w:p>
        </w:tc>
      </w:tr>
      <w:tr w:rsidR="002535EB" w:rsidRPr="002535EB" w:rsidTr="002535EB">
        <w:trPr>
          <w:trHeight w:val="19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7" w:lineRule="exact"/>
              <w:ind w:left="80"/>
              <w:rPr>
                <w:rFonts w:ascii="Tahoma" w:hAnsi="Tahoma" w:cs="Tahoma"/>
                <w:sz w:val="20"/>
                <w:szCs w:val="20"/>
              </w:rPr>
            </w:pPr>
            <w:r w:rsidRPr="002535EB">
              <w:rPr>
                <w:rFonts w:ascii="Tahoma" w:hAnsi="Tahoma" w:cs="Tahoma"/>
                <w:sz w:val="20"/>
                <w:szCs w:val="20"/>
              </w:rPr>
              <w:t>oparcia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6"/>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5" w:lineRule="exact"/>
              <w:ind w:left="100"/>
              <w:rPr>
                <w:rFonts w:ascii="Tahoma" w:hAnsi="Tahoma" w:cs="Tahoma"/>
                <w:sz w:val="20"/>
                <w:szCs w:val="20"/>
              </w:rPr>
            </w:pPr>
            <w:r w:rsidRPr="002535EB">
              <w:rPr>
                <w:rFonts w:ascii="Tahoma" w:hAnsi="Tahoma" w:cs="Tahoma"/>
                <w:sz w:val="20"/>
                <w:szCs w:val="20"/>
              </w:rPr>
              <w:t>411.3</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statywowa lampa sollux</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70x70x170cm; moc elektryczna od 200do 375 W; cza</w:t>
            </w:r>
          </w:p>
        </w:tc>
        <w:tc>
          <w:tcPr>
            <w:tcW w:w="1336" w:type="dxa"/>
            <w:tcBorders>
              <w:right w:val="single" w:sz="8" w:space="0" w:color="auto"/>
            </w:tcBorders>
            <w:shd w:val="clear" w:color="auto" w:fill="auto"/>
            <w:vAlign w:val="bottom"/>
          </w:tcPr>
          <w:p w:rsidR="002535EB" w:rsidRPr="002535EB" w:rsidRDefault="002535EB" w:rsidP="002535EB">
            <w:pPr>
              <w:spacing w:line="205" w:lineRule="exact"/>
              <w:jc w:val="center"/>
              <w:rPr>
                <w:rFonts w:ascii="Tahoma" w:hAnsi="Tahoma" w:cs="Tahoma"/>
                <w:sz w:val="20"/>
                <w:szCs w:val="20"/>
              </w:rPr>
            </w:pPr>
            <w:r w:rsidRPr="002535EB">
              <w:rPr>
                <w:rFonts w:ascii="Tahoma" w:hAnsi="Tahoma" w:cs="Tahoma"/>
                <w:sz w:val="20"/>
                <w:szCs w:val="20"/>
              </w:rPr>
              <w:t>10</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naświetlania od 5 do 90 min</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411.4</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parawan</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l=200cm; h=170 cm ilość członów dowolna</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380"/>
              <w:rPr>
                <w:rFonts w:ascii="Tahoma" w:hAnsi="Tahoma" w:cs="Tahoma"/>
                <w:sz w:val="20"/>
                <w:szCs w:val="20"/>
              </w:rPr>
            </w:pPr>
            <w:r w:rsidRPr="002535EB">
              <w:rPr>
                <w:rFonts w:ascii="Tahoma" w:hAnsi="Tahoma" w:cs="Tahoma"/>
                <w:sz w:val="20"/>
                <w:szCs w:val="20"/>
              </w:rPr>
              <w:t>11</w:t>
            </w:r>
          </w:p>
        </w:tc>
      </w:tr>
      <w:tr w:rsidR="002535EB" w:rsidRPr="002535EB" w:rsidTr="002535EB">
        <w:trPr>
          <w:trHeight w:val="266"/>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5" w:lineRule="exact"/>
              <w:ind w:left="100"/>
              <w:rPr>
                <w:rFonts w:ascii="Tahoma" w:hAnsi="Tahoma" w:cs="Tahoma"/>
                <w:sz w:val="20"/>
                <w:szCs w:val="20"/>
              </w:rPr>
            </w:pPr>
            <w:r w:rsidRPr="002535EB">
              <w:rPr>
                <w:rFonts w:ascii="Tahoma" w:hAnsi="Tahoma" w:cs="Tahoma"/>
                <w:sz w:val="20"/>
                <w:szCs w:val="20"/>
              </w:rPr>
              <w:t>411.5</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szafka stojąca na bieliznę</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80"/>
              <w:rPr>
                <w:rFonts w:ascii="Tahoma" w:hAnsi="Tahoma" w:cs="Tahoma"/>
                <w:sz w:val="20"/>
                <w:szCs w:val="20"/>
              </w:rPr>
            </w:pPr>
            <w:r w:rsidRPr="002535EB">
              <w:rPr>
                <w:rFonts w:ascii="Tahoma" w:hAnsi="Tahoma" w:cs="Tahoma"/>
                <w:sz w:val="20"/>
                <w:szCs w:val="20"/>
              </w:rPr>
              <w:t>wyk. indywidualne; wymiar pobrać z natury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5" w:lineRule="exact"/>
              <w:ind w:left="160"/>
              <w:rPr>
                <w:rFonts w:ascii="Tahoma" w:hAnsi="Tahoma" w:cs="Tahoma"/>
                <w:sz w:val="20"/>
                <w:szCs w:val="20"/>
              </w:rPr>
            </w:pPr>
            <w:r w:rsidRPr="002535EB">
              <w:rPr>
                <w:rFonts w:ascii="Tahoma" w:hAnsi="Tahoma" w:cs="Tahoma"/>
                <w:sz w:val="20"/>
                <w:szCs w:val="20"/>
              </w:rPr>
              <w:t>kpl  3</w:t>
            </w:r>
          </w:p>
        </w:tc>
      </w:tr>
      <w:tr w:rsidR="002535EB" w:rsidRPr="002535EB" w:rsidTr="002535EB">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411.6</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szafki wiszące</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wyk. indywidualne; wymiar pobrać z natury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160"/>
              <w:rPr>
                <w:rFonts w:ascii="Tahoma" w:hAnsi="Tahoma" w:cs="Tahoma"/>
                <w:sz w:val="20"/>
                <w:szCs w:val="20"/>
              </w:rPr>
            </w:pPr>
            <w:r w:rsidRPr="002535EB">
              <w:rPr>
                <w:rFonts w:ascii="Tahoma" w:hAnsi="Tahoma" w:cs="Tahoma"/>
                <w:sz w:val="20"/>
                <w:szCs w:val="20"/>
              </w:rPr>
              <w:t>kpl 3</w:t>
            </w:r>
          </w:p>
        </w:tc>
      </w:tr>
      <w:tr w:rsidR="002535EB" w:rsidRPr="002535EB" w:rsidTr="002535EB">
        <w:trPr>
          <w:trHeight w:val="211"/>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11" w:lineRule="exact"/>
              <w:ind w:left="100"/>
              <w:rPr>
                <w:rFonts w:ascii="Tahoma" w:hAnsi="Tahoma" w:cs="Tahoma"/>
                <w:sz w:val="20"/>
                <w:szCs w:val="20"/>
              </w:rPr>
            </w:pPr>
            <w:r w:rsidRPr="002535EB">
              <w:rPr>
                <w:rFonts w:ascii="Tahoma" w:hAnsi="Tahoma" w:cs="Tahoma"/>
                <w:sz w:val="20"/>
                <w:szCs w:val="20"/>
              </w:rPr>
              <w:t>411.7</w:t>
            </w:r>
          </w:p>
        </w:tc>
        <w:tc>
          <w:tcPr>
            <w:tcW w:w="222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stanowisko nauczyciela</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160x60xh=76 cm; z szufladami po jednej stronie i szafką po</w:t>
            </w:r>
          </w:p>
        </w:tc>
        <w:tc>
          <w:tcPr>
            <w:tcW w:w="1336" w:type="dxa"/>
            <w:tcBorders>
              <w:right w:val="single" w:sz="8" w:space="0" w:color="auto"/>
            </w:tcBorders>
            <w:shd w:val="clear" w:color="auto" w:fill="auto"/>
            <w:vAlign w:val="bottom"/>
          </w:tcPr>
          <w:p w:rsidR="002535EB" w:rsidRPr="002535EB" w:rsidRDefault="002535EB" w:rsidP="002535EB">
            <w:pPr>
              <w:spacing w:line="211" w:lineRule="exact"/>
              <w:ind w:left="160"/>
              <w:rPr>
                <w:rFonts w:ascii="Tahoma" w:hAnsi="Tahoma" w:cs="Tahoma"/>
                <w:sz w:val="20"/>
                <w:szCs w:val="20"/>
              </w:rPr>
            </w:pPr>
            <w:r w:rsidRPr="002535EB">
              <w:rPr>
                <w:rFonts w:ascii="Tahoma" w:hAnsi="Tahoma" w:cs="Tahoma"/>
                <w:sz w:val="20"/>
                <w:szCs w:val="20"/>
              </w:rPr>
              <w:t>kpl 1</w:t>
            </w:r>
          </w:p>
        </w:tc>
      </w:tr>
      <w:tr w:rsidR="002535EB" w:rsidRPr="002535EB" w:rsidTr="002535EB">
        <w:trPr>
          <w:trHeight w:val="199"/>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drugiej stronie, krzesło obrotowe;stolik pod sprzęt</w:t>
            </w:r>
          </w:p>
        </w:tc>
        <w:tc>
          <w:tcPr>
            <w:tcW w:w="1336" w:type="dxa"/>
            <w:tcBorders>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multimedialny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08"/>
        </w:trPr>
        <w:tc>
          <w:tcPr>
            <w:tcW w:w="1082" w:type="dxa"/>
            <w:tcBorders>
              <w:left w:val="single" w:sz="8" w:space="0" w:color="auto"/>
              <w:right w:val="single" w:sz="8" w:space="0" w:color="auto"/>
            </w:tcBorders>
            <w:shd w:val="clear" w:color="auto" w:fill="auto"/>
            <w:vAlign w:val="bottom"/>
          </w:tcPr>
          <w:p w:rsidR="002535EB" w:rsidRPr="002535EB" w:rsidRDefault="002535EB" w:rsidP="002535EB">
            <w:pPr>
              <w:spacing w:line="209" w:lineRule="exact"/>
              <w:ind w:left="100"/>
              <w:rPr>
                <w:rFonts w:ascii="Tahoma" w:hAnsi="Tahoma" w:cs="Tahoma"/>
                <w:sz w:val="20"/>
                <w:szCs w:val="20"/>
              </w:rPr>
            </w:pPr>
            <w:r w:rsidRPr="002535EB">
              <w:rPr>
                <w:rFonts w:ascii="Tahoma" w:hAnsi="Tahoma" w:cs="Tahoma"/>
                <w:sz w:val="20"/>
                <w:szCs w:val="20"/>
              </w:rPr>
              <w:t>411.8</w:t>
            </w:r>
          </w:p>
        </w:tc>
        <w:tc>
          <w:tcPr>
            <w:tcW w:w="2220" w:type="dxa"/>
            <w:tcBorders>
              <w:right w:val="single" w:sz="8" w:space="0" w:color="auto"/>
            </w:tcBorders>
            <w:shd w:val="clear" w:color="auto" w:fill="auto"/>
            <w:vAlign w:val="bottom"/>
          </w:tcPr>
          <w:p w:rsidR="002535EB" w:rsidRPr="002535EB" w:rsidRDefault="002535EB" w:rsidP="002535EB">
            <w:pPr>
              <w:spacing w:line="209" w:lineRule="exact"/>
              <w:ind w:left="80"/>
              <w:rPr>
                <w:rFonts w:ascii="Tahoma" w:hAnsi="Tahoma" w:cs="Tahoma"/>
                <w:sz w:val="20"/>
                <w:szCs w:val="20"/>
              </w:rPr>
            </w:pPr>
            <w:r w:rsidRPr="002535EB">
              <w:rPr>
                <w:rFonts w:ascii="Tahoma" w:hAnsi="Tahoma" w:cs="Tahoma"/>
                <w:sz w:val="20"/>
                <w:szCs w:val="20"/>
              </w:rPr>
              <w:t>szafy</w:t>
            </w:r>
          </w:p>
        </w:tc>
        <w:tc>
          <w:tcPr>
            <w:tcW w:w="4860" w:type="dxa"/>
            <w:tcBorders>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wyk. indywidualne; wymiar pobrać z natury; zabudowa do</w:t>
            </w:r>
          </w:p>
        </w:tc>
        <w:tc>
          <w:tcPr>
            <w:tcW w:w="1336" w:type="dxa"/>
            <w:tcBorders>
              <w:right w:val="single" w:sz="8" w:space="0" w:color="auto"/>
            </w:tcBorders>
            <w:shd w:val="clear" w:color="auto" w:fill="auto"/>
            <w:vAlign w:val="bottom"/>
          </w:tcPr>
          <w:p w:rsidR="002535EB" w:rsidRPr="002535EB" w:rsidRDefault="002535EB" w:rsidP="002535EB">
            <w:pPr>
              <w:spacing w:line="209" w:lineRule="exact"/>
              <w:ind w:left="100"/>
              <w:rPr>
                <w:rFonts w:ascii="Tahoma" w:hAnsi="Tahoma" w:cs="Tahoma"/>
                <w:sz w:val="20"/>
                <w:szCs w:val="20"/>
              </w:rPr>
            </w:pPr>
            <w:r w:rsidRPr="002535EB">
              <w:rPr>
                <w:rFonts w:ascii="Tahoma" w:hAnsi="Tahoma" w:cs="Tahoma"/>
                <w:sz w:val="20"/>
                <w:szCs w:val="20"/>
              </w:rPr>
              <w:t>kpl 1</w:t>
            </w:r>
          </w:p>
        </w:tc>
      </w:tr>
      <w:tr w:rsidR="002535EB" w:rsidRPr="002535EB" w:rsidTr="002535EB">
        <w:trPr>
          <w:trHeight w:val="199"/>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199" w:lineRule="exact"/>
              <w:ind w:left="80"/>
              <w:rPr>
                <w:rFonts w:ascii="Tahoma" w:hAnsi="Tahoma" w:cs="Tahoma"/>
                <w:sz w:val="20"/>
                <w:szCs w:val="20"/>
              </w:rPr>
            </w:pPr>
            <w:r w:rsidRPr="002535EB">
              <w:rPr>
                <w:rFonts w:ascii="Tahoma" w:hAnsi="Tahoma" w:cs="Tahoma"/>
                <w:sz w:val="20"/>
                <w:szCs w:val="20"/>
              </w:rPr>
              <w:t>pełnej wysokości</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0" w:lineRule="atLeast"/>
              <w:rPr>
                <w:rFonts w:ascii="Tahoma" w:hAnsi="Tahoma" w:cs="Tahoma"/>
                <w:sz w:val="20"/>
                <w:szCs w:val="20"/>
              </w:rPr>
            </w:pPr>
          </w:p>
        </w:tc>
      </w:tr>
      <w:tr w:rsidR="002535EB" w:rsidRPr="002535EB" w:rsidTr="002535EB">
        <w:trPr>
          <w:trHeight w:val="262"/>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2" w:lineRule="exact"/>
              <w:ind w:left="100"/>
              <w:rPr>
                <w:rFonts w:ascii="Tahoma" w:hAnsi="Tahoma" w:cs="Tahoma"/>
                <w:sz w:val="20"/>
                <w:szCs w:val="20"/>
              </w:rPr>
            </w:pPr>
            <w:r w:rsidRPr="002535EB">
              <w:rPr>
                <w:rFonts w:ascii="Tahoma" w:hAnsi="Tahoma" w:cs="Tahoma"/>
                <w:sz w:val="20"/>
                <w:szCs w:val="20"/>
              </w:rPr>
              <w:t>411.9</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wieszak na ubrania</w:t>
            </w:r>
          </w:p>
        </w:tc>
        <w:tc>
          <w:tcPr>
            <w:tcW w:w="4860"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80"/>
              <w:rPr>
                <w:rFonts w:ascii="Tahoma" w:hAnsi="Tahoma" w:cs="Tahoma"/>
                <w:sz w:val="20"/>
                <w:szCs w:val="20"/>
              </w:rPr>
            </w:pPr>
            <w:r w:rsidRPr="002535EB">
              <w:rPr>
                <w:rFonts w:ascii="Tahoma" w:hAnsi="Tahoma" w:cs="Tahoma"/>
                <w:sz w:val="20"/>
                <w:szCs w:val="20"/>
              </w:rPr>
              <w:t>wolnostojący</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2" w:lineRule="exact"/>
              <w:ind w:left="520"/>
              <w:rPr>
                <w:rFonts w:ascii="Tahoma" w:hAnsi="Tahoma" w:cs="Tahoma"/>
                <w:sz w:val="20"/>
                <w:szCs w:val="20"/>
              </w:rPr>
            </w:pPr>
            <w:r w:rsidRPr="002535EB">
              <w:rPr>
                <w:rFonts w:ascii="Tahoma" w:hAnsi="Tahoma" w:cs="Tahoma"/>
                <w:sz w:val="20"/>
                <w:szCs w:val="20"/>
              </w:rPr>
              <w:t>10</w:t>
            </w:r>
          </w:p>
        </w:tc>
      </w:tr>
      <w:tr w:rsidR="002535EB" w:rsidRPr="002535EB" w:rsidTr="002535EB">
        <w:trPr>
          <w:trHeight w:val="267"/>
        </w:trPr>
        <w:tc>
          <w:tcPr>
            <w:tcW w:w="1082" w:type="dxa"/>
            <w:tcBorders>
              <w:left w:val="single" w:sz="8" w:space="0" w:color="auto"/>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411b.1</w:t>
            </w:r>
          </w:p>
        </w:tc>
        <w:tc>
          <w:tcPr>
            <w:tcW w:w="2220"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80"/>
              <w:rPr>
                <w:rFonts w:ascii="Tahoma" w:hAnsi="Tahoma" w:cs="Tahoma"/>
                <w:sz w:val="20"/>
                <w:szCs w:val="20"/>
              </w:rPr>
            </w:pPr>
            <w:r w:rsidRPr="002535EB">
              <w:rPr>
                <w:rFonts w:ascii="Tahoma" w:hAnsi="Tahoma" w:cs="Tahoma"/>
                <w:sz w:val="20"/>
                <w:szCs w:val="20"/>
              </w:rPr>
              <w:t>zestaw pojemników</w:t>
            </w:r>
          </w:p>
        </w:tc>
        <w:tc>
          <w:tcPr>
            <w:tcW w:w="4860" w:type="dxa"/>
            <w:tcBorders>
              <w:bottom w:val="single" w:sz="8" w:space="0" w:color="auto"/>
              <w:right w:val="single" w:sz="8" w:space="0" w:color="auto"/>
            </w:tcBorders>
            <w:shd w:val="clear" w:color="auto" w:fill="auto"/>
            <w:vAlign w:val="bottom"/>
          </w:tcPr>
          <w:p w:rsidR="002535EB" w:rsidRPr="002535EB" w:rsidRDefault="00793354" w:rsidP="00793354">
            <w:pPr>
              <w:spacing w:line="266" w:lineRule="exact"/>
              <w:ind w:left="20"/>
              <w:rPr>
                <w:rFonts w:ascii="Tahoma" w:hAnsi="Tahoma" w:cs="Tahoma"/>
                <w:sz w:val="20"/>
                <w:szCs w:val="20"/>
              </w:rPr>
            </w:pPr>
            <w:r>
              <w:rPr>
                <w:rFonts w:ascii="Tahoma" w:hAnsi="Tahoma" w:cs="Tahoma"/>
                <w:sz w:val="20"/>
                <w:szCs w:val="20"/>
              </w:rPr>
              <w:t>zestaw pojemników na odpad</w:t>
            </w:r>
            <w:r w:rsidR="002535EB" w:rsidRPr="002535EB">
              <w:rPr>
                <w:rFonts w:ascii="Tahoma" w:hAnsi="Tahoma" w:cs="Tahoma"/>
                <w:sz w:val="20"/>
                <w:szCs w:val="20"/>
              </w:rPr>
              <w:t>y segregowane</w:t>
            </w:r>
          </w:p>
        </w:tc>
        <w:tc>
          <w:tcPr>
            <w:tcW w:w="1336" w:type="dxa"/>
            <w:tcBorders>
              <w:bottom w:val="single" w:sz="8" w:space="0" w:color="auto"/>
              <w:right w:val="single" w:sz="8" w:space="0" w:color="auto"/>
            </w:tcBorders>
            <w:shd w:val="clear" w:color="auto" w:fill="auto"/>
            <w:vAlign w:val="bottom"/>
          </w:tcPr>
          <w:p w:rsidR="002535EB" w:rsidRPr="002535EB" w:rsidRDefault="002535EB" w:rsidP="002535EB">
            <w:pPr>
              <w:spacing w:line="266" w:lineRule="exact"/>
              <w:ind w:left="100"/>
              <w:rPr>
                <w:rFonts w:ascii="Tahoma" w:hAnsi="Tahoma" w:cs="Tahoma"/>
                <w:sz w:val="20"/>
                <w:szCs w:val="20"/>
              </w:rPr>
            </w:pPr>
            <w:r w:rsidRPr="002535EB">
              <w:rPr>
                <w:rFonts w:ascii="Tahoma" w:hAnsi="Tahoma" w:cs="Tahoma"/>
                <w:sz w:val="20"/>
                <w:szCs w:val="20"/>
              </w:rPr>
              <w:t>kpl 1</w:t>
            </w:r>
          </w:p>
        </w:tc>
      </w:tr>
    </w:tbl>
    <w:p w:rsidR="002535EB" w:rsidRDefault="002535EB" w:rsidP="002535EB">
      <w:pPr>
        <w:spacing w:line="200" w:lineRule="exact"/>
      </w:pPr>
    </w:p>
    <w:p w:rsidR="004831D7" w:rsidRPr="00DD7A36" w:rsidRDefault="004831D7" w:rsidP="004831D7"/>
    <w:p w:rsidR="004831D7" w:rsidRDefault="004831D7" w:rsidP="004831D7">
      <w:pPr>
        <w:jc w:val="center"/>
        <w:rPr>
          <w:rFonts w:ascii="Tahoma" w:hAnsi="Tahoma" w:cs="Tahoma"/>
          <w:b/>
          <w:sz w:val="20"/>
          <w:szCs w:val="20"/>
        </w:rPr>
      </w:pPr>
      <w:r w:rsidRPr="004831D7">
        <w:rPr>
          <w:rFonts w:ascii="Tahoma" w:hAnsi="Tahoma" w:cs="Tahoma"/>
          <w:b/>
          <w:sz w:val="20"/>
          <w:szCs w:val="20"/>
        </w:rPr>
        <w:t>TABELARYCZNE ZESTAWIENIE WYPOSAŻENIA PRACOWNI:</w:t>
      </w:r>
    </w:p>
    <w:p w:rsidR="004831D7" w:rsidRPr="004831D7" w:rsidRDefault="004831D7" w:rsidP="004831D7">
      <w:pPr>
        <w:jc w:val="center"/>
        <w:rPr>
          <w:rFonts w:ascii="Tahoma" w:hAnsi="Tahoma" w:cs="Tahoma"/>
          <w:b/>
          <w:sz w:val="20"/>
          <w:szCs w:val="20"/>
        </w:rPr>
      </w:pPr>
    </w:p>
    <w:tbl>
      <w:tblPr>
        <w:tblW w:w="9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
        <w:gridCol w:w="2411"/>
        <w:gridCol w:w="5191"/>
        <w:gridCol w:w="1134"/>
      </w:tblGrid>
      <w:tr w:rsidR="004831D7" w:rsidRPr="004831D7" w:rsidTr="002535EB">
        <w:tc>
          <w:tcPr>
            <w:tcW w:w="9493" w:type="dxa"/>
            <w:gridSpan w:val="4"/>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Pracownia biologiczno- chemiczna</w:t>
            </w:r>
          </w:p>
        </w:tc>
      </w:tr>
      <w:tr w:rsidR="004831D7" w:rsidRPr="004831D7" w:rsidTr="002535EB">
        <w:tc>
          <w:tcPr>
            <w:tcW w:w="757" w:type="dxa"/>
          </w:tcPr>
          <w:p w:rsidR="004831D7" w:rsidRPr="004831D7" w:rsidRDefault="004831D7" w:rsidP="002535EB">
            <w:pPr>
              <w:rPr>
                <w:rFonts w:ascii="Tahoma" w:hAnsi="Tahoma" w:cs="Tahoma"/>
                <w:b/>
                <w:bCs/>
                <w:sz w:val="20"/>
                <w:szCs w:val="20"/>
              </w:rPr>
            </w:pPr>
            <w:r w:rsidRPr="004831D7">
              <w:rPr>
                <w:rFonts w:ascii="Tahoma" w:hAnsi="Tahoma" w:cs="Tahoma"/>
                <w:b/>
                <w:bCs/>
                <w:sz w:val="20"/>
                <w:szCs w:val="20"/>
              </w:rPr>
              <w:t>Poz.</w:t>
            </w:r>
          </w:p>
        </w:tc>
        <w:tc>
          <w:tcPr>
            <w:tcW w:w="2411" w:type="dxa"/>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Nazwa urządzenia</w:t>
            </w:r>
          </w:p>
        </w:tc>
        <w:tc>
          <w:tcPr>
            <w:tcW w:w="5191" w:type="dxa"/>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Gabaryty</w:t>
            </w:r>
          </w:p>
        </w:tc>
        <w:tc>
          <w:tcPr>
            <w:tcW w:w="1134" w:type="dxa"/>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Ilość sztuk</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Mikroskop</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powiększenie 200 razy</w:t>
            </w:r>
          </w:p>
          <w:p w:rsidR="004831D7" w:rsidRPr="004831D7" w:rsidRDefault="004831D7" w:rsidP="002535EB">
            <w:pPr>
              <w:rPr>
                <w:rFonts w:ascii="Tahoma" w:hAnsi="Tahoma" w:cs="Tahoma"/>
                <w:sz w:val="20"/>
                <w:szCs w:val="20"/>
              </w:rPr>
            </w:pPr>
            <w:r w:rsidRPr="004831D7">
              <w:rPr>
                <w:rFonts w:ascii="Tahoma" w:hAnsi="Tahoma" w:cs="Tahoma"/>
                <w:sz w:val="20"/>
                <w:szCs w:val="20"/>
              </w:rPr>
              <w:t>- oświetlenie</w:t>
            </w:r>
          </w:p>
          <w:p w:rsidR="004831D7" w:rsidRPr="004831D7" w:rsidRDefault="004831D7" w:rsidP="002535EB">
            <w:pPr>
              <w:rPr>
                <w:rFonts w:ascii="Tahoma" w:hAnsi="Tahoma" w:cs="Tahoma"/>
                <w:sz w:val="20"/>
                <w:szCs w:val="20"/>
              </w:rPr>
            </w:pPr>
            <w:r w:rsidRPr="004831D7">
              <w:rPr>
                <w:rFonts w:ascii="Tahoma" w:hAnsi="Tahoma" w:cs="Tahoma"/>
                <w:sz w:val="20"/>
                <w:szCs w:val="20"/>
              </w:rPr>
              <w:t>- lusterko</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 20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Preparaty biologiczne do obserwacji mikroskopowej </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tkanki człowieka - zestawy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Plansze anatomicznej budowy ciała człowieka</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tablice ścienne, wyposażenie w listwy usztywniające</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4</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Model anatomiczny ciała człowieka</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model trójwymiarowy z rozkładanymi elementami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5</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Model szkieletu człowieka</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model trójwymiarowy z rozkładanymi elementami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6</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Model włosa 3D</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plastikowy</w:t>
            </w:r>
          </w:p>
          <w:p w:rsidR="004831D7" w:rsidRPr="004831D7" w:rsidRDefault="004831D7" w:rsidP="002535EB">
            <w:pPr>
              <w:rPr>
                <w:rFonts w:ascii="Tahoma" w:hAnsi="Tahoma" w:cs="Tahoma"/>
                <w:sz w:val="20"/>
                <w:szCs w:val="20"/>
              </w:rPr>
            </w:pPr>
            <w:r w:rsidRPr="004831D7">
              <w:rPr>
                <w:rFonts w:ascii="Tahoma" w:hAnsi="Tahoma" w:cs="Tahoma"/>
                <w:sz w:val="20"/>
                <w:szCs w:val="20"/>
              </w:rPr>
              <w:t>- trójwymiarowy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lastRenderedPageBreak/>
              <w:t>7</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Fantom </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do nauki resuscytacji u osób dorosłych</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8</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Model przekroju budowy skóry</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model trójwymiarowy z rozkładanymi elementami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9</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Model budowy paznokcia </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plastikowy</w:t>
            </w:r>
          </w:p>
          <w:p w:rsidR="004831D7" w:rsidRPr="004831D7" w:rsidRDefault="004831D7" w:rsidP="002535EB">
            <w:pPr>
              <w:rPr>
                <w:rFonts w:ascii="Tahoma" w:hAnsi="Tahoma" w:cs="Tahoma"/>
                <w:sz w:val="20"/>
                <w:szCs w:val="20"/>
              </w:rPr>
            </w:pPr>
            <w:r w:rsidRPr="004831D7">
              <w:rPr>
                <w:rFonts w:ascii="Tahoma" w:hAnsi="Tahoma" w:cs="Tahoma"/>
                <w:sz w:val="20"/>
                <w:szCs w:val="20"/>
              </w:rPr>
              <w:t>- trójwymiarowy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pehametr</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cyfrowy</w:t>
            </w:r>
          </w:p>
          <w:p w:rsidR="004831D7" w:rsidRPr="004831D7" w:rsidRDefault="004831D7" w:rsidP="002535EB">
            <w:pPr>
              <w:rPr>
                <w:rFonts w:ascii="Tahoma" w:hAnsi="Tahoma" w:cs="Tahoma"/>
                <w:sz w:val="20"/>
                <w:szCs w:val="20"/>
              </w:rPr>
            </w:pPr>
            <w:r w:rsidRPr="004831D7">
              <w:rPr>
                <w:rFonts w:ascii="Tahoma" w:hAnsi="Tahoma" w:cs="Tahoma"/>
                <w:sz w:val="20"/>
                <w:szCs w:val="20"/>
              </w:rPr>
              <w:t>- zakres pomiarowy: 0-14 pH</w:t>
            </w:r>
          </w:p>
          <w:p w:rsidR="004831D7" w:rsidRPr="004831D7" w:rsidRDefault="004831D7" w:rsidP="002535EB">
            <w:pPr>
              <w:rPr>
                <w:rFonts w:ascii="Tahoma" w:hAnsi="Tahoma" w:cs="Tahoma"/>
                <w:sz w:val="20"/>
                <w:szCs w:val="20"/>
              </w:rPr>
            </w:pPr>
            <w:r w:rsidRPr="004831D7">
              <w:rPr>
                <w:rFonts w:ascii="Tahoma" w:hAnsi="Tahoma" w:cs="Tahoma"/>
                <w:sz w:val="20"/>
                <w:szCs w:val="20"/>
              </w:rPr>
              <w:t>- podziałka: 0,01</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11</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termometr</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szklany, wyskalowany w stopniach Celsjusza o zakresie temperatur od -15 do + 100 stopni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12</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Płaszcz grzejny</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w obudowie metalowej z zamocowaną grzałką elektryczną i pokrętłem do ustawiania temperatury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13</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Waga laboratoryjna z zestawem odważników </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waga szalkowa z udźwigiem 2 kg</w:t>
            </w:r>
          </w:p>
          <w:p w:rsidR="004831D7" w:rsidRPr="004831D7" w:rsidRDefault="004831D7" w:rsidP="002535EB">
            <w:pPr>
              <w:rPr>
                <w:rFonts w:ascii="Tahoma" w:hAnsi="Tahoma" w:cs="Tahoma"/>
                <w:sz w:val="20"/>
                <w:szCs w:val="20"/>
              </w:rPr>
            </w:pPr>
            <w:r w:rsidRPr="004831D7">
              <w:rPr>
                <w:rFonts w:ascii="Tahoma" w:hAnsi="Tahoma" w:cs="Tahoma"/>
                <w:sz w:val="20"/>
                <w:szCs w:val="20"/>
              </w:rPr>
              <w:t>- komplet odważników różnej wielkości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14</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Statywy </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statywy na probówki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20</w:t>
            </w:r>
          </w:p>
        </w:tc>
      </w:tr>
      <w:tr w:rsidR="004831D7" w:rsidRPr="004831D7" w:rsidTr="002535EB">
        <w:tc>
          <w:tcPr>
            <w:tcW w:w="757" w:type="dxa"/>
          </w:tcPr>
          <w:p w:rsidR="004831D7" w:rsidRPr="004831D7" w:rsidRDefault="004831D7" w:rsidP="002535EB">
            <w:pPr>
              <w:rPr>
                <w:rFonts w:ascii="Tahoma" w:hAnsi="Tahoma" w:cs="Tahoma"/>
                <w:sz w:val="20"/>
                <w:szCs w:val="20"/>
              </w:rPr>
            </w:pPr>
            <w:r w:rsidRPr="004831D7">
              <w:rPr>
                <w:rFonts w:ascii="Tahoma" w:hAnsi="Tahoma" w:cs="Tahoma"/>
                <w:sz w:val="20"/>
                <w:szCs w:val="20"/>
              </w:rPr>
              <w:t>15</w:t>
            </w:r>
          </w:p>
        </w:tc>
        <w:tc>
          <w:tcPr>
            <w:tcW w:w="2411" w:type="dxa"/>
          </w:tcPr>
          <w:p w:rsidR="004831D7" w:rsidRPr="004831D7" w:rsidRDefault="004831D7" w:rsidP="002535EB">
            <w:pPr>
              <w:rPr>
                <w:rFonts w:ascii="Tahoma" w:hAnsi="Tahoma" w:cs="Tahoma"/>
                <w:sz w:val="20"/>
                <w:szCs w:val="20"/>
              </w:rPr>
            </w:pPr>
            <w:r w:rsidRPr="004831D7">
              <w:rPr>
                <w:rFonts w:ascii="Tahoma" w:hAnsi="Tahoma" w:cs="Tahoma"/>
                <w:sz w:val="20"/>
                <w:szCs w:val="20"/>
              </w:rPr>
              <w:t>Stojak na pipety</w:t>
            </w:r>
          </w:p>
        </w:tc>
        <w:tc>
          <w:tcPr>
            <w:tcW w:w="5191" w:type="dxa"/>
          </w:tcPr>
          <w:p w:rsidR="004831D7" w:rsidRPr="004831D7" w:rsidRDefault="004831D7" w:rsidP="002535EB">
            <w:pPr>
              <w:rPr>
                <w:rFonts w:ascii="Tahoma" w:hAnsi="Tahoma" w:cs="Tahoma"/>
                <w:sz w:val="20"/>
                <w:szCs w:val="20"/>
              </w:rPr>
            </w:pPr>
            <w:r w:rsidRPr="004831D7">
              <w:rPr>
                <w:rFonts w:ascii="Tahoma" w:hAnsi="Tahoma" w:cs="Tahoma"/>
                <w:sz w:val="20"/>
                <w:szCs w:val="20"/>
              </w:rPr>
              <w:t>- drewniany lub plastikowy z otworami na pipety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20</w:t>
            </w:r>
          </w:p>
        </w:tc>
      </w:tr>
      <w:tr w:rsidR="004831D7" w:rsidRPr="004831D7" w:rsidTr="002535EB">
        <w:tc>
          <w:tcPr>
            <w:tcW w:w="757" w:type="dxa"/>
          </w:tcPr>
          <w:p w:rsidR="004831D7" w:rsidRPr="004831D7" w:rsidRDefault="004831D7" w:rsidP="002535EB">
            <w:pPr>
              <w:rPr>
                <w:rFonts w:ascii="Tahoma" w:hAnsi="Tahoma" w:cs="Tahoma"/>
                <w:sz w:val="20"/>
                <w:szCs w:val="20"/>
              </w:rPr>
            </w:pPr>
          </w:p>
        </w:tc>
        <w:tc>
          <w:tcPr>
            <w:tcW w:w="2411" w:type="dxa"/>
          </w:tcPr>
          <w:p w:rsidR="004831D7" w:rsidRPr="004831D7" w:rsidRDefault="004831D7" w:rsidP="002535EB">
            <w:pPr>
              <w:rPr>
                <w:rFonts w:ascii="Tahoma" w:hAnsi="Tahoma" w:cs="Tahoma"/>
                <w:sz w:val="20"/>
                <w:szCs w:val="20"/>
              </w:rPr>
            </w:pPr>
          </w:p>
        </w:tc>
        <w:tc>
          <w:tcPr>
            <w:tcW w:w="5191" w:type="dxa"/>
          </w:tcPr>
          <w:p w:rsidR="004831D7" w:rsidRPr="004831D7" w:rsidRDefault="004831D7" w:rsidP="002535EB">
            <w:pPr>
              <w:rPr>
                <w:rFonts w:ascii="Tahoma" w:hAnsi="Tahoma" w:cs="Tahoma"/>
                <w:sz w:val="20"/>
                <w:szCs w:val="20"/>
              </w:rPr>
            </w:pPr>
          </w:p>
        </w:tc>
        <w:tc>
          <w:tcPr>
            <w:tcW w:w="1134" w:type="dxa"/>
          </w:tcPr>
          <w:p w:rsidR="004831D7" w:rsidRPr="004831D7" w:rsidRDefault="004831D7" w:rsidP="002535EB">
            <w:pPr>
              <w:rPr>
                <w:rFonts w:ascii="Tahoma" w:hAnsi="Tahoma" w:cs="Tahoma"/>
                <w:sz w:val="20"/>
                <w:szCs w:val="20"/>
              </w:rPr>
            </w:pPr>
          </w:p>
        </w:tc>
      </w:tr>
    </w:tbl>
    <w:p w:rsidR="004831D7" w:rsidRPr="004831D7" w:rsidRDefault="004831D7" w:rsidP="004831D7">
      <w:pPr>
        <w:rPr>
          <w:rFonts w:ascii="Tahoma" w:hAnsi="Tahoma" w:cs="Tahoma"/>
          <w:sz w:val="20"/>
          <w:szCs w:val="20"/>
        </w:rPr>
      </w:pPr>
    </w:p>
    <w:tbl>
      <w:tblPr>
        <w:tblW w:w="9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
        <w:gridCol w:w="45"/>
        <w:gridCol w:w="2574"/>
        <w:gridCol w:w="76"/>
        <w:gridCol w:w="5059"/>
        <w:gridCol w:w="1133"/>
      </w:tblGrid>
      <w:tr w:rsidR="004831D7" w:rsidRPr="004831D7" w:rsidTr="002535EB">
        <w:tc>
          <w:tcPr>
            <w:tcW w:w="9493" w:type="dxa"/>
            <w:gridSpan w:val="6"/>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 xml:space="preserve">Pracowni KOSMETYKI </w:t>
            </w:r>
          </w:p>
        </w:tc>
      </w:tr>
      <w:tr w:rsidR="004831D7" w:rsidRPr="004831D7" w:rsidTr="002535EB">
        <w:tc>
          <w:tcPr>
            <w:tcW w:w="634" w:type="dxa"/>
            <w:gridSpan w:val="2"/>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Poz.</w:t>
            </w:r>
          </w:p>
        </w:tc>
        <w:tc>
          <w:tcPr>
            <w:tcW w:w="2577" w:type="dxa"/>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Nazwa urządzenia</w:t>
            </w:r>
          </w:p>
        </w:tc>
        <w:tc>
          <w:tcPr>
            <w:tcW w:w="5148" w:type="dxa"/>
            <w:gridSpan w:val="2"/>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Gabaryty</w:t>
            </w:r>
          </w:p>
        </w:tc>
        <w:tc>
          <w:tcPr>
            <w:tcW w:w="1134" w:type="dxa"/>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t>Ilość sztuk</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1</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Lampa lupa led</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 z żarówkami LED </w:t>
            </w:r>
          </w:p>
          <w:p w:rsidR="004831D7" w:rsidRPr="004831D7" w:rsidRDefault="004831D7" w:rsidP="002535EB">
            <w:pPr>
              <w:rPr>
                <w:rFonts w:ascii="Tahoma" w:hAnsi="Tahoma" w:cs="Tahoma"/>
                <w:sz w:val="20"/>
                <w:szCs w:val="20"/>
              </w:rPr>
            </w:pPr>
            <w:r w:rsidRPr="004831D7">
              <w:rPr>
                <w:rFonts w:ascii="Tahoma" w:hAnsi="Tahoma" w:cs="Tahoma"/>
                <w:sz w:val="20"/>
                <w:szCs w:val="20"/>
              </w:rPr>
              <w:t>- 5 dioprii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6</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Autoklaw</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-pojemność komory: 22l</w:t>
            </w:r>
            <w:r w:rsidRPr="004831D7">
              <w:rPr>
                <w:rFonts w:ascii="Tahoma" w:hAnsi="Tahoma" w:cs="Tahoma"/>
                <w:sz w:val="20"/>
                <w:szCs w:val="20"/>
              </w:rPr>
              <w:br/>
              <w:t>-komora wykonana ze stali nierdzewnej</w:t>
            </w:r>
            <w:r w:rsidRPr="004831D7">
              <w:rPr>
                <w:rFonts w:ascii="Tahoma" w:hAnsi="Tahoma" w:cs="Tahoma"/>
                <w:sz w:val="20"/>
                <w:szCs w:val="20"/>
              </w:rPr>
              <w:br/>
              <w:t>-programy testowe: Bowie &amp; Dick, Helix</w:t>
            </w:r>
            <w:r w:rsidRPr="004831D7">
              <w:rPr>
                <w:rFonts w:ascii="Tahoma" w:hAnsi="Tahoma" w:cs="Tahoma"/>
                <w:sz w:val="20"/>
                <w:szCs w:val="20"/>
              </w:rPr>
              <w:br/>
              <w:t>-temperatura pracy: 5-40 stopni C</w:t>
            </w:r>
            <w:r w:rsidRPr="004831D7">
              <w:rPr>
                <w:rFonts w:ascii="Tahoma" w:hAnsi="Tahoma" w:cs="Tahoma"/>
                <w:sz w:val="20"/>
                <w:szCs w:val="20"/>
              </w:rPr>
              <w:br/>
              <w:t>-wymiary: 700mm x 445mm x 390mm</w:t>
            </w:r>
            <w:r w:rsidRPr="004831D7">
              <w:rPr>
                <w:rFonts w:ascii="Tahoma" w:hAnsi="Tahoma" w:cs="Tahoma"/>
                <w:sz w:val="20"/>
                <w:szCs w:val="20"/>
              </w:rPr>
              <w:br/>
              <w:t>-moc: 1700W</w:t>
            </w:r>
            <w:r w:rsidRPr="004831D7">
              <w:rPr>
                <w:rFonts w:ascii="Tahoma" w:hAnsi="Tahoma" w:cs="Tahoma"/>
                <w:sz w:val="20"/>
                <w:szCs w:val="20"/>
              </w:rPr>
              <w:br/>
              <w:t>- zasilanie: 230V, 50/60Hz</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Galwan</w:t>
            </w:r>
          </w:p>
        </w:tc>
        <w:tc>
          <w:tcPr>
            <w:tcW w:w="5148" w:type="dxa"/>
            <w:gridSpan w:val="2"/>
          </w:tcPr>
          <w:p w:rsidR="004831D7" w:rsidRPr="004831D7" w:rsidRDefault="004831D7" w:rsidP="002535EB">
            <w:pPr>
              <w:rPr>
                <w:rFonts w:ascii="Tahoma" w:hAnsi="Tahoma" w:cs="Tahoma"/>
                <w:color w:val="000000"/>
                <w:sz w:val="20"/>
                <w:szCs w:val="20"/>
                <w:shd w:val="clear" w:color="auto" w:fill="FFFFFF"/>
              </w:rPr>
            </w:pPr>
            <w:r w:rsidRPr="004831D7">
              <w:rPr>
                <w:rFonts w:ascii="Tahoma" w:hAnsi="Tahoma" w:cs="Tahoma"/>
                <w:color w:val="000000"/>
                <w:sz w:val="20"/>
                <w:szCs w:val="20"/>
                <w:shd w:val="clear" w:color="auto" w:fill="FFFFFF"/>
              </w:rPr>
              <w:t>- komlet elektrod czynnych, elektroda bierna</w:t>
            </w:r>
          </w:p>
          <w:p w:rsidR="004831D7" w:rsidRPr="004831D7" w:rsidRDefault="004831D7" w:rsidP="002535EB">
            <w:pPr>
              <w:rPr>
                <w:rFonts w:ascii="Tahoma" w:hAnsi="Tahoma" w:cs="Tahoma"/>
                <w:color w:val="000000"/>
                <w:sz w:val="20"/>
                <w:szCs w:val="20"/>
                <w:shd w:val="clear" w:color="auto" w:fill="FFFFFF"/>
              </w:rPr>
            </w:pPr>
            <w:r w:rsidRPr="004831D7">
              <w:rPr>
                <w:rFonts w:ascii="Tahoma" w:hAnsi="Tahoma" w:cs="Tahoma"/>
                <w:color w:val="000000"/>
                <w:sz w:val="20"/>
                <w:szCs w:val="20"/>
                <w:shd w:val="clear" w:color="auto" w:fill="FFFFFF"/>
              </w:rPr>
              <w:t>- komplet kabli</w:t>
            </w:r>
          </w:p>
          <w:p w:rsidR="004831D7" w:rsidRPr="004831D7" w:rsidRDefault="004831D7" w:rsidP="002535EB">
            <w:pPr>
              <w:rPr>
                <w:rFonts w:ascii="Tahoma" w:hAnsi="Tahoma" w:cs="Tahoma"/>
                <w:b/>
                <w:bCs/>
                <w:color w:val="000000"/>
                <w:sz w:val="20"/>
                <w:szCs w:val="20"/>
                <w:shd w:val="clear" w:color="auto" w:fill="FFFFFF"/>
              </w:rPr>
            </w:pPr>
            <w:r w:rsidRPr="004831D7">
              <w:rPr>
                <w:rFonts w:ascii="Tahoma" w:hAnsi="Tahoma" w:cs="Tahoma"/>
                <w:color w:val="000000"/>
                <w:sz w:val="20"/>
                <w:szCs w:val="20"/>
                <w:shd w:val="clear" w:color="auto" w:fill="FFFFFF"/>
              </w:rPr>
              <w:t>- zakres regulacji prądu 0-10 mA</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4</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Darsonwal</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color w:val="000000"/>
                <w:sz w:val="20"/>
                <w:szCs w:val="20"/>
                <w:shd w:val="clear" w:color="auto" w:fill="FFFFFF"/>
              </w:rPr>
              <w:t>-napięcie 220 V,</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-czestotliwość 56-60 HZ</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-moc 20 W</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-ultradźwięki - 1MHz</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-wysokośc 13 cm</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-szerokosć 30 cm</w:t>
            </w:r>
            <w:r w:rsidRPr="004831D7">
              <w:rPr>
                <w:rFonts w:ascii="Tahoma" w:hAnsi="Tahoma" w:cs="Tahoma"/>
                <w:color w:val="000000"/>
                <w:sz w:val="20"/>
                <w:szCs w:val="20"/>
              </w:rPr>
              <w:br/>
            </w:r>
            <w:r w:rsidRPr="004831D7">
              <w:rPr>
                <w:rFonts w:ascii="Tahoma" w:hAnsi="Tahoma" w:cs="Tahoma"/>
                <w:color w:val="000000"/>
                <w:sz w:val="20"/>
                <w:szCs w:val="20"/>
                <w:shd w:val="clear" w:color="auto" w:fill="FFFFFF"/>
              </w:rPr>
              <w:t>-dlugość 24 cm</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5</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Głowica na ultradźwięki </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komplet głowic do twarzy i ciała</w:t>
            </w:r>
          </w:p>
          <w:p w:rsidR="004831D7" w:rsidRPr="004831D7" w:rsidRDefault="004831D7" w:rsidP="002535EB">
            <w:pPr>
              <w:rPr>
                <w:rFonts w:ascii="Tahoma" w:hAnsi="Tahoma" w:cs="Tahoma"/>
                <w:sz w:val="20"/>
                <w:szCs w:val="20"/>
              </w:rPr>
            </w:pPr>
            <w:r w:rsidRPr="004831D7">
              <w:rPr>
                <w:rFonts w:ascii="Tahoma" w:hAnsi="Tahoma" w:cs="Tahoma"/>
                <w:sz w:val="20"/>
                <w:szCs w:val="20"/>
              </w:rPr>
              <w:t>- szpatułka kawitacyjna</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6</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Vacum/spray</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- 2 butelki z rozpylaczem</w:t>
            </w:r>
          </w:p>
          <w:p w:rsidR="004831D7" w:rsidRPr="004831D7" w:rsidRDefault="004831D7" w:rsidP="002535EB">
            <w:pPr>
              <w:rPr>
                <w:rFonts w:ascii="Tahoma" w:hAnsi="Tahoma" w:cs="Tahoma"/>
                <w:sz w:val="20"/>
                <w:szCs w:val="20"/>
              </w:rPr>
            </w:pPr>
            <w:r w:rsidRPr="004831D7">
              <w:rPr>
                <w:rFonts w:ascii="Tahoma" w:hAnsi="Tahoma" w:cs="Tahoma"/>
                <w:sz w:val="20"/>
                <w:szCs w:val="20"/>
              </w:rPr>
              <w:t>- rurki plastikowe</w:t>
            </w:r>
          </w:p>
          <w:p w:rsidR="004831D7" w:rsidRPr="004831D7" w:rsidRDefault="004831D7" w:rsidP="002535EB">
            <w:pPr>
              <w:rPr>
                <w:rFonts w:ascii="Tahoma" w:hAnsi="Tahoma" w:cs="Tahoma"/>
                <w:sz w:val="20"/>
                <w:szCs w:val="20"/>
              </w:rPr>
            </w:pPr>
            <w:r w:rsidRPr="004831D7">
              <w:rPr>
                <w:rFonts w:ascii="Tahoma" w:hAnsi="Tahoma" w:cs="Tahoma"/>
                <w:sz w:val="20"/>
                <w:szCs w:val="20"/>
              </w:rPr>
              <w:t>- z kompletem ssawek szklanych</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7</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Mezoterapia bezigłowa</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komplet głowic</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8</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Aparat do podgrzewania parafiny na twarz</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przeznaczony do podgrzewania różnych rodzajów parafiny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9</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Mikrodermabrazja</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diamentowa, komplet głowic diamentowych, filtrów i uszczelek</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Vapozon</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elektryczny pomiar czasu</w:t>
            </w:r>
          </w:p>
          <w:p w:rsidR="004831D7" w:rsidRPr="004831D7" w:rsidRDefault="004831D7" w:rsidP="002535EB">
            <w:pPr>
              <w:rPr>
                <w:rFonts w:ascii="Tahoma" w:hAnsi="Tahoma" w:cs="Tahoma"/>
                <w:sz w:val="20"/>
                <w:szCs w:val="20"/>
              </w:rPr>
            </w:pPr>
            <w:r w:rsidRPr="004831D7">
              <w:rPr>
                <w:rFonts w:ascii="Tahoma" w:hAnsi="Tahoma" w:cs="Tahoma"/>
                <w:sz w:val="20"/>
                <w:szCs w:val="20"/>
              </w:rPr>
              <w:t>- funkcja ozonu</w:t>
            </w:r>
          </w:p>
          <w:p w:rsidR="004831D7" w:rsidRPr="004831D7" w:rsidRDefault="004831D7" w:rsidP="002535EB">
            <w:pPr>
              <w:rPr>
                <w:rFonts w:ascii="Tahoma" w:hAnsi="Tahoma" w:cs="Tahoma"/>
                <w:sz w:val="20"/>
                <w:szCs w:val="20"/>
              </w:rPr>
            </w:pPr>
            <w:r w:rsidRPr="004831D7">
              <w:rPr>
                <w:rFonts w:ascii="Tahoma" w:hAnsi="Tahoma" w:cs="Tahoma"/>
                <w:sz w:val="20"/>
                <w:szCs w:val="20"/>
              </w:rPr>
              <w:t>- regulacja intensywności parowania</w:t>
            </w:r>
          </w:p>
          <w:p w:rsidR="004831D7" w:rsidRPr="004831D7" w:rsidRDefault="004831D7" w:rsidP="002535EB">
            <w:pPr>
              <w:rPr>
                <w:rFonts w:ascii="Tahoma" w:hAnsi="Tahoma" w:cs="Tahoma"/>
                <w:sz w:val="20"/>
                <w:szCs w:val="20"/>
              </w:rPr>
            </w:pPr>
            <w:r w:rsidRPr="004831D7">
              <w:rPr>
                <w:rFonts w:ascii="Tahoma" w:hAnsi="Tahoma" w:cs="Tahoma"/>
                <w:sz w:val="20"/>
                <w:szCs w:val="20"/>
              </w:rPr>
              <w:t>- wskaźnik poziomu wody</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11</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Pistolet do przekłuwania uszu </w:t>
            </w:r>
          </w:p>
        </w:tc>
        <w:tc>
          <w:tcPr>
            <w:tcW w:w="5148"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 automatyczny</w:t>
            </w:r>
          </w:p>
          <w:p w:rsidR="004831D7" w:rsidRPr="004831D7" w:rsidRDefault="004831D7" w:rsidP="002535EB">
            <w:pPr>
              <w:rPr>
                <w:rFonts w:ascii="Tahoma" w:hAnsi="Tahoma" w:cs="Tahoma"/>
                <w:sz w:val="20"/>
                <w:szCs w:val="20"/>
              </w:rPr>
            </w:pPr>
            <w:r w:rsidRPr="004831D7">
              <w:rPr>
                <w:rFonts w:ascii="Tahoma" w:hAnsi="Tahoma" w:cs="Tahoma"/>
                <w:sz w:val="20"/>
                <w:szCs w:val="20"/>
              </w:rPr>
              <w:t>- przystosowany do jednorazowych, sterylnych kolczyków</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r>
      <w:tr w:rsidR="004831D7" w:rsidRPr="004831D7" w:rsidTr="002535EB">
        <w:tc>
          <w:tcPr>
            <w:tcW w:w="634" w:type="dxa"/>
            <w:gridSpan w:val="2"/>
          </w:tcPr>
          <w:p w:rsidR="004831D7" w:rsidRPr="004831D7" w:rsidRDefault="004831D7" w:rsidP="002535EB">
            <w:pPr>
              <w:rPr>
                <w:rFonts w:ascii="Tahoma" w:hAnsi="Tahoma" w:cs="Tahoma"/>
                <w:sz w:val="20"/>
                <w:szCs w:val="20"/>
              </w:rPr>
            </w:pPr>
            <w:r w:rsidRPr="004831D7">
              <w:rPr>
                <w:rFonts w:ascii="Tahoma" w:hAnsi="Tahoma" w:cs="Tahoma"/>
                <w:sz w:val="20"/>
                <w:szCs w:val="20"/>
              </w:rPr>
              <w:t>12</w:t>
            </w:r>
          </w:p>
        </w:tc>
        <w:tc>
          <w:tcPr>
            <w:tcW w:w="2577" w:type="dxa"/>
          </w:tcPr>
          <w:p w:rsidR="004831D7" w:rsidRPr="004831D7" w:rsidRDefault="004831D7" w:rsidP="002535EB">
            <w:pPr>
              <w:rPr>
                <w:rFonts w:ascii="Tahoma" w:hAnsi="Tahoma" w:cs="Tahoma"/>
                <w:sz w:val="20"/>
                <w:szCs w:val="20"/>
              </w:rPr>
            </w:pPr>
            <w:r w:rsidRPr="004831D7">
              <w:rPr>
                <w:rFonts w:ascii="Tahoma" w:hAnsi="Tahoma" w:cs="Tahoma"/>
                <w:sz w:val="20"/>
                <w:szCs w:val="20"/>
              </w:rPr>
              <w:t>Frezarka do manicure</w:t>
            </w:r>
          </w:p>
        </w:tc>
        <w:tc>
          <w:tcPr>
            <w:tcW w:w="5148" w:type="dxa"/>
            <w:gridSpan w:val="2"/>
          </w:tcPr>
          <w:p w:rsidR="004831D7" w:rsidRPr="004831D7" w:rsidRDefault="004831D7" w:rsidP="002535EB">
            <w:pPr>
              <w:rPr>
                <w:rFonts w:ascii="Tahoma" w:hAnsi="Tahoma" w:cs="Tahoma"/>
                <w:sz w:val="20"/>
                <w:szCs w:val="20"/>
                <w:shd w:val="clear" w:color="auto" w:fill="FFFFFF"/>
              </w:rPr>
            </w:pPr>
            <w:r w:rsidRPr="004831D7">
              <w:rPr>
                <w:rFonts w:ascii="Tahoma" w:hAnsi="Tahoma" w:cs="Tahoma"/>
                <w:sz w:val="20"/>
                <w:szCs w:val="20"/>
                <w:shd w:val="clear" w:color="auto" w:fill="FFFFFF"/>
              </w:rPr>
              <w:t xml:space="preserve">- moc 90 W </w:t>
            </w:r>
          </w:p>
          <w:p w:rsidR="004831D7" w:rsidRPr="004831D7" w:rsidRDefault="004831D7" w:rsidP="002535EB">
            <w:pPr>
              <w:rPr>
                <w:rFonts w:ascii="Tahoma" w:hAnsi="Tahoma" w:cs="Tahoma"/>
                <w:sz w:val="20"/>
                <w:szCs w:val="20"/>
                <w:shd w:val="clear" w:color="auto" w:fill="FFFFFF"/>
              </w:rPr>
            </w:pPr>
            <w:r w:rsidRPr="004831D7">
              <w:rPr>
                <w:rFonts w:ascii="Tahoma" w:hAnsi="Tahoma" w:cs="Tahoma"/>
                <w:sz w:val="20"/>
                <w:szCs w:val="20"/>
                <w:shd w:val="clear" w:color="auto" w:fill="FFFFFF"/>
              </w:rPr>
              <w:t xml:space="preserve">- z płynna regulacja obrotów </w:t>
            </w:r>
          </w:p>
          <w:p w:rsidR="004831D7" w:rsidRPr="004831D7" w:rsidRDefault="004831D7" w:rsidP="002535EB">
            <w:pPr>
              <w:rPr>
                <w:rFonts w:ascii="Tahoma" w:hAnsi="Tahoma" w:cs="Tahoma"/>
                <w:sz w:val="20"/>
                <w:szCs w:val="20"/>
              </w:rPr>
            </w:pPr>
            <w:r w:rsidRPr="004831D7">
              <w:rPr>
                <w:rFonts w:ascii="Tahoma" w:hAnsi="Tahoma" w:cs="Tahoma"/>
                <w:sz w:val="20"/>
                <w:szCs w:val="20"/>
                <w:shd w:val="clear" w:color="auto" w:fill="FFFFFF"/>
              </w:rPr>
              <w:lastRenderedPageBreak/>
              <w:t>- z przełącznikiem zmiany kierunków obrotów</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lastRenderedPageBreak/>
              <w:t>3</w:t>
            </w:r>
          </w:p>
        </w:tc>
      </w:tr>
      <w:tr w:rsidR="004831D7" w:rsidRPr="004831D7" w:rsidTr="002535EB">
        <w:tc>
          <w:tcPr>
            <w:tcW w:w="9493" w:type="dxa"/>
            <w:gridSpan w:val="6"/>
          </w:tcPr>
          <w:p w:rsidR="004831D7" w:rsidRPr="004831D7" w:rsidRDefault="004831D7" w:rsidP="002535EB">
            <w:pPr>
              <w:jc w:val="center"/>
              <w:rPr>
                <w:rFonts w:ascii="Tahoma" w:hAnsi="Tahoma" w:cs="Tahoma"/>
                <w:b/>
                <w:bCs/>
                <w:sz w:val="20"/>
                <w:szCs w:val="20"/>
              </w:rPr>
            </w:pPr>
            <w:r w:rsidRPr="004831D7">
              <w:rPr>
                <w:rFonts w:ascii="Tahoma" w:hAnsi="Tahoma" w:cs="Tahoma"/>
                <w:b/>
                <w:bCs/>
                <w:sz w:val="20"/>
                <w:szCs w:val="20"/>
              </w:rPr>
              <w:lastRenderedPageBreak/>
              <w:t xml:space="preserve">Pracownia masażu </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1</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Model układu mięśniowego człowieka</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Model trójwymiarowy z rozkładanymi elementami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Aparat AED</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Defibrylator AED</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3</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Fantom dziecka</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Do nauki resuscytacji krążeniowo – oddechowej dziecka</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4</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Aparat do masażu wibracyjnego</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Aparat zasilany prądem elektrycznym, wytwarzający drgania o częstotliwości 500 – 7000 Hz</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5</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5</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Wałki i  kliny do masażu</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 xml:space="preserve">Wykonane z pianki poliuretanowej </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6</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Fotel do masażu karku</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Z regulacją podgłówka</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7</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Zestaw do masażu  kamieniami</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Min. 18 szt. kamieni</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10</w:t>
            </w:r>
          </w:p>
        </w:tc>
      </w:tr>
      <w:tr w:rsidR="004831D7" w:rsidRPr="004831D7" w:rsidTr="00253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589" w:type="dxa"/>
          </w:tcPr>
          <w:p w:rsidR="004831D7" w:rsidRPr="004831D7" w:rsidRDefault="004831D7" w:rsidP="002535EB">
            <w:pPr>
              <w:rPr>
                <w:rFonts w:ascii="Tahoma" w:hAnsi="Tahoma" w:cs="Tahoma"/>
                <w:sz w:val="20"/>
                <w:szCs w:val="20"/>
              </w:rPr>
            </w:pPr>
            <w:r w:rsidRPr="004831D7">
              <w:rPr>
                <w:rFonts w:ascii="Tahoma" w:hAnsi="Tahoma" w:cs="Tahoma"/>
                <w:sz w:val="20"/>
                <w:szCs w:val="20"/>
              </w:rPr>
              <w:t>8</w:t>
            </w:r>
          </w:p>
        </w:tc>
        <w:tc>
          <w:tcPr>
            <w:tcW w:w="2698" w:type="dxa"/>
            <w:gridSpan w:val="3"/>
          </w:tcPr>
          <w:p w:rsidR="004831D7" w:rsidRPr="004831D7" w:rsidRDefault="004831D7" w:rsidP="002535EB">
            <w:pPr>
              <w:rPr>
                <w:rFonts w:ascii="Tahoma" w:hAnsi="Tahoma" w:cs="Tahoma"/>
                <w:sz w:val="20"/>
                <w:szCs w:val="20"/>
              </w:rPr>
            </w:pPr>
            <w:r w:rsidRPr="004831D7">
              <w:rPr>
                <w:rFonts w:ascii="Tahoma" w:hAnsi="Tahoma" w:cs="Tahoma"/>
                <w:sz w:val="20"/>
                <w:szCs w:val="20"/>
              </w:rPr>
              <w:t>Aparat do masażu pneumatycznego</w:t>
            </w:r>
          </w:p>
        </w:tc>
        <w:tc>
          <w:tcPr>
            <w:tcW w:w="5072" w:type="dxa"/>
          </w:tcPr>
          <w:p w:rsidR="004831D7" w:rsidRPr="004831D7" w:rsidRDefault="004831D7" w:rsidP="002535EB">
            <w:pPr>
              <w:rPr>
                <w:rFonts w:ascii="Tahoma" w:hAnsi="Tahoma" w:cs="Tahoma"/>
                <w:sz w:val="20"/>
                <w:szCs w:val="20"/>
              </w:rPr>
            </w:pPr>
            <w:r w:rsidRPr="004831D7">
              <w:rPr>
                <w:rFonts w:ascii="Tahoma" w:hAnsi="Tahoma" w:cs="Tahoma"/>
                <w:sz w:val="20"/>
                <w:szCs w:val="20"/>
              </w:rPr>
              <w:t>4 sztuki 6 – komorowych mankietów, zakres ciśnienia 10-20</w:t>
            </w:r>
          </w:p>
          <w:p w:rsidR="004831D7" w:rsidRPr="004831D7" w:rsidRDefault="004831D7" w:rsidP="002535EB">
            <w:pPr>
              <w:rPr>
                <w:rFonts w:ascii="Tahoma" w:hAnsi="Tahoma" w:cs="Tahoma"/>
                <w:sz w:val="20"/>
                <w:szCs w:val="20"/>
              </w:rPr>
            </w:pPr>
            <w:r w:rsidRPr="004831D7">
              <w:rPr>
                <w:rFonts w:ascii="Tahoma" w:hAnsi="Tahoma" w:cs="Tahoma"/>
                <w:sz w:val="20"/>
                <w:szCs w:val="20"/>
              </w:rPr>
              <w:t>0 mm Hg, czas pracy 5-90 min.</w:t>
            </w:r>
          </w:p>
        </w:tc>
        <w:tc>
          <w:tcPr>
            <w:tcW w:w="1134" w:type="dxa"/>
          </w:tcPr>
          <w:p w:rsidR="004831D7" w:rsidRPr="004831D7" w:rsidRDefault="004831D7" w:rsidP="002535EB">
            <w:pPr>
              <w:rPr>
                <w:rFonts w:ascii="Tahoma" w:hAnsi="Tahoma" w:cs="Tahoma"/>
                <w:sz w:val="20"/>
                <w:szCs w:val="20"/>
              </w:rPr>
            </w:pPr>
            <w:r w:rsidRPr="004831D7">
              <w:rPr>
                <w:rFonts w:ascii="Tahoma" w:hAnsi="Tahoma" w:cs="Tahoma"/>
                <w:sz w:val="20"/>
                <w:szCs w:val="20"/>
              </w:rPr>
              <w:t>2</w:t>
            </w:r>
          </w:p>
        </w:tc>
      </w:tr>
    </w:tbl>
    <w:p w:rsidR="004831D7" w:rsidRPr="004831D7" w:rsidRDefault="004831D7" w:rsidP="004831D7">
      <w:pPr>
        <w:autoSpaceDE w:val="0"/>
        <w:autoSpaceDN w:val="0"/>
        <w:adjustRightInd w:val="0"/>
        <w:rPr>
          <w:rFonts w:ascii="Tahoma" w:hAnsi="Tahoma" w:cs="Tahoma"/>
          <w:b/>
          <w:sz w:val="20"/>
          <w:szCs w:val="20"/>
        </w:rPr>
      </w:pPr>
    </w:p>
    <w:p w:rsidR="004831D7" w:rsidRPr="004831D7" w:rsidRDefault="004831D7" w:rsidP="004831D7">
      <w:pPr>
        <w:autoSpaceDE w:val="0"/>
        <w:autoSpaceDN w:val="0"/>
        <w:adjustRightInd w:val="0"/>
        <w:rPr>
          <w:rFonts w:ascii="Tahoma" w:hAnsi="Tahoma" w:cs="Tahoma"/>
          <w:b/>
          <w:sz w:val="20"/>
          <w:szCs w:val="20"/>
        </w:rPr>
      </w:pPr>
    </w:p>
    <w:p w:rsidR="004831D7" w:rsidRPr="004831D7" w:rsidRDefault="004831D7" w:rsidP="004831D7">
      <w:pPr>
        <w:jc w:val="center"/>
        <w:rPr>
          <w:rFonts w:ascii="Tahoma" w:hAnsi="Tahoma" w:cs="Tahoma"/>
          <w:sz w:val="20"/>
          <w:szCs w:val="20"/>
        </w:rPr>
      </w:pP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927506" w:rsidRPr="008B54BE" w:rsidRDefault="002D52AF" w:rsidP="00927506">
      <w:pPr>
        <w:autoSpaceDE w:val="0"/>
        <w:autoSpaceDN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927506" w:rsidRPr="008B54BE">
        <w:rPr>
          <w:rFonts w:ascii="Tahoma" w:hAnsi="Tahoma" w:cs="Tahoma"/>
          <w:sz w:val="20"/>
          <w:szCs w:val="20"/>
        </w:rPr>
        <w:t>, 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t>5.8.</w:t>
      </w:r>
      <w:r w:rsidR="00B50AB7" w:rsidRPr="00313FBA">
        <w:rPr>
          <w:rFonts w:ascii="Tahoma" w:hAnsi="Tahoma" w:cs="Tahoma"/>
          <w:sz w:val="20"/>
          <w:szCs w:val="20"/>
          <w:u w:val="single"/>
        </w:rPr>
        <w:t xml:space="preserve"> Opis części zamówienia</w:t>
      </w:r>
    </w:p>
    <w:p w:rsidR="00B50AB7" w:rsidRPr="005D0024" w:rsidRDefault="00B50AB7" w:rsidP="00083DAA">
      <w:pPr>
        <w:spacing w:line="360" w:lineRule="auto"/>
        <w:jc w:val="both"/>
        <w:rPr>
          <w:rFonts w:ascii="Tahoma" w:hAnsi="Tahoma" w:cs="Tahoma"/>
          <w:sz w:val="20"/>
          <w:szCs w:val="20"/>
          <w:u w:val="single"/>
        </w:rPr>
      </w:pPr>
      <w:r w:rsidRPr="00B50AB7">
        <w:rPr>
          <w:rFonts w:ascii="Tahoma" w:hAnsi="Tahoma" w:cs="Tahoma"/>
          <w:noProof w:val="0"/>
          <w:sz w:val="20"/>
          <w:szCs w:val="20"/>
          <w:lang w:val="pl-PL"/>
        </w:rPr>
        <w:t xml:space="preserve">Zamawiający dopuszcza możliwość składania ofert częściowych.  </w:t>
      </w:r>
      <w:r w:rsidRPr="00B50AB7">
        <w:rPr>
          <w:rFonts w:ascii="Arial" w:hAnsi="Arial" w:cs="Arial"/>
          <w:sz w:val="20"/>
          <w:szCs w:val="20"/>
        </w:rPr>
        <w:t>Wykonawca może złożyć tylko jedną ofertę w ramach dane</w:t>
      </w:r>
      <w:r>
        <w:rPr>
          <w:rFonts w:ascii="Arial" w:hAnsi="Arial" w:cs="Arial"/>
          <w:sz w:val="20"/>
          <w:szCs w:val="20"/>
        </w:rPr>
        <w:t>j</w:t>
      </w:r>
      <w:r w:rsidRPr="00B50AB7">
        <w:rPr>
          <w:rFonts w:ascii="Arial" w:hAnsi="Arial" w:cs="Arial"/>
          <w:sz w:val="20"/>
          <w:szCs w:val="20"/>
        </w:rPr>
        <w:t xml:space="preserve"> </w:t>
      </w:r>
      <w:r>
        <w:rPr>
          <w:rFonts w:ascii="Arial" w:hAnsi="Arial" w:cs="Arial"/>
          <w:sz w:val="20"/>
          <w:szCs w:val="20"/>
        </w:rPr>
        <w:t>części</w:t>
      </w:r>
      <w:r w:rsidRPr="00B50AB7">
        <w:rPr>
          <w:rFonts w:ascii="Arial" w:hAnsi="Arial" w:cs="Arial"/>
          <w:sz w:val="20"/>
          <w:szCs w:val="20"/>
        </w:rPr>
        <w:t>. Wykonawca może jednak złożyć oferty na jedn</w:t>
      </w:r>
      <w:r>
        <w:rPr>
          <w:rFonts w:ascii="Arial" w:hAnsi="Arial" w:cs="Arial"/>
          <w:sz w:val="20"/>
          <w:szCs w:val="20"/>
        </w:rPr>
        <w:t xml:space="preserve">ą lub dwie części </w:t>
      </w:r>
      <w:r w:rsidRPr="00B50AB7">
        <w:rPr>
          <w:rFonts w:ascii="Arial" w:hAnsi="Arial" w:cs="Arial"/>
          <w:sz w:val="20"/>
          <w:szCs w:val="20"/>
        </w:rPr>
        <w:t>jednocześnie.</w:t>
      </w:r>
      <w:r w:rsidRPr="00B50AB7">
        <w:rPr>
          <w:rFonts w:ascii="Tahoma" w:hAnsi="Tahoma" w:cs="Tahoma"/>
        </w:rPr>
        <w:t xml:space="preserve"> </w:t>
      </w:r>
      <w:r w:rsidRPr="005D0024">
        <w:rPr>
          <w:rFonts w:ascii="Tahoma" w:hAnsi="Tahoma" w:cs="Tahoma"/>
          <w:sz w:val="20"/>
          <w:szCs w:val="20"/>
          <w:u w:val="single"/>
        </w:rPr>
        <w:t>Każda z części będzie oceniana odrębnie.</w:t>
      </w:r>
    </w:p>
    <w:p w:rsidR="00216691" w:rsidRP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Załączony projekt budowlany</w:t>
      </w:r>
      <w:r w:rsidRPr="005D0024">
        <w:rPr>
          <w:rFonts w:ascii="Tahoma" w:hAnsi="Tahoma" w:cs="Tahoma"/>
          <w:sz w:val="20"/>
          <w:szCs w:val="20"/>
        </w:rPr>
        <w:t xml:space="preserve">, </w:t>
      </w:r>
      <w:r w:rsidR="00216691" w:rsidRPr="005D0024">
        <w:rPr>
          <w:rFonts w:ascii="Tahoma" w:hAnsi="Tahoma" w:cs="Tahoma"/>
          <w:shadow/>
          <w:sz w:val="20"/>
          <w:szCs w:val="20"/>
        </w:rPr>
        <w:t>specyfikacj</w:t>
      </w:r>
      <w:r w:rsidR="001100A6">
        <w:rPr>
          <w:rFonts w:ascii="Tahoma" w:hAnsi="Tahoma" w:cs="Tahoma"/>
          <w:shadow/>
          <w:sz w:val="20"/>
          <w:szCs w:val="20"/>
        </w:rPr>
        <w:t>a</w:t>
      </w:r>
      <w:r w:rsidR="00216691" w:rsidRPr="005D0024">
        <w:rPr>
          <w:rFonts w:ascii="Tahoma" w:hAnsi="Tahoma" w:cs="Tahoma"/>
          <w:shadow/>
          <w:sz w:val="20"/>
          <w:szCs w:val="20"/>
        </w:rPr>
        <w:t xml:space="preserve"> techniczn</w:t>
      </w:r>
      <w:r w:rsidR="001100A6">
        <w:rPr>
          <w:rFonts w:ascii="Tahoma" w:hAnsi="Tahoma" w:cs="Tahoma"/>
          <w:shadow/>
          <w:sz w:val="20"/>
          <w:szCs w:val="20"/>
        </w:rPr>
        <w:t>a</w:t>
      </w:r>
      <w:r w:rsidR="00216691" w:rsidRPr="005D0024">
        <w:rPr>
          <w:rFonts w:ascii="Tahoma" w:hAnsi="Tahoma" w:cs="Tahoma"/>
          <w:shadow/>
          <w:sz w:val="20"/>
          <w:szCs w:val="20"/>
        </w:rPr>
        <w:t xml:space="preserve"> wykonania i odbioru robót </w:t>
      </w:r>
      <w:r w:rsidR="00216691" w:rsidRPr="005D0024">
        <w:rPr>
          <w:rFonts w:ascii="Tahoma" w:hAnsi="Tahoma" w:cs="Tahoma"/>
          <w:sz w:val="20"/>
          <w:szCs w:val="20"/>
        </w:rPr>
        <w:t xml:space="preserve">stanowią podstawę przygotowania oferty cenowej. Załączone przedmiary robót są jedynie </w:t>
      </w:r>
      <w:r w:rsidR="00216691" w:rsidRPr="005D0024">
        <w:rPr>
          <w:rFonts w:ascii="Tahoma" w:hAnsi="Tahoma" w:cs="Tahoma"/>
          <w:sz w:val="20"/>
          <w:szCs w:val="20"/>
          <w:u w:val="single"/>
        </w:rPr>
        <w:t>elementem pomocniczym</w:t>
      </w:r>
      <w:r w:rsidR="00216691" w:rsidRPr="005D0024">
        <w:rPr>
          <w:rFonts w:ascii="Tahoma" w:hAnsi="Tahoma" w:cs="Tahoma"/>
          <w:sz w:val="20"/>
          <w:szCs w:val="20"/>
        </w:rPr>
        <w:t xml:space="preserve"> do spor</w:t>
      </w:r>
      <w:r w:rsidR="00216691" w:rsidRPr="00216691">
        <w:rPr>
          <w:rFonts w:ascii="Tahoma" w:hAnsi="Tahoma" w:cs="Tahoma"/>
          <w:sz w:val="20"/>
          <w:szCs w:val="20"/>
        </w:rPr>
        <w:t xml:space="preserve">ządzenia kalkulacji cenowej.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lastRenderedPageBreak/>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w:t>
      </w:r>
      <w:r w:rsidR="00D71877">
        <w:rPr>
          <w:rFonts w:ascii="Tahoma" w:hAnsi="Tahoma" w:cs="Tahoma"/>
          <w:sz w:val="20"/>
          <w:szCs w:val="20"/>
        </w:rPr>
        <w:t xml:space="preserve"> dla Części I</w:t>
      </w:r>
      <w:r w:rsidR="003B64E4" w:rsidRPr="001C4AF7">
        <w:rPr>
          <w:rFonts w:ascii="Tahoma" w:hAnsi="Tahoma" w:cs="Tahoma"/>
          <w:sz w:val="20"/>
          <w:szCs w:val="20"/>
        </w:rPr>
        <w:t>,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2014r. poz. 1502 z późn. zm.)</w:t>
      </w:r>
      <w:r w:rsidR="003B64E4" w:rsidRPr="003B64E4">
        <w:rPr>
          <w:rFonts w:ascii="Tahoma" w:hAnsi="Tahoma" w:cs="Tahoma"/>
          <w:sz w:val="20"/>
          <w:szCs w:val="20"/>
        </w:rPr>
        <w:t xml:space="preserve"> w następujący sposób:</w:t>
      </w:r>
    </w:p>
    <w:p w:rsidR="0091566B" w:rsidRPr="0091566B" w:rsidRDefault="0091566B" w:rsidP="0091566B">
      <w:pPr>
        <w:pStyle w:val="Akapitzlist"/>
        <w:numPr>
          <w:ilvl w:val="0"/>
          <w:numId w:val="27"/>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083DAA" w:rsidRP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lastRenderedPageBreak/>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 xml:space="preserve">z dnia 26 czerwca 1974 r. - Kodeks pracy (Dz. U. z 2014r. poz. 1502 z późn. zm.),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083DAA" w:rsidRDefault="0018469E" w:rsidP="00083DAA">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18469E" w:rsidRPr="003A3987" w:rsidRDefault="0018469E" w:rsidP="00331F8B">
      <w:pPr>
        <w:pStyle w:val="Akapitzlist"/>
        <w:numPr>
          <w:ilvl w:val="2"/>
          <w:numId w:val="43"/>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B117BA">
      <w:pPr>
        <w:pStyle w:val="Akapitzlist"/>
        <w:numPr>
          <w:ilvl w:val="0"/>
          <w:numId w:val="24"/>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B117BA">
      <w:pPr>
        <w:pStyle w:val="Akapitzlist"/>
        <w:numPr>
          <w:ilvl w:val="0"/>
          <w:numId w:val="24"/>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B117BA">
      <w:pPr>
        <w:pStyle w:val="Akapitzlist"/>
        <w:numPr>
          <w:ilvl w:val="0"/>
          <w:numId w:val="24"/>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B117BA">
      <w:pPr>
        <w:pStyle w:val="Akapitzlist"/>
        <w:numPr>
          <w:ilvl w:val="0"/>
          <w:numId w:val="28"/>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B117BA">
      <w:pPr>
        <w:pStyle w:val="Akapitzlist"/>
        <w:numPr>
          <w:ilvl w:val="0"/>
          <w:numId w:val="25"/>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B117BA">
      <w:pPr>
        <w:pStyle w:val="Akapitzlist"/>
        <w:numPr>
          <w:ilvl w:val="0"/>
          <w:numId w:val="25"/>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1D085F">
      <w:pPr>
        <w:pStyle w:val="Akapitzlist"/>
        <w:numPr>
          <w:ilvl w:val="0"/>
          <w:numId w:val="25"/>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1D085F">
      <w:pPr>
        <w:pStyle w:val="Akapitzlist"/>
        <w:numPr>
          <w:ilvl w:val="0"/>
          <w:numId w:val="25"/>
        </w:numPr>
        <w:spacing w:before="120" w:line="360" w:lineRule="auto"/>
        <w:jc w:val="both"/>
        <w:rPr>
          <w:rFonts w:ascii="Tahoma" w:hAnsi="Tahoma" w:cs="Tahoma"/>
          <w:sz w:val="20"/>
          <w:szCs w:val="20"/>
        </w:rPr>
      </w:pPr>
      <w:r w:rsidRPr="001D085F">
        <w:rPr>
          <w:rFonts w:ascii="Tahoma" w:hAnsi="Tahoma" w:cs="Tahoma"/>
          <w:sz w:val="20"/>
          <w:szCs w:val="20"/>
        </w:rPr>
        <w:lastRenderedPageBreak/>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B117BA">
      <w:pPr>
        <w:pStyle w:val="Akapitzlist"/>
        <w:numPr>
          <w:ilvl w:val="0"/>
          <w:numId w:val="28"/>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331F8B">
      <w:pPr>
        <w:pStyle w:val="Akapitzlist"/>
        <w:numPr>
          <w:ilvl w:val="1"/>
          <w:numId w:val="29"/>
        </w:numPr>
        <w:spacing w:line="360" w:lineRule="auto"/>
        <w:contextualSpacing/>
        <w:jc w:val="both"/>
        <w:rPr>
          <w:rFonts w:ascii="Tahoma" w:hAnsi="Tahoma" w:cs="Tahoma"/>
          <w:sz w:val="20"/>
          <w:szCs w:val="20"/>
        </w:rPr>
      </w:pPr>
      <w:r w:rsidRPr="00201CB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331F8B">
      <w:pPr>
        <w:pStyle w:val="Akapitzlist"/>
        <w:numPr>
          <w:ilvl w:val="1"/>
          <w:numId w:val="29"/>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331F8B">
      <w:pPr>
        <w:pStyle w:val="Standard"/>
        <w:numPr>
          <w:ilvl w:val="1"/>
          <w:numId w:val="29"/>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robót i rękojmi za wady wykonanych robót</w:t>
      </w:r>
      <w:r w:rsidR="00BA40E9">
        <w:rPr>
          <w:rFonts w:ascii="Tahoma" w:hAnsi="Tahoma" w:cs="Tahoma"/>
          <w:sz w:val="20"/>
          <w:szCs w:val="20"/>
        </w:rPr>
        <w:t>/dostaw</w:t>
      </w:r>
      <w:r w:rsidRPr="00211E44">
        <w:rPr>
          <w:rFonts w:ascii="Tahoma" w:hAnsi="Tahoma" w:cs="Tahoma"/>
          <w:sz w:val="20"/>
          <w:szCs w:val="20"/>
        </w:rPr>
        <w:t xml:space="preserve"> w wymiarze </w:t>
      </w:r>
      <w:r w:rsidRPr="003524F6">
        <w:rPr>
          <w:rFonts w:ascii="Tahoma" w:hAnsi="Tahoma" w:cs="Tahoma"/>
          <w:sz w:val="20"/>
          <w:szCs w:val="20"/>
          <w:u w:val="single"/>
        </w:rPr>
        <w:t>co najmniej 5 lat</w:t>
      </w:r>
      <w:r w:rsidR="008D0776">
        <w:rPr>
          <w:rFonts w:ascii="Tahoma" w:hAnsi="Tahoma" w:cs="Tahoma"/>
          <w:sz w:val="20"/>
          <w:szCs w:val="20"/>
          <w:u w:val="single"/>
        </w:rPr>
        <w:t xml:space="preserve"> dla Części I i 2 lata dla Części II</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331F8B">
      <w:pPr>
        <w:pStyle w:val="Standard"/>
        <w:numPr>
          <w:ilvl w:val="1"/>
          <w:numId w:val="29"/>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3524F6">
        <w:rPr>
          <w:rFonts w:ascii="Tahoma" w:hAnsi="Tahoma" w:cs="Tahoma"/>
          <w:sz w:val="20"/>
          <w:szCs w:val="20"/>
          <w:u w:val="single"/>
        </w:rPr>
        <w:t>przez cały okres realizacji umowy</w:t>
      </w:r>
      <w:r w:rsidRPr="00211E44">
        <w:rPr>
          <w:rFonts w:ascii="Tahoma" w:hAnsi="Tahoma" w:cs="Tahoma"/>
          <w:sz w:val="20"/>
          <w:szCs w:val="20"/>
        </w:rPr>
        <w:t>, zobowiązany jest do posiadania polisy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331F8B">
      <w:pPr>
        <w:pStyle w:val="Standard"/>
        <w:numPr>
          <w:ilvl w:val="1"/>
          <w:numId w:val="29"/>
        </w:numPr>
        <w:spacing w:line="360" w:lineRule="auto"/>
        <w:jc w:val="both"/>
        <w:rPr>
          <w:rFonts w:ascii="Tahoma" w:hAnsi="Tahoma" w:cs="Tahoma"/>
          <w:sz w:val="20"/>
          <w:szCs w:val="20"/>
        </w:rPr>
      </w:pPr>
      <w:r w:rsidRPr="00AA0D93">
        <w:rPr>
          <w:rFonts w:ascii="Tahoma" w:hAnsi="Tahoma" w:cs="Tahoma"/>
          <w:sz w:val="20"/>
          <w:szCs w:val="20"/>
        </w:rPr>
        <w:t>Kod CPV :</w:t>
      </w:r>
    </w:p>
    <w:p w:rsidR="00B50AB7" w:rsidRDefault="00BA40E9" w:rsidP="00B50AB7">
      <w:pPr>
        <w:pStyle w:val="Akapitzlist3"/>
        <w:widowControl w:val="0"/>
        <w:spacing w:after="0" w:line="360" w:lineRule="auto"/>
        <w:jc w:val="both"/>
        <w:rPr>
          <w:rFonts w:ascii="Tahoma" w:hAnsi="Tahoma" w:cs="Tahoma"/>
        </w:rPr>
      </w:pPr>
      <w:r>
        <w:rPr>
          <w:rFonts w:ascii="Tahoma" w:hAnsi="Tahoma" w:cs="Tahoma"/>
        </w:rPr>
        <w:t>45214200-2 roboty budowlane w zakresie budowy obiektów budowlanych związanych ze szkolnictwem,</w:t>
      </w:r>
    </w:p>
    <w:p w:rsidR="00BA40E9" w:rsidRDefault="00BA40E9" w:rsidP="00B50AB7">
      <w:pPr>
        <w:pStyle w:val="Akapitzlist3"/>
        <w:widowControl w:val="0"/>
        <w:spacing w:after="0" w:line="360" w:lineRule="auto"/>
        <w:jc w:val="both"/>
        <w:rPr>
          <w:rFonts w:ascii="Tahoma" w:hAnsi="Tahoma" w:cs="Tahoma"/>
        </w:rPr>
      </w:pPr>
      <w:r>
        <w:rPr>
          <w:rFonts w:ascii="Tahoma" w:hAnsi="Tahoma" w:cs="Tahoma"/>
        </w:rPr>
        <w:t>45300000-0 roboty w zakresie instalacji budowlanych,</w:t>
      </w:r>
    </w:p>
    <w:p w:rsidR="00BA40E9" w:rsidRPr="00BA40E9" w:rsidRDefault="00BA40E9" w:rsidP="00B50AB7">
      <w:pPr>
        <w:pStyle w:val="Akapitzlist3"/>
        <w:widowControl w:val="0"/>
        <w:spacing w:after="0" w:line="360" w:lineRule="auto"/>
        <w:jc w:val="both"/>
        <w:rPr>
          <w:rFonts w:ascii="Tahoma" w:hAnsi="Tahoma" w:cs="Tahoma"/>
          <w:b/>
        </w:rPr>
      </w:pPr>
      <w:r>
        <w:rPr>
          <w:rFonts w:ascii="Tahoma" w:hAnsi="Tahoma" w:cs="Tahoma"/>
        </w:rPr>
        <w:t xml:space="preserve">45317300-5 </w:t>
      </w:r>
      <w:r w:rsidR="00A66A33">
        <w:rPr>
          <w:rFonts w:ascii="Tahoma" w:hAnsi="Tahoma" w:cs="Tahoma"/>
        </w:rPr>
        <w:t>e</w:t>
      </w:r>
      <w:r w:rsidRPr="00BA40E9">
        <w:rPr>
          <w:rStyle w:val="Pogrubienie"/>
          <w:rFonts w:ascii="Tahoma" w:hAnsi="Tahoma" w:cs="Tahoma"/>
          <w:b w:val="0"/>
          <w:bdr w:val="none" w:sz="0" w:space="0" w:color="auto" w:frame="1"/>
          <w:shd w:val="clear" w:color="auto" w:fill="FFFFFF"/>
        </w:rPr>
        <w:t>lektryczne elektrycznych urządzeń rozdzielczych</w:t>
      </w:r>
      <w:r w:rsidR="00A66A33">
        <w:rPr>
          <w:rStyle w:val="Pogrubienie"/>
          <w:rFonts w:ascii="Tahoma" w:hAnsi="Tahoma" w:cs="Tahoma"/>
          <w:b w:val="0"/>
          <w:bdr w:val="none" w:sz="0" w:space="0" w:color="auto" w:frame="1"/>
          <w:shd w:val="clear" w:color="auto" w:fill="FFFFFF"/>
        </w:rPr>
        <w:t>,</w:t>
      </w:r>
    </w:p>
    <w:p w:rsidR="008D3C27" w:rsidRDefault="00A66A33" w:rsidP="008D3C27">
      <w:pPr>
        <w:pStyle w:val="Akapitzlist3"/>
        <w:widowControl w:val="0"/>
        <w:spacing w:after="0" w:line="360" w:lineRule="auto"/>
        <w:jc w:val="both"/>
        <w:rPr>
          <w:rFonts w:ascii="Tahoma" w:hAnsi="Tahoma" w:cs="Tahoma"/>
        </w:rPr>
      </w:pPr>
      <w:r>
        <w:rPr>
          <w:rFonts w:ascii="Tahoma" w:hAnsi="Tahoma" w:cs="Tahoma"/>
        </w:rPr>
        <w:t>45311200-2 roboty w zakresie instalacji elektrycznych,</w:t>
      </w:r>
    </w:p>
    <w:p w:rsidR="00A66A33" w:rsidRDefault="00A66A33" w:rsidP="008D3C27">
      <w:pPr>
        <w:pStyle w:val="Akapitzlist3"/>
        <w:widowControl w:val="0"/>
        <w:spacing w:after="0" w:line="360" w:lineRule="auto"/>
        <w:jc w:val="both"/>
        <w:rPr>
          <w:rFonts w:ascii="Tahoma" w:hAnsi="Tahoma" w:cs="Tahoma"/>
        </w:rPr>
      </w:pPr>
      <w:r>
        <w:rPr>
          <w:rFonts w:ascii="Tahoma" w:hAnsi="Tahoma" w:cs="Tahoma"/>
        </w:rPr>
        <w:t>45311100-1 roboty w zakresie okablowania elektrycznego,</w:t>
      </w:r>
    </w:p>
    <w:p w:rsidR="00A66A33" w:rsidRDefault="00A66A33" w:rsidP="008D3C27">
      <w:pPr>
        <w:pStyle w:val="Akapitzlist3"/>
        <w:widowControl w:val="0"/>
        <w:spacing w:after="0" w:line="360" w:lineRule="auto"/>
        <w:jc w:val="both"/>
        <w:rPr>
          <w:rFonts w:ascii="Tahoma" w:hAnsi="Tahoma" w:cs="Tahoma"/>
        </w:rPr>
      </w:pPr>
      <w:r>
        <w:rPr>
          <w:rFonts w:ascii="Tahoma" w:hAnsi="Tahoma" w:cs="Tahoma"/>
        </w:rPr>
        <w:lastRenderedPageBreak/>
        <w:t>45310000-3 roboty instalacyjne elektryczne,</w:t>
      </w:r>
    </w:p>
    <w:p w:rsidR="00A66A33" w:rsidRDefault="00A66A33" w:rsidP="008D3C27">
      <w:pPr>
        <w:pStyle w:val="Akapitzlist3"/>
        <w:widowControl w:val="0"/>
        <w:spacing w:after="0" w:line="360" w:lineRule="auto"/>
        <w:jc w:val="both"/>
        <w:rPr>
          <w:rFonts w:ascii="Tahoma" w:hAnsi="Tahoma" w:cs="Tahoma"/>
        </w:rPr>
      </w:pPr>
      <w:r>
        <w:rPr>
          <w:rFonts w:ascii="Tahoma" w:hAnsi="Tahoma" w:cs="Tahoma"/>
        </w:rPr>
        <w:t>45314300-4 instalowanie infrastruktury okablowania,</w:t>
      </w:r>
    </w:p>
    <w:p w:rsidR="00A66A33" w:rsidRDefault="00A66A33" w:rsidP="008D3C27">
      <w:pPr>
        <w:pStyle w:val="Akapitzlist3"/>
        <w:widowControl w:val="0"/>
        <w:spacing w:after="0" w:line="360" w:lineRule="auto"/>
        <w:jc w:val="both"/>
        <w:rPr>
          <w:rFonts w:ascii="Tahoma" w:hAnsi="Tahoma" w:cs="Tahoma"/>
        </w:rPr>
      </w:pPr>
      <w:r>
        <w:rPr>
          <w:rFonts w:ascii="Tahoma" w:hAnsi="Tahoma" w:cs="Tahoma"/>
        </w:rPr>
        <w:t>45312000-7 instalowanie systemów</w:t>
      </w:r>
      <w:r w:rsidR="00BB740D">
        <w:rPr>
          <w:rFonts w:ascii="Tahoma" w:hAnsi="Tahoma" w:cs="Tahoma"/>
        </w:rPr>
        <w:t xml:space="preserve"> alarmowych i anten</w:t>
      </w:r>
      <w:r w:rsidR="00336423">
        <w:rPr>
          <w:rFonts w:ascii="Tahoma" w:hAnsi="Tahoma" w:cs="Tahoma"/>
        </w:rPr>
        <w:t>,</w:t>
      </w:r>
    </w:p>
    <w:p w:rsidR="00BB740D" w:rsidRDefault="00BB740D" w:rsidP="008D3C27">
      <w:pPr>
        <w:pStyle w:val="Akapitzlist3"/>
        <w:widowControl w:val="0"/>
        <w:spacing w:after="0" w:line="360" w:lineRule="auto"/>
        <w:jc w:val="both"/>
        <w:rPr>
          <w:rFonts w:ascii="Tahoma" w:hAnsi="Tahoma" w:cs="Tahoma"/>
        </w:rPr>
      </w:pPr>
      <w:r>
        <w:rPr>
          <w:rFonts w:ascii="Tahoma" w:hAnsi="Tahoma" w:cs="Tahoma"/>
        </w:rPr>
        <w:t>45314320-0 instalowanie okablowania komputerowego</w:t>
      </w:r>
      <w:r w:rsidR="00336423">
        <w:rPr>
          <w:rFonts w:ascii="Tahoma" w:hAnsi="Tahoma" w:cs="Tahoma"/>
        </w:rPr>
        <w:t>,</w:t>
      </w:r>
    </w:p>
    <w:p w:rsidR="00D71877" w:rsidRDefault="00336423" w:rsidP="008D3C27">
      <w:pPr>
        <w:pStyle w:val="Akapitzlist3"/>
        <w:widowControl w:val="0"/>
        <w:spacing w:after="0" w:line="360" w:lineRule="auto"/>
        <w:jc w:val="both"/>
        <w:rPr>
          <w:rFonts w:ascii="Tahoma" w:hAnsi="Tahoma" w:cs="Tahoma"/>
        </w:rPr>
      </w:pPr>
      <w:r>
        <w:rPr>
          <w:rFonts w:ascii="Tahoma" w:hAnsi="Tahoma" w:cs="Tahoma"/>
        </w:rPr>
        <w:t>45314200-3 instalowanie linii telefonicznych</w:t>
      </w:r>
      <w:r w:rsidR="00D71877">
        <w:rPr>
          <w:rFonts w:ascii="Tahoma" w:hAnsi="Tahoma" w:cs="Tahoma"/>
        </w:rPr>
        <w:t>,</w:t>
      </w:r>
    </w:p>
    <w:p w:rsidR="00336423" w:rsidRPr="00D71877" w:rsidRDefault="00D71877" w:rsidP="008D3C27">
      <w:pPr>
        <w:pStyle w:val="Akapitzlist3"/>
        <w:widowControl w:val="0"/>
        <w:spacing w:after="0" w:line="360" w:lineRule="auto"/>
        <w:jc w:val="both"/>
        <w:rPr>
          <w:rFonts w:ascii="Tahoma" w:hAnsi="Tahoma" w:cs="Tahoma"/>
          <w:b/>
        </w:rPr>
      </w:pPr>
      <w:r w:rsidRPr="00D71877">
        <w:rPr>
          <w:rStyle w:val="Pogrubienie"/>
          <w:rFonts w:ascii="Tahoma" w:hAnsi="Tahoma" w:cs="Tahoma"/>
          <w:b w:val="0"/>
          <w:bdr w:val="none" w:sz="0" w:space="0" w:color="auto" w:frame="1"/>
        </w:rPr>
        <w:t>39160000-1 – meble szkolne</w:t>
      </w:r>
      <w:r w:rsidR="00336423" w:rsidRPr="00D71877">
        <w:rPr>
          <w:rFonts w:ascii="Tahoma" w:hAnsi="Tahoma" w:cs="Tahoma"/>
          <w:b/>
        </w:rPr>
        <w:t>.</w:t>
      </w:r>
    </w:p>
    <w:p w:rsidR="00336423" w:rsidRDefault="00336423" w:rsidP="008D3C27">
      <w:pPr>
        <w:pStyle w:val="Akapitzlist3"/>
        <w:widowControl w:val="0"/>
        <w:spacing w:after="0" w:line="360" w:lineRule="auto"/>
        <w:jc w:val="both"/>
        <w:rPr>
          <w:rFonts w:ascii="Tahoma" w:hAnsi="Tahoma" w:cs="Tahoma"/>
        </w:rPr>
      </w:pPr>
    </w:p>
    <w:p w:rsidR="00336423" w:rsidRPr="00336423" w:rsidRDefault="00886289" w:rsidP="008D3C27">
      <w:pPr>
        <w:pStyle w:val="Akapitzlist3"/>
        <w:widowControl w:val="0"/>
        <w:spacing w:after="0" w:line="360" w:lineRule="auto"/>
        <w:jc w:val="both"/>
        <w:rPr>
          <w:rFonts w:ascii="Tahoma" w:hAnsi="Tahoma" w:cs="Tahoma"/>
          <w:lang w:val="cs-CZ"/>
        </w:rPr>
      </w:pPr>
      <w:r w:rsidRPr="00886289">
        <w:rPr>
          <w:rFonts w:ascii="Tahoma" w:hAnsi="Tahoma" w:cs="Tahoma"/>
          <w:b/>
          <w:bCs/>
        </w:rPr>
        <w:pict>
          <v:shape id="_x0000_s1051" type="#_x0000_t202" style="position:absolute;left:0;text-align:left;margin-left:-12.05pt;margin-top:4.45pt;width:468.7pt;height:32.65pt;z-index:251670528" fillcolor="#ddd" strokecolor="silver">
            <v:textbox style="mso-next-textbox:#_x0000_s1051">
              <w:txbxContent>
                <w:p w:rsidR="00274D83" w:rsidRPr="00561AF9" w:rsidRDefault="00274D83"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 xml:space="preserve">TERMIN REALIZACJI ZAMÓWIENIA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274D83" w:rsidRPr="00336423" w:rsidRDefault="00274D83" w:rsidP="00336423">
                  <w:pPr>
                    <w:rPr>
                      <w:szCs w:val="20"/>
                    </w:rPr>
                  </w:pPr>
                </w:p>
              </w:txbxContent>
            </v:textbox>
            <w10:wrap type="square"/>
          </v:shape>
        </w:pict>
      </w:r>
    </w:p>
    <w:p w:rsidR="00F710D4" w:rsidRPr="00F710D4" w:rsidRDefault="00F3530D" w:rsidP="00561AF9">
      <w:pPr>
        <w:pStyle w:val="Akapitzlist"/>
        <w:numPr>
          <w:ilvl w:val="0"/>
          <w:numId w:val="36"/>
        </w:numPr>
        <w:spacing w:line="360" w:lineRule="auto"/>
        <w:ind w:left="284" w:hanging="284"/>
        <w:jc w:val="both"/>
        <w:rPr>
          <w:rFonts w:ascii="Arial" w:hAnsi="Arial" w:cs="Arial"/>
          <w:noProof w:val="0"/>
          <w:sz w:val="20"/>
          <w:szCs w:val="20"/>
          <w:lang w:val="pl-PL"/>
        </w:rPr>
      </w:pPr>
      <w:r w:rsidRPr="00F710D4">
        <w:rPr>
          <w:rFonts w:ascii="Arial" w:hAnsi="Arial" w:cs="Arial"/>
          <w:noProof w:val="0"/>
          <w:sz w:val="20"/>
          <w:szCs w:val="20"/>
          <w:lang w:val="pl-PL"/>
        </w:rPr>
        <w:t xml:space="preserve">Termin wykonania przedmiotu zamówienia ustala się </w:t>
      </w:r>
      <w:r w:rsidR="00F710D4" w:rsidRPr="00F710D4">
        <w:rPr>
          <w:rFonts w:ascii="Arial" w:hAnsi="Arial" w:cs="Arial"/>
          <w:noProof w:val="0"/>
          <w:sz w:val="20"/>
          <w:szCs w:val="20"/>
          <w:lang w:val="pl-PL"/>
        </w:rPr>
        <w:t>następująco:</w:t>
      </w:r>
    </w:p>
    <w:p w:rsidR="00F710D4" w:rsidRPr="00F710D4" w:rsidRDefault="00F710D4" w:rsidP="001565EF">
      <w:pPr>
        <w:pStyle w:val="Akapitzlist"/>
        <w:spacing w:line="360" w:lineRule="auto"/>
        <w:ind w:left="0"/>
        <w:jc w:val="both"/>
        <w:rPr>
          <w:rFonts w:ascii="Arial" w:hAnsi="Arial" w:cs="Arial"/>
          <w:noProof w:val="0"/>
          <w:sz w:val="20"/>
          <w:szCs w:val="20"/>
          <w:lang w:val="pl-PL"/>
        </w:rPr>
      </w:pPr>
      <w:r w:rsidRPr="00F710D4">
        <w:rPr>
          <w:rFonts w:ascii="Arial" w:hAnsi="Arial" w:cs="Arial"/>
          <w:noProof w:val="0"/>
          <w:sz w:val="20"/>
          <w:szCs w:val="20"/>
          <w:lang w:val="pl-PL"/>
        </w:rPr>
        <w:t xml:space="preserve">Część I </w:t>
      </w:r>
      <w:r w:rsidR="00496C53" w:rsidRPr="00F710D4">
        <w:rPr>
          <w:rFonts w:ascii="Arial" w:hAnsi="Arial" w:cs="Arial"/>
          <w:noProof w:val="0"/>
          <w:sz w:val="20"/>
          <w:szCs w:val="20"/>
          <w:lang w:val="pl-PL"/>
        </w:rPr>
        <w:t xml:space="preserve">– do </w:t>
      </w:r>
      <w:r w:rsidR="00E67EA6">
        <w:rPr>
          <w:rFonts w:ascii="Arial" w:hAnsi="Arial" w:cs="Arial"/>
          <w:noProof w:val="0"/>
          <w:sz w:val="20"/>
          <w:szCs w:val="20"/>
          <w:lang w:val="pl-PL"/>
        </w:rPr>
        <w:t>13.07</w:t>
      </w:r>
      <w:r w:rsidR="00C97FA7" w:rsidRPr="00F710D4">
        <w:rPr>
          <w:rFonts w:ascii="Arial" w:hAnsi="Arial" w:cs="Arial"/>
          <w:noProof w:val="0"/>
          <w:sz w:val="20"/>
          <w:szCs w:val="20"/>
          <w:lang w:val="pl-PL"/>
        </w:rPr>
        <w:t>.201</w:t>
      </w:r>
      <w:r w:rsidR="001565EF" w:rsidRPr="00F710D4">
        <w:rPr>
          <w:rFonts w:ascii="Arial" w:hAnsi="Arial" w:cs="Arial"/>
          <w:noProof w:val="0"/>
          <w:sz w:val="20"/>
          <w:szCs w:val="20"/>
          <w:lang w:val="pl-PL"/>
        </w:rPr>
        <w:t>8</w:t>
      </w:r>
      <w:r w:rsidR="00C97FA7" w:rsidRPr="00F710D4">
        <w:rPr>
          <w:rFonts w:ascii="Arial" w:hAnsi="Arial" w:cs="Arial"/>
          <w:noProof w:val="0"/>
          <w:sz w:val="20"/>
          <w:szCs w:val="20"/>
          <w:lang w:val="pl-PL"/>
        </w:rPr>
        <w:t xml:space="preserve"> r.</w:t>
      </w:r>
      <w:r w:rsidR="00F3530D" w:rsidRPr="00F710D4">
        <w:rPr>
          <w:rFonts w:ascii="Arial" w:hAnsi="Arial" w:cs="Arial"/>
          <w:noProof w:val="0"/>
          <w:sz w:val="20"/>
          <w:szCs w:val="20"/>
          <w:lang w:val="pl-PL"/>
        </w:rPr>
        <w:t xml:space="preserve"> </w:t>
      </w:r>
    </w:p>
    <w:p w:rsidR="00F710D4" w:rsidRDefault="00F710D4" w:rsidP="001565EF">
      <w:pPr>
        <w:pStyle w:val="Akapitzlist"/>
        <w:spacing w:line="360" w:lineRule="auto"/>
        <w:ind w:left="0"/>
        <w:jc w:val="both"/>
        <w:rPr>
          <w:rFonts w:ascii="Arial" w:hAnsi="Arial" w:cs="Arial"/>
          <w:noProof w:val="0"/>
          <w:sz w:val="20"/>
          <w:szCs w:val="20"/>
          <w:lang w:val="pl-PL"/>
        </w:rPr>
      </w:pPr>
      <w:r w:rsidRPr="00F710D4">
        <w:rPr>
          <w:rFonts w:ascii="Arial" w:hAnsi="Arial" w:cs="Arial"/>
          <w:noProof w:val="0"/>
          <w:sz w:val="20"/>
          <w:szCs w:val="20"/>
          <w:lang w:val="pl-PL"/>
        </w:rPr>
        <w:t xml:space="preserve">Część II – do </w:t>
      </w:r>
      <w:r w:rsidR="00E67EA6">
        <w:rPr>
          <w:rFonts w:ascii="Arial" w:hAnsi="Arial" w:cs="Arial"/>
          <w:noProof w:val="0"/>
          <w:sz w:val="20"/>
          <w:szCs w:val="20"/>
          <w:lang w:val="pl-PL"/>
        </w:rPr>
        <w:t>14.08</w:t>
      </w:r>
      <w:r w:rsidR="008D0776">
        <w:rPr>
          <w:rFonts w:ascii="Arial" w:hAnsi="Arial" w:cs="Arial"/>
          <w:noProof w:val="0"/>
          <w:sz w:val="20"/>
          <w:szCs w:val="20"/>
          <w:lang w:val="pl-PL"/>
        </w:rPr>
        <w:t>.</w:t>
      </w:r>
      <w:r w:rsidRPr="00F710D4">
        <w:rPr>
          <w:rFonts w:ascii="Arial" w:hAnsi="Arial" w:cs="Arial"/>
          <w:noProof w:val="0"/>
          <w:sz w:val="20"/>
          <w:szCs w:val="20"/>
          <w:lang w:val="pl-PL"/>
        </w:rPr>
        <w:t>2018 r.</w:t>
      </w:r>
    </w:p>
    <w:p w:rsidR="00561AF9" w:rsidRPr="008D0776" w:rsidRDefault="00561AF9" w:rsidP="001565EF">
      <w:pPr>
        <w:pStyle w:val="Akapitzlist"/>
        <w:spacing w:line="360" w:lineRule="auto"/>
        <w:ind w:left="0"/>
        <w:jc w:val="both"/>
        <w:rPr>
          <w:rFonts w:ascii="Arial" w:hAnsi="Arial" w:cs="Arial"/>
          <w:b/>
          <w:noProof w:val="0"/>
          <w:sz w:val="20"/>
          <w:szCs w:val="20"/>
          <w:lang w:val="pl-PL"/>
        </w:rPr>
      </w:pPr>
      <w:r>
        <w:rPr>
          <w:rFonts w:ascii="Arial" w:hAnsi="Arial" w:cs="Arial"/>
          <w:noProof w:val="0"/>
          <w:sz w:val="20"/>
          <w:szCs w:val="20"/>
          <w:lang w:val="pl-PL"/>
        </w:rPr>
        <w:t xml:space="preserve">2. </w:t>
      </w:r>
      <w:r w:rsidRPr="008D0776">
        <w:rPr>
          <w:rFonts w:ascii="Arial" w:hAnsi="Arial" w:cs="Arial"/>
          <w:b/>
          <w:noProof w:val="0"/>
          <w:sz w:val="20"/>
          <w:szCs w:val="20"/>
          <w:lang w:val="pl-PL"/>
        </w:rPr>
        <w:t>Termin gwarancji dla części</w:t>
      </w:r>
      <w:r w:rsidR="009B5CA9" w:rsidRPr="008D0776">
        <w:rPr>
          <w:rFonts w:ascii="Arial" w:hAnsi="Arial" w:cs="Arial"/>
          <w:b/>
          <w:noProof w:val="0"/>
          <w:sz w:val="20"/>
          <w:szCs w:val="20"/>
          <w:lang w:val="pl-PL"/>
        </w:rPr>
        <w:t xml:space="preserve"> I</w:t>
      </w:r>
      <w:r w:rsidRPr="008D0776">
        <w:rPr>
          <w:rFonts w:ascii="Arial" w:hAnsi="Arial" w:cs="Arial"/>
          <w:b/>
          <w:noProof w:val="0"/>
          <w:sz w:val="20"/>
          <w:szCs w:val="20"/>
          <w:lang w:val="pl-PL"/>
        </w:rPr>
        <w:t xml:space="preserve">: </w:t>
      </w:r>
    </w:p>
    <w:p w:rsidR="00561AF9" w:rsidRPr="00561AF9" w:rsidRDefault="00561AF9" w:rsidP="004C2FE6">
      <w:pPr>
        <w:tabs>
          <w:tab w:val="left" w:pos="567"/>
        </w:tabs>
        <w:spacing w:line="360" w:lineRule="auto"/>
        <w:ind w:left="709" w:hanging="425"/>
        <w:jc w:val="both"/>
        <w:rPr>
          <w:rFonts w:ascii="Tahoma" w:hAnsi="Tahoma" w:cs="Tahoma"/>
          <w:sz w:val="20"/>
          <w:szCs w:val="20"/>
        </w:rPr>
      </w:pPr>
      <w:r w:rsidRPr="00561AF9">
        <w:rPr>
          <w:rFonts w:ascii="Tahoma" w:hAnsi="Tahoma" w:cs="Tahoma"/>
          <w:sz w:val="20"/>
          <w:szCs w:val="20"/>
        </w:rPr>
        <w:t xml:space="preserve">    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urządzenia, </w:t>
      </w:r>
      <w:r w:rsidR="00336423">
        <w:rPr>
          <w:rFonts w:ascii="Tahoma" w:hAnsi="Tahoma" w:cs="Tahoma"/>
          <w:sz w:val="20"/>
          <w:szCs w:val="20"/>
        </w:rPr>
        <w:t>dostarczony sprzęt i wyposażenie</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w:t>
      </w:r>
      <w:r w:rsidR="00A43588">
        <w:rPr>
          <w:rFonts w:ascii="Tahoma" w:hAnsi="Tahoma" w:cs="Tahoma"/>
          <w:sz w:val="20"/>
          <w:szCs w:val="20"/>
        </w:rPr>
        <w:t>/dostaw</w:t>
      </w:r>
      <w:r w:rsidRPr="00561AF9">
        <w:rPr>
          <w:rFonts w:ascii="Tahoma" w:hAnsi="Tahoma" w:cs="Tahoma"/>
          <w:sz w:val="20"/>
          <w:szCs w:val="20"/>
        </w:rPr>
        <w:t xml:space="preserve"> wykonanych bez zastrzeżeń,</w:t>
      </w:r>
    </w:p>
    <w:p w:rsidR="009B5CA9" w:rsidRDefault="00561AF9" w:rsidP="00191B25">
      <w:pPr>
        <w:spacing w:line="360" w:lineRule="auto"/>
        <w:ind w:left="709" w:hanging="142"/>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zainstalowane urządzenia</w:t>
      </w:r>
      <w:r w:rsidR="00C66709">
        <w:rPr>
          <w:rFonts w:ascii="Tahoma" w:hAnsi="Tahoma" w:cs="Tahoma"/>
          <w:sz w:val="20"/>
          <w:szCs w:val="20"/>
        </w:rPr>
        <w:t xml:space="preserve">, </w:t>
      </w:r>
      <w:r w:rsidRPr="00561AF9">
        <w:rPr>
          <w:rFonts w:ascii="Tahoma" w:hAnsi="Tahoma" w:cs="Tahoma"/>
          <w:sz w:val="20"/>
          <w:szCs w:val="20"/>
        </w:rPr>
        <w:t xml:space="preserve"> </w:t>
      </w:r>
      <w:r w:rsidR="00C66709">
        <w:rPr>
          <w:rFonts w:ascii="Tahoma" w:hAnsi="Tahoma" w:cs="Tahoma"/>
          <w:sz w:val="20"/>
          <w:szCs w:val="20"/>
        </w:rPr>
        <w:t>dostarczony sprzęt i wyposażenie</w:t>
      </w:r>
      <w:r w:rsidR="00C66709" w:rsidRPr="00561AF9">
        <w:rPr>
          <w:rFonts w:ascii="Tahoma" w:hAnsi="Tahoma" w:cs="Tahoma"/>
          <w:sz w:val="20"/>
          <w:szCs w:val="20"/>
        </w:rPr>
        <w:t xml:space="preserve"> </w:t>
      </w:r>
      <w:r w:rsidRPr="00561AF9">
        <w:rPr>
          <w:rFonts w:ascii="Tahoma" w:hAnsi="Tahoma" w:cs="Tahoma"/>
          <w:sz w:val="20"/>
          <w:szCs w:val="20"/>
        </w:rPr>
        <w:t xml:space="preserve">wynosi: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bót budowlanych</w:t>
      </w:r>
      <w:r w:rsidR="00A43588">
        <w:rPr>
          <w:rFonts w:ascii="Tahoma" w:hAnsi="Tahoma" w:cs="Tahoma"/>
          <w:sz w:val="20"/>
          <w:szCs w:val="20"/>
        </w:rPr>
        <w:t>/dostaaw</w:t>
      </w:r>
      <w:r w:rsidR="00191B25">
        <w:rPr>
          <w:rFonts w:ascii="Tahoma" w:hAnsi="Tahoma" w:cs="Tahoma"/>
          <w:sz w:val="20"/>
          <w:szCs w:val="20"/>
        </w:rPr>
        <w:t xml:space="preserve"> wykonanych bez </w:t>
      </w:r>
      <w:r w:rsidRPr="00561AF9">
        <w:rPr>
          <w:rFonts w:ascii="Tahoma" w:hAnsi="Tahoma" w:cs="Tahoma"/>
          <w:sz w:val="20"/>
          <w:szCs w:val="20"/>
        </w:rPr>
        <w:t>zastrzeżeń</w:t>
      </w:r>
    </w:p>
    <w:p w:rsidR="009B5CA9" w:rsidRPr="008D0776" w:rsidRDefault="009B5CA9" w:rsidP="009B5CA9">
      <w:pPr>
        <w:pStyle w:val="Akapitzlist"/>
        <w:spacing w:line="360" w:lineRule="auto"/>
        <w:ind w:left="0"/>
        <w:jc w:val="both"/>
        <w:rPr>
          <w:rFonts w:ascii="Arial" w:hAnsi="Arial" w:cs="Arial"/>
          <w:b/>
          <w:noProof w:val="0"/>
          <w:sz w:val="20"/>
          <w:szCs w:val="20"/>
          <w:lang w:val="pl-PL"/>
        </w:rPr>
      </w:pPr>
      <w:r w:rsidRPr="008D0776">
        <w:rPr>
          <w:rFonts w:ascii="Arial" w:hAnsi="Arial" w:cs="Arial"/>
          <w:b/>
          <w:noProof w:val="0"/>
          <w:sz w:val="20"/>
          <w:szCs w:val="20"/>
          <w:lang w:val="pl-PL"/>
        </w:rPr>
        <w:t xml:space="preserve">Termin gwarancji dla części II: </w:t>
      </w:r>
    </w:p>
    <w:p w:rsidR="009B5CA9" w:rsidRPr="00561AF9" w:rsidRDefault="009B5CA9" w:rsidP="009B5CA9">
      <w:pPr>
        <w:tabs>
          <w:tab w:val="left" w:pos="567"/>
        </w:tabs>
        <w:spacing w:line="360" w:lineRule="auto"/>
        <w:ind w:left="567" w:hanging="283"/>
        <w:jc w:val="both"/>
        <w:rPr>
          <w:rFonts w:ascii="Tahoma" w:hAnsi="Tahoma" w:cs="Tahoma"/>
          <w:sz w:val="20"/>
          <w:szCs w:val="20"/>
        </w:rPr>
      </w:pPr>
      <w:r w:rsidRPr="00561AF9">
        <w:rPr>
          <w:rFonts w:ascii="Tahoma" w:hAnsi="Tahoma" w:cs="Tahoma"/>
          <w:sz w:val="20"/>
          <w:szCs w:val="20"/>
        </w:rPr>
        <w:t xml:space="preserve">    1) minimalny okres gwarancji jakości i rękojmi za wady na całość </w:t>
      </w:r>
      <w:r>
        <w:rPr>
          <w:rFonts w:ascii="Tahoma" w:hAnsi="Tahoma" w:cs="Tahoma"/>
          <w:sz w:val="20"/>
          <w:szCs w:val="20"/>
        </w:rPr>
        <w:t>dostaw</w:t>
      </w:r>
      <w:r w:rsidRPr="00561AF9">
        <w:rPr>
          <w:rFonts w:ascii="Tahoma" w:hAnsi="Tahoma" w:cs="Tahoma"/>
          <w:sz w:val="20"/>
          <w:szCs w:val="20"/>
        </w:rPr>
        <w:t xml:space="preserve"> objętych niniejszym zamówieniem, na zainstalowane urządzenia, </w:t>
      </w:r>
      <w:r>
        <w:rPr>
          <w:rFonts w:ascii="Tahoma" w:hAnsi="Tahoma" w:cs="Tahoma"/>
          <w:sz w:val="20"/>
          <w:szCs w:val="20"/>
        </w:rPr>
        <w:t>dostarczony sprzęt i wyposażenie</w:t>
      </w:r>
      <w:r w:rsidRPr="00561AF9">
        <w:rPr>
          <w:rFonts w:ascii="Tahoma" w:hAnsi="Tahoma" w:cs="Tahoma"/>
          <w:sz w:val="20"/>
          <w:szCs w:val="20"/>
        </w:rPr>
        <w:t xml:space="preserve">: </w:t>
      </w:r>
      <w:r>
        <w:rPr>
          <w:rFonts w:ascii="Tahoma" w:hAnsi="Tahoma" w:cs="Tahoma"/>
          <w:b/>
          <w:sz w:val="20"/>
          <w:szCs w:val="20"/>
        </w:rPr>
        <w:t>24 miesiące</w:t>
      </w:r>
      <w:r w:rsidRPr="00561AF9">
        <w:rPr>
          <w:rFonts w:ascii="Tahoma" w:hAnsi="Tahoma" w:cs="Tahoma"/>
          <w:sz w:val="20"/>
          <w:szCs w:val="20"/>
        </w:rPr>
        <w:t>, licząc od</w:t>
      </w:r>
      <w:r>
        <w:rPr>
          <w:rFonts w:ascii="Tahoma" w:hAnsi="Tahoma" w:cs="Tahoma"/>
          <w:sz w:val="20"/>
          <w:szCs w:val="20"/>
        </w:rPr>
        <w:t xml:space="preserve"> </w:t>
      </w:r>
      <w:r w:rsidRPr="00561AF9">
        <w:rPr>
          <w:rFonts w:ascii="Tahoma" w:hAnsi="Tahoma" w:cs="Tahoma"/>
          <w:sz w:val="20"/>
          <w:szCs w:val="20"/>
        </w:rPr>
        <w:t xml:space="preserve">daty podpisania protokołu odbioru końcowego robót </w:t>
      </w:r>
      <w:r>
        <w:rPr>
          <w:rFonts w:ascii="Tahoma" w:hAnsi="Tahoma" w:cs="Tahoma"/>
          <w:sz w:val="20"/>
          <w:szCs w:val="20"/>
        </w:rPr>
        <w:t>dostaw</w:t>
      </w:r>
      <w:r w:rsidRPr="00561AF9">
        <w:rPr>
          <w:rFonts w:ascii="Tahoma" w:hAnsi="Tahoma" w:cs="Tahoma"/>
          <w:sz w:val="20"/>
          <w:szCs w:val="20"/>
        </w:rPr>
        <w:t xml:space="preserve"> wykonanych bez zastrzeżeń,</w:t>
      </w:r>
    </w:p>
    <w:p w:rsidR="009B5CA9" w:rsidRPr="00561AF9" w:rsidRDefault="009B5CA9" w:rsidP="009B5CA9">
      <w:pPr>
        <w:spacing w:line="360" w:lineRule="auto"/>
        <w:ind w:left="709" w:hanging="142"/>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Pr>
          <w:rFonts w:ascii="Tahoma" w:hAnsi="Tahoma" w:cs="Tahoma"/>
          <w:sz w:val="20"/>
          <w:szCs w:val="20"/>
        </w:rPr>
        <w:t xml:space="preserve"> </w:t>
      </w:r>
      <w:r w:rsidRPr="00561AF9">
        <w:rPr>
          <w:rFonts w:ascii="Tahoma" w:hAnsi="Tahoma" w:cs="Tahoma"/>
          <w:sz w:val="20"/>
          <w:szCs w:val="20"/>
        </w:rPr>
        <w:t>objętych niniejszym zamówieniem, na zainstalowane urządzenia</w:t>
      </w:r>
      <w:r>
        <w:rPr>
          <w:rFonts w:ascii="Tahoma" w:hAnsi="Tahoma" w:cs="Tahoma"/>
          <w:sz w:val="20"/>
          <w:szCs w:val="20"/>
        </w:rPr>
        <w:t xml:space="preserve">, </w:t>
      </w:r>
      <w:r w:rsidRPr="00561AF9">
        <w:rPr>
          <w:rFonts w:ascii="Tahoma" w:hAnsi="Tahoma" w:cs="Tahoma"/>
          <w:sz w:val="20"/>
          <w:szCs w:val="20"/>
        </w:rPr>
        <w:t xml:space="preserve"> </w:t>
      </w:r>
      <w:r>
        <w:rPr>
          <w:rFonts w:ascii="Tahoma" w:hAnsi="Tahoma" w:cs="Tahoma"/>
          <w:sz w:val="20"/>
          <w:szCs w:val="20"/>
        </w:rPr>
        <w:t>dostarczony sprzęt i wyposażenie</w:t>
      </w:r>
      <w:r w:rsidRPr="00561AF9">
        <w:rPr>
          <w:rFonts w:ascii="Tahoma" w:hAnsi="Tahoma" w:cs="Tahoma"/>
          <w:sz w:val="20"/>
          <w:szCs w:val="20"/>
        </w:rPr>
        <w:t xml:space="preserve"> wynosi: </w:t>
      </w:r>
      <w:r>
        <w:rPr>
          <w:rFonts w:ascii="Tahoma" w:hAnsi="Tahoma" w:cs="Tahoma"/>
          <w:b/>
          <w:sz w:val="20"/>
          <w:szCs w:val="20"/>
        </w:rPr>
        <w:t>60</w:t>
      </w:r>
      <w:r w:rsidRPr="00561AF9">
        <w:rPr>
          <w:rFonts w:ascii="Tahoma" w:hAnsi="Tahoma" w:cs="Tahoma"/>
          <w:b/>
          <w:sz w:val="20"/>
          <w:szCs w:val="20"/>
        </w:rPr>
        <w:t xml:space="preserve"> miesi</w:t>
      </w:r>
      <w:r>
        <w:rPr>
          <w:rFonts w:ascii="Tahoma" w:hAnsi="Tahoma" w:cs="Tahoma"/>
          <w:b/>
          <w:sz w:val="20"/>
          <w:szCs w:val="20"/>
        </w:rPr>
        <w:t>ęcy</w:t>
      </w:r>
      <w:r w:rsidRPr="00561AF9">
        <w:rPr>
          <w:rFonts w:ascii="Tahoma" w:hAnsi="Tahoma" w:cs="Tahoma"/>
          <w:sz w:val="20"/>
          <w:szCs w:val="20"/>
        </w:rPr>
        <w:t xml:space="preserve">, licząc od daty podpisania protokołu odbioru końcowego </w:t>
      </w:r>
      <w:r>
        <w:rPr>
          <w:rFonts w:ascii="Tahoma" w:hAnsi="Tahoma" w:cs="Tahoma"/>
          <w:sz w:val="20"/>
          <w:szCs w:val="20"/>
        </w:rPr>
        <w:t xml:space="preserve">dostaaw wykonanych bez </w:t>
      </w:r>
      <w:r w:rsidRPr="00561AF9">
        <w:rPr>
          <w:rFonts w:ascii="Tahoma" w:hAnsi="Tahoma" w:cs="Tahoma"/>
          <w:sz w:val="20"/>
          <w:szCs w:val="20"/>
        </w:rPr>
        <w:t>zastrzeżeń</w:t>
      </w:r>
      <w:r w:rsidR="008D0776">
        <w:rPr>
          <w:rFonts w:ascii="Tahoma" w:hAnsi="Tahoma" w:cs="Tahoma"/>
          <w:sz w:val="20"/>
          <w:szCs w:val="20"/>
        </w:rPr>
        <w:t>.</w:t>
      </w:r>
    </w:p>
    <w:p w:rsidR="005A6D24" w:rsidRPr="00F3530D" w:rsidRDefault="00886289" w:rsidP="003D1961">
      <w:pPr>
        <w:pStyle w:val="Tekstpodstawowy"/>
        <w:spacing w:line="360" w:lineRule="auto"/>
        <w:jc w:val="both"/>
        <w:rPr>
          <w:rFonts w:ascii="Tahoma" w:hAnsi="Tahoma" w:cs="Tahoma"/>
          <w:sz w:val="20"/>
          <w:szCs w:val="20"/>
          <w:lang w:val="pl-PL"/>
        </w:rPr>
      </w:pPr>
      <w:r w:rsidRPr="00886289">
        <w:rPr>
          <w:lang w:val="pl-PL"/>
        </w:rPr>
        <w:pict>
          <v:shape id="_x0000_s1032" type="#_x0000_t202" style="position:absolute;left:0;text-align:left;margin-left:3.25pt;margin-top:11.85pt;width:468.7pt;height:32.65pt;z-index:251663360" fillcolor="#ddd" strokecolor="silver">
            <v:textbox style="mso-next-textbox:#_x0000_s1032">
              <w:txbxContent>
                <w:p w:rsidR="00274D83" w:rsidRPr="0019793F" w:rsidRDefault="00274D83" w:rsidP="002C010E">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DLA WSZYSTKICH CZĘŚCI</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1" w:name="_GoBack"/>
      <w:bookmarkEnd w:id="1"/>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lastRenderedPageBreak/>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F94127"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ynej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1579B">
        <w:rPr>
          <w:rFonts w:ascii="Arial" w:hAnsi="Arial" w:cs="Arial"/>
          <w:noProof w:val="0"/>
          <w:sz w:val="20"/>
          <w:szCs w:val="20"/>
          <w:lang w:val="pl-PL"/>
        </w:rPr>
        <w:t>:</w:t>
      </w:r>
    </w:p>
    <w:p w:rsidR="00C3314B" w:rsidRPr="00854A67" w:rsidRDefault="00E06DC4" w:rsidP="00C3314B">
      <w:pPr>
        <w:spacing w:line="360" w:lineRule="auto"/>
        <w:rPr>
          <w:rFonts w:ascii="Tahoma" w:hAnsi="Tahoma" w:cs="Tahoma"/>
          <w:sz w:val="22"/>
          <w:szCs w:val="22"/>
        </w:rPr>
      </w:pPr>
      <w:r w:rsidRPr="007720B2">
        <w:rPr>
          <w:rFonts w:ascii="Arial" w:hAnsi="Arial" w:cs="Arial"/>
          <w:noProof w:val="0"/>
          <w:sz w:val="20"/>
          <w:szCs w:val="20"/>
          <w:lang w:val="pl-PL"/>
        </w:rPr>
        <w:t xml:space="preserve"> </w:t>
      </w:r>
      <w:r w:rsidR="00F94127" w:rsidRPr="00F94127">
        <w:rPr>
          <w:rFonts w:ascii="Tahoma" w:hAnsi="Tahoma" w:cs="Tahoma"/>
          <w:sz w:val="20"/>
          <w:szCs w:val="20"/>
          <w:u w:val="single"/>
        </w:rPr>
        <w:t>Dla części I</w:t>
      </w:r>
      <w:r w:rsidR="00F94127">
        <w:rPr>
          <w:rFonts w:ascii="Tahoma" w:hAnsi="Tahoma" w:cs="Tahoma"/>
          <w:sz w:val="20"/>
          <w:szCs w:val="20"/>
        </w:rPr>
        <w:t xml:space="preserve"> </w:t>
      </w:r>
      <w:r w:rsidR="00F94127">
        <w:rPr>
          <w:rStyle w:val="apple-converted-space"/>
          <w:rFonts w:ascii="Arial" w:hAnsi="Arial" w:cs="Arial"/>
          <w:color w:val="777777"/>
          <w:sz w:val="13"/>
          <w:szCs w:val="13"/>
          <w:shd w:val="clear" w:color="auto" w:fill="FFFFFF"/>
        </w:rPr>
        <w:t> </w:t>
      </w:r>
      <w:r w:rsidR="00F94127" w:rsidRPr="00207744">
        <w:rPr>
          <w:rFonts w:ascii="Arial" w:hAnsi="Arial" w:cs="Arial"/>
          <w:b/>
          <w:noProof w:val="0"/>
          <w:sz w:val="20"/>
          <w:szCs w:val="20"/>
          <w:lang w:val="pl-PL"/>
        </w:rPr>
        <w:t xml:space="preserve"> </w:t>
      </w:r>
      <w:r w:rsidR="00F94127">
        <w:rPr>
          <w:rFonts w:ascii="Arial" w:hAnsi="Arial" w:cs="Arial"/>
          <w:b/>
          <w:noProof w:val="0"/>
          <w:sz w:val="20"/>
          <w:szCs w:val="20"/>
          <w:lang w:val="pl-PL"/>
        </w:rPr>
        <w:t>-</w:t>
      </w:r>
      <w:r w:rsidR="00C3314B" w:rsidRPr="00C3314B">
        <w:rPr>
          <w:rFonts w:ascii="Tahoma" w:hAnsi="Tahoma" w:cs="Tahoma"/>
          <w:sz w:val="20"/>
          <w:szCs w:val="20"/>
        </w:rPr>
        <w:t xml:space="preserve"> posiada środki finansowe lub zdolność kredytową na kwotę nie niższą niż </w:t>
      </w:r>
      <w:r w:rsidR="00C66709">
        <w:rPr>
          <w:rFonts w:ascii="Tahoma" w:hAnsi="Tahoma" w:cs="Tahoma"/>
          <w:b/>
          <w:sz w:val="20"/>
          <w:szCs w:val="20"/>
        </w:rPr>
        <w:t>1 0</w:t>
      </w:r>
      <w:r w:rsidR="00C3314B" w:rsidRPr="00C2000B">
        <w:rPr>
          <w:rFonts w:ascii="Tahoma" w:hAnsi="Tahoma" w:cs="Tahoma"/>
          <w:b/>
          <w:sz w:val="20"/>
          <w:szCs w:val="20"/>
        </w:rPr>
        <w:t>00</w:t>
      </w:r>
      <w:r w:rsidR="00C2000B">
        <w:rPr>
          <w:rFonts w:ascii="Tahoma" w:hAnsi="Tahoma" w:cs="Tahoma"/>
          <w:b/>
          <w:sz w:val="20"/>
          <w:szCs w:val="20"/>
        </w:rPr>
        <w:t> </w:t>
      </w:r>
      <w:r w:rsidR="00C3314B" w:rsidRPr="00C2000B">
        <w:rPr>
          <w:rFonts w:ascii="Tahoma" w:hAnsi="Tahoma" w:cs="Tahoma"/>
          <w:b/>
          <w:sz w:val="20"/>
          <w:szCs w:val="20"/>
        </w:rPr>
        <w:t>000</w:t>
      </w:r>
      <w:r w:rsidR="00C2000B">
        <w:rPr>
          <w:rFonts w:ascii="Tahoma" w:hAnsi="Tahoma" w:cs="Tahoma"/>
          <w:b/>
          <w:sz w:val="20"/>
          <w:szCs w:val="20"/>
        </w:rPr>
        <w:t xml:space="preserve"> </w:t>
      </w:r>
      <w:r w:rsidR="00C3314B" w:rsidRPr="00C2000B">
        <w:rPr>
          <w:rFonts w:ascii="Tahoma" w:hAnsi="Tahoma" w:cs="Tahoma"/>
          <w:b/>
          <w:sz w:val="20"/>
          <w:szCs w:val="20"/>
        </w:rPr>
        <w:t>złotych</w:t>
      </w:r>
      <w:r w:rsidR="00C3314B" w:rsidRPr="00C3314B">
        <w:rPr>
          <w:rFonts w:ascii="Tahoma" w:hAnsi="Tahoma" w:cs="Tahoma"/>
          <w:sz w:val="20"/>
          <w:szCs w:val="20"/>
        </w:rPr>
        <w:t xml:space="preserve"> (słownie: </w:t>
      </w:r>
      <w:r w:rsidR="00C66709">
        <w:rPr>
          <w:rFonts w:ascii="Tahoma" w:hAnsi="Tahoma" w:cs="Tahoma"/>
          <w:sz w:val="20"/>
          <w:szCs w:val="20"/>
        </w:rPr>
        <w:t>jeden milion złotych</w:t>
      </w:r>
      <w:r w:rsidR="00C3314B" w:rsidRPr="00C3314B">
        <w:rPr>
          <w:rFonts w:ascii="Tahoma" w:hAnsi="Tahoma" w:cs="Tahoma"/>
          <w:sz w:val="20"/>
          <w:szCs w:val="20"/>
        </w:rPr>
        <w:t>).</w:t>
      </w:r>
    </w:p>
    <w:p w:rsidR="00C2000B" w:rsidRPr="00854A67" w:rsidRDefault="00F94127" w:rsidP="00C2000B">
      <w:pPr>
        <w:spacing w:line="360" w:lineRule="auto"/>
        <w:rPr>
          <w:rFonts w:ascii="Tahoma" w:hAnsi="Tahoma" w:cs="Tahoma"/>
          <w:sz w:val="22"/>
          <w:szCs w:val="22"/>
        </w:rPr>
      </w:pPr>
      <w:r>
        <w:rPr>
          <w:rFonts w:ascii="Arial" w:hAnsi="Arial" w:cs="Arial"/>
          <w:noProof w:val="0"/>
          <w:sz w:val="20"/>
          <w:szCs w:val="20"/>
          <w:lang w:val="pl-PL"/>
        </w:rPr>
        <w:t xml:space="preserve"> </w:t>
      </w:r>
      <w:r w:rsidRPr="00F94127">
        <w:rPr>
          <w:rFonts w:ascii="Arial" w:hAnsi="Arial" w:cs="Arial"/>
          <w:noProof w:val="0"/>
          <w:sz w:val="20"/>
          <w:szCs w:val="20"/>
          <w:u w:val="single"/>
          <w:lang w:val="pl-PL"/>
        </w:rPr>
        <w:t>Dla Części II</w:t>
      </w:r>
      <w:r>
        <w:rPr>
          <w:rFonts w:ascii="Arial" w:hAnsi="Arial" w:cs="Arial"/>
          <w:noProof w:val="0"/>
          <w:sz w:val="20"/>
          <w:szCs w:val="20"/>
          <w:lang w:val="pl-PL"/>
        </w:rPr>
        <w:t xml:space="preserve"> –</w:t>
      </w:r>
      <w:r w:rsidR="00C2000B" w:rsidRPr="00C3314B">
        <w:rPr>
          <w:rFonts w:ascii="Tahoma" w:hAnsi="Tahoma" w:cs="Tahoma"/>
          <w:sz w:val="20"/>
          <w:szCs w:val="20"/>
        </w:rPr>
        <w:t xml:space="preserve">posiada środki finansowe lub zdolność kredytową na kwotę nie niższą niż </w:t>
      </w:r>
      <w:r w:rsidR="00C66709">
        <w:rPr>
          <w:rFonts w:ascii="Tahoma" w:hAnsi="Tahoma" w:cs="Tahoma"/>
          <w:b/>
          <w:sz w:val="20"/>
          <w:szCs w:val="20"/>
        </w:rPr>
        <w:t>2</w:t>
      </w:r>
      <w:r w:rsidR="00ED1558">
        <w:rPr>
          <w:rFonts w:ascii="Tahoma" w:hAnsi="Tahoma" w:cs="Tahoma"/>
          <w:b/>
          <w:sz w:val="20"/>
          <w:szCs w:val="20"/>
        </w:rPr>
        <w:t>0</w:t>
      </w:r>
      <w:r w:rsidR="00C2000B" w:rsidRPr="00C2000B">
        <w:rPr>
          <w:rFonts w:ascii="Tahoma" w:hAnsi="Tahoma" w:cs="Tahoma"/>
          <w:b/>
          <w:sz w:val="20"/>
          <w:szCs w:val="20"/>
        </w:rPr>
        <w:t>0 000 złotych</w:t>
      </w:r>
      <w:r w:rsidR="00C2000B" w:rsidRPr="00C3314B">
        <w:rPr>
          <w:rFonts w:ascii="Tahoma" w:hAnsi="Tahoma" w:cs="Tahoma"/>
          <w:sz w:val="20"/>
          <w:szCs w:val="20"/>
        </w:rPr>
        <w:t xml:space="preserve"> (słownie: </w:t>
      </w:r>
      <w:r w:rsidR="00C66709">
        <w:rPr>
          <w:rFonts w:ascii="Tahoma" w:hAnsi="Tahoma" w:cs="Tahoma"/>
          <w:sz w:val="20"/>
          <w:szCs w:val="20"/>
        </w:rPr>
        <w:t>dwieście</w:t>
      </w:r>
      <w:r w:rsidR="00C2000B" w:rsidRPr="00C3314B">
        <w:rPr>
          <w:rFonts w:ascii="Tahoma" w:hAnsi="Tahoma" w:cs="Tahoma"/>
          <w:sz w:val="20"/>
          <w:szCs w:val="20"/>
        </w:rPr>
        <w:t xml:space="preserve"> tysięcy złotych).</w:t>
      </w:r>
    </w:p>
    <w:p w:rsidR="000A7C39" w:rsidRDefault="005A6D24" w:rsidP="00C2000B">
      <w:pPr>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 że</w:t>
      </w:r>
      <w:r w:rsidR="000A7C39">
        <w:rPr>
          <w:rFonts w:ascii="Tahoma" w:hAnsi="Tahoma" w:cs="Tahoma"/>
          <w:sz w:val="20"/>
          <w:szCs w:val="20"/>
        </w:rPr>
        <w:t>:</w:t>
      </w:r>
    </w:p>
    <w:p w:rsidR="00750200" w:rsidRDefault="000A7C39" w:rsidP="008C7751">
      <w:pPr>
        <w:spacing w:line="360" w:lineRule="auto"/>
        <w:jc w:val="both"/>
        <w:rPr>
          <w:rFonts w:ascii="Tahoma" w:hAnsi="Tahoma" w:cs="Tahoma"/>
          <w:sz w:val="20"/>
          <w:szCs w:val="20"/>
        </w:rPr>
      </w:pPr>
      <w:r w:rsidRPr="00F94127">
        <w:rPr>
          <w:rFonts w:ascii="Tahoma" w:hAnsi="Tahoma" w:cs="Tahoma"/>
          <w:sz w:val="20"/>
          <w:szCs w:val="20"/>
          <w:u w:val="single"/>
        </w:rPr>
        <w:t xml:space="preserve">Dla części </w:t>
      </w:r>
      <w:r w:rsidRPr="008C7751">
        <w:rPr>
          <w:rFonts w:ascii="Tahoma" w:hAnsi="Tahoma" w:cs="Tahoma"/>
          <w:sz w:val="20"/>
          <w:szCs w:val="20"/>
          <w:u w:val="single"/>
        </w:rPr>
        <w:t>I</w:t>
      </w:r>
      <w:r w:rsidR="00C97FA7" w:rsidRPr="008C7751">
        <w:rPr>
          <w:rFonts w:ascii="Tahoma" w:hAnsi="Tahoma" w:cs="Tahoma"/>
          <w:sz w:val="20"/>
          <w:szCs w:val="20"/>
        </w:rPr>
        <w:t xml:space="preserve"> </w:t>
      </w:r>
    </w:p>
    <w:p w:rsidR="008C7751" w:rsidRPr="008C7751" w:rsidRDefault="008C7751" w:rsidP="008C7751">
      <w:pPr>
        <w:spacing w:line="360" w:lineRule="auto"/>
        <w:jc w:val="both"/>
        <w:rPr>
          <w:rFonts w:ascii="Tahoma" w:hAnsi="Tahoma" w:cs="Tahoma"/>
          <w:sz w:val="20"/>
          <w:szCs w:val="20"/>
        </w:rPr>
      </w:pPr>
      <w:r w:rsidRPr="008C7751">
        <w:rPr>
          <w:rFonts w:ascii="Tahoma" w:hAnsi="Tahoma" w:cs="Tahoma"/>
          <w:sz w:val="20"/>
          <w:szCs w:val="20"/>
        </w:rPr>
        <w:t>a)</w:t>
      </w:r>
      <w:r w:rsidRPr="00854A67">
        <w:rPr>
          <w:rFonts w:ascii="Tahoma" w:hAnsi="Tahoma" w:cs="Tahoma"/>
          <w:sz w:val="22"/>
          <w:szCs w:val="22"/>
        </w:rPr>
        <w:t xml:space="preserve"> </w:t>
      </w: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8C7751" w:rsidRPr="008C7751" w:rsidRDefault="008C7751" w:rsidP="00C66709">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sidR="00C66709">
        <w:rPr>
          <w:rFonts w:ascii="Tahoma" w:hAnsi="Tahoma" w:cs="Tahoma"/>
          <w:sz w:val="20"/>
          <w:szCs w:val="20"/>
        </w:rPr>
        <w:t>jedną</w:t>
      </w:r>
      <w:r w:rsidR="008C55B9">
        <w:rPr>
          <w:rFonts w:ascii="Tahoma" w:hAnsi="Tahoma" w:cs="Tahoma"/>
          <w:sz w:val="20"/>
          <w:szCs w:val="20"/>
        </w:rPr>
        <w:t xml:space="preserve"> </w:t>
      </w:r>
      <w:r w:rsidR="00C66709">
        <w:rPr>
          <w:rStyle w:val="Pogrubienie"/>
          <w:rFonts w:ascii="Tahoma" w:hAnsi="Tahoma" w:cs="Tahoma"/>
          <w:b w:val="0"/>
          <w:sz w:val="20"/>
          <w:szCs w:val="20"/>
        </w:rPr>
        <w:t>robotę</w:t>
      </w:r>
      <w:r w:rsidR="00C66709" w:rsidRPr="00C97FA7">
        <w:rPr>
          <w:rStyle w:val="Pogrubienie"/>
          <w:rFonts w:ascii="Tahoma" w:hAnsi="Tahoma" w:cs="Tahoma"/>
          <w:b w:val="0"/>
          <w:sz w:val="20"/>
          <w:szCs w:val="20"/>
        </w:rPr>
        <w:t xml:space="preserve"> budowlan</w:t>
      </w:r>
      <w:r w:rsidR="00C66709">
        <w:rPr>
          <w:rStyle w:val="Pogrubienie"/>
          <w:rFonts w:ascii="Tahoma" w:hAnsi="Tahoma" w:cs="Tahoma"/>
          <w:b w:val="0"/>
          <w:sz w:val="20"/>
          <w:szCs w:val="20"/>
        </w:rPr>
        <w:t>ą</w:t>
      </w:r>
      <w:r w:rsidR="00C66709" w:rsidRPr="00C97FA7">
        <w:rPr>
          <w:rStyle w:val="Pogrubienie"/>
          <w:rFonts w:ascii="Tahoma" w:hAnsi="Tahoma" w:cs="Tahoma"/>
          <w:b w:val="0"/>
          <w:sz w:val="20"/>
          <w:szCs w:val="20"/>
        </w:rPr>
        <w:t xml:space="preserve"> od</w:t>
      </w:r>
      <w:r w:rsidR="00C66709">
        <w:rPr>
          <w:rStyle w:val="Pogrubienie"/>
          <w:rFonts w:ascii="Tahoma" w:hAnsi="Tahoma" w:cs="Tahoma"/>
          <w:b w:val="0"/>
          <w:sz w:val="20"/>
          <w:szCs w:val="20"/>
        </w:rPr>
        <w:t>powiadającą</w:t>
      </w:r>
      <w:r w:rsidR="00C66709" w:rsidRPr="00C97FA7">
        <w:rPr>
          <w:rStyle w:val="Pogrubienie"/>
          <w:rFonts w:ascii="Tahoma" w:hAnsi="Tahoma" w:cs="Tahoma"/>
          <w:b w:val="0"/>
          <w:sz w:val="20"/>
          <w:szCs w:val="20"/>
        </w:rPr>
        <w:t xml:space="preserve"> przedmiotowi zamówienia </w:t>
      </w:r>
      <w:r w:rsidR="00C66709">
        <w:rPr>
          <w:rStyle w:val="Pogrubienie"/>
          <w:rFonts w:ascii="Tahoma" w:hAnsi="Tahoma" w:cs="Tahoma"/>
          <w:b w:val="0"/>
          <w:sz w:val="20"/>
          <w:szCs w:val="20"/>
        </w:rPr>
        <w:t xml:space="preserve">tj.remont, przebudowa, adaptacja budynku o wartości minimum </w:t>
      </w:r>
      <w:r w:rsidR="00C66709">
        <w:rPr>
          <w:rStyle w:val="Pogrubienie"/>
          <w:rFonts w:ascii="Tahoma" w:hAnsi="Tahoma" w:cs="Tahoma"/>
          <w:sz w:val="20"/>
          <w:szCs w:val="20"/>
        </w:rPr>
        <w:t>1 700 000</w:t>
      </w:r>
      <w:r w:rsidR="00C66709" w:rsidRPr="00191B25">
        <w:rPr>
          <w:rStyle w:val="Pogrubienie"/>
          <w:rFonts w:ascii="Tahoma" w:hAnsi="Tahoma" w:cs="Tahoma"/>
          <w:sz w:val="20"/>
          <w:szCs w:val="20"/>
        </w:rPr>
        <w:t xml:space="preserve"> zł brutto</w:t>
      </w:r>
      <w:r w:rsidR="00C66709">
        <w:rPr>
          <w:rStyle w:val="Pogrubienie"/>
          <w:rFonts w:ascii="Tahoma" w:hAnsi="Tahoma" w:cs="Tahoma"/>
          <w:sz w:val="20"/>
          <w:szCs w:val="20"/>
        </w:rPr>
        <w:t xml:space="preserve"> </w:t>
      </w:r>
      <w:r w:rsidR="00C66709" w:rsidRPr="008C55B9">
        <w:rPr>
          <w:rStyle w:val="Pogrubienie"/>
          <w:rFonts w:ascii="Tahoma" w:hAnsi="Tahoma" w:cs="Tahoma"/>
          <w:b w:val="0"/>
          <w:sz w:val="20"/>
          <w:szCs w:val="20"/>
        </w:rPr>
        <w:t>(</w:t>
      </w:r>
      <w:r w:rsidR="00C66709">
        <w:rPr>
          <w:rStyle w:val="Pogrubienie"/>
          <w:rFonts w:ascii="Tahoma" w:hAnsi="Tahoma" w:cs="Tahoma"/>
          <w:b w:val="0"/>
          <w:sz w:val="20"/>
          <w:szCs w:val="20"/>
        </w:rPr>
        <w:t>jeden milion siedemset</w:t>
      </w:r>
      <w:r w:rsidR="00C66709" w:rsidRPr="008C55B9">
        <w:rPr>
          <w:rStyle w:val="Pogrubienie"/>
          <w:rFonts w:ascii="Tahoma" w:hAnsi="Tahoma" w:cs="Tahoma"/>
          <w:b w:val="0"/>
          <w:sz w:val="20"/>
          <w:szCs w:val="20"/>
        </w:rPr>
        <w:t xml:space="preserve"> tysięcy złotych brutto)</w:t>
      </w:r>
      <w:r w:rsidR="002664A2">
        <w:rPr>
          <w:rStyle w:val="Pogrubienie"/>
          <w:rFonts w:ascii="Tahoma" w:hAnsi="Tahoma" w:cs="Tahoma"/>
          <w:b w:val="0"/>
          <w:sz w:val="20"/>
          <w:szCs w:val="20"/>
        </w:rPr>
        <w:t>,</w:t>
      </w:r>
      <w:r w:rsidR="00C66709" w:rsidRPr="008C55B9">
        <w:rPr>
          <w:rStyle w:val="Pogrubienie"/>
          <w:rFonts w:ascii="Tahoma" w:hAnsi="Tahoma" w:cs="Tahoma"/>
          <w:b w:val="0"/>
          <w:sz w:val="20"/>
          <w:szCs w:val="20"/>
        </w:rPr>
        <w:t xml:space="preserve"> </w:t>
      </w:r>
    </w:p>
    <w:p w:rsidR="00750200" w:rsidRDefault="000A7C39" w:rsidP="000A7C39">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p>
    <w:p w:rsidR="00F37F15" w:rsidRDefault="00F37F15" w:rsidP="00207744">
      <w:pPr>
        <w:tabs>
          <w:tab w:val="left" w:pos="1080"/>
        </w:tabs>
        <w:autoSpaceDE w:val="0"/>
        <w:autoSpaceDN w:val="0"/>
        <w:adjustRightInd w:val="0"/>
        <w:spacing w:line="360" w:lineRule="auto"/>
        <w:jc w:val="both"/>
        <w:rPr>
          <w:rFonts w:ascii="Tahoma" w:hAnsi="Tahoma" w:cs="Tahoma"/>
          <w:noProof w:val="0"/>
          <w:sz w:val="20"/>
          <w:szCs w:val="20"/>
          <w:lang w:val="pl-PL"/>
        </w:rPr>
      </w:pPr>
      <w:r w:rsidRPr="006B3639">
        <w:rPr>
          <w:rFonts w:ascii="Tahoma" w:hAnsi="Tahoma" w:cs="Tahoma"/>
          <w:sz w:val="20"/>
          <w:szCs w:val="20"/>
        </w:rPr>
        <w:t>Zamawiający nie stawia szczególnych wymagań w zakresie spełnienia warunku</w:t>
      </w:r>
      <w:r w:rsidRPr="000913C8">
        <w:rPr>
          <w:rFonts w:ascii="Tahoma" w:hAnsi="Tahoma" w:cs="Tahoma"/>
          <w:sz w:val="20"/>
          <w:szCs w:val="20"/>
        </w:rPr>
        <w:t xml:space="preserve"> </w:t>
      </w:r>
      <w:r>
        <w:rPr>
          <w:rFonts w:ascii="Tahoma" w:hAnsi="Tahoma" w:cs="Tahoma"/>
          <w:sz w:val="20"/>
          <w:szCs w:val="20"/>
        </w:rPr>
        <w:t>dotyczącego</w:t>
      </w:r>
      <w:r w:rsidRPr="00A912BF">
        <w:rPr>
          <w:rFonts w:ascii="Tahoma" w:hAnsi="Tahoma" w:cs="Tahoma"/>
          <w:sz w:val="20"/>
          <w:szCs w:val="20"/>
        </w:rPr>
        <w:t xml:space="preserve"> zdolności </w:t>
      </w:r>
      <w:r>
        <w:rPr>
          <w:rFonts w:ascii="Tahoma" w:hAnsi="Tahoma" w:cs="Tahoma"/>
          <w:sz w:val="20"/>
          <w:szCs w:val="20"/>
        </w:rPr>
        <w:t>technicznej</w:t>
      </w:r>
      <w:r w:rsidRPr="006B3639">
        <w:rPr>
          <w:rFonts w:ascii="Tahoma" w:hAnsi="Tahoma" w:cs="Tahoma"/>
          <w:noProof w:val="0"/>
          <w:sz w:val="20"/>
          <w:szCs w:val="20"/>
          <w:lang w:val="pl-PL"/>
        </w:rPr>
        <w:t>.</w:t>
      </w:r>
    </w:p>
    <w:p w:rsidR="00F37F15" w:rsidRPr="006B3639" w:rsidRDefault="00F37F15" w:rsidP="00F37F15">
      <w:pPr>
        <w:tabs>
          <w:tab w:val="left" w:pos="0"/>
        </w:tabs>
        <w:autoSpaceDE w:val="0"/>
        <w:autoSpaceDN w:val="0"/>
        <w:adjustRightInd w:val="0"/>
        <w:spacing w:line="360" w:lineRule="auto"/>
        <w:jc w:val="both"/>
        <w:rPr>
          <w:rFonts w:ascii="Tahoma" w:hAnsi="Tahoma" w:cs="Tahoma"/>
          <w:sz w:val="20"/>
          <w:szCs w:val="20"/>
        </w:rPr>
      </w:pPr>
      <w:r w:rsidRPr="006B3639">
        <w:rPr>
          <w:rFonts w:ascii="Tahoma" w:hAnsi="Tahoma" w:cs="Tahoma"/>
          <w:noProof w:val="0"/>
          <w:sz w:val="20"/>
          <w:szCs w:val="20"/>
          <w:lang w:val="pl-PL"/>
        </w:rPr>
        <w:t>W</w:t>
      </w:r>
      <w:r w:rsidRPr="006B3639">
        <w:rPr>
          <w:rFonts w:ascii="Tahoma" w:hAnsi="Tahoma" w:cs="Tahoma"/>
          <w:sz w:val="20"/>
          <w:szCs w:val="20"/>
        </w:rPr>
        <w:t xml:space="preserve">ykonawca potwierdza spełnienie warunku poprzez złożenie oświadczenia (załącznik Nr </w:t>
      </w:r>
      <w:r>
        <w:rPr>
          <w:rFonts w:ascii="Tahoma" w:hAnsi="Tahoma" w:cs="Tahoma"/>
          <w:sz w:val="20"/>
          <w:szCs w:val="20"/>
        </w:rPr>
        <w:t>2</w:t>
      </w:r>
      <w:r w:rsidRPr="006B3639">
        <w:rPr>
          <w:rFonts w:ascii="Tahoma" w:hAnsi="Tahoma" w:cs="Tahoma"/>
          <w:sz w:val="20"/>
          <w:szCs w:val="20"/>
        </w:rPr>
        <w:t xml:space="preserve"> do </w:t>
      </w:r>
      <w:r>
        <w:rPr>
          <w:rFonts w:ascii="Tahoma" w:hAnsi="Tahoma" w:cs="Tahoma"/>
          <w:sz w:val="20"/>
          <w:szCs w:val="20"/>
        </w:rPr>
        <w:t>SIWZ</w:t>
      </w:r>
      <w:r w:rsidRPr="006B3639">
        <w:rPr>
          <w:rFonts w:ascii="Tahoma" w:hAnsi="Tahoma" w:cs="Tahoma"/>
          <w:sz w:val="20"/>
          <w:szCs w:val="20"/>
        </w:rPr>
        <w:t>).</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350AF" w:rsidRDefault="004350AF" w:rsidP="004350AF">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 że:</w:t>
      </w:r>
    </w:p>
    <w:p w:rsidR="00E361E5" w:rsidRDefault="004350AF" w:rsidP="004166B0">
      <w:pPr>
        <w:spacing w:line="360" w:lineRule="auto"/>
        <w:rPr>
          <w:rFonts w:ascii="Tahoma" w:hAnsi="Tahoma" w:cs="Tahoma"/>
          <w:sz w:val="20"/>
          <w:szCs w:val="20"/>
        </w:rPr>
      </w:pPr>
      <w:r w:rsidRPr="004166B0">
        <w:rPr>
          <w:rFonts w:ascii="Tahoma" w:hAnsi="Tahoma" w:cs="Tahoma"/>
          <w:sz w:val="20"/>
          <w:szCs w:val="20"/>
          <w:u w:val="single"/>
        </w:rPr>
        <w:t>Dla części I</w:t>
      </w:r>
      <w:r w:rsidR="000F0D8B" w:rsidRPr="004166B0">
        <w:rPr>
          <w:rFonts w:ascii="Tahoma" w:hAnsi="Tahoma" w:cs="Tahoma"/>
          <w:sz w:val="20"/>
          <w:szCs w:val="20"/>
        </w:rPr>
        <w:t xml:space="preserve"> </w:t>
      </w:r>
    </w:p>
    <w:p w:rsidR="004166B0" w:rsidRPr="00E361E5" w:rsidRDefault="000F0D8B" w:rsidP="00E361E5">
      <w:pPr>
        <w:pStyle w:val="Akapitzlist"/>
        <w:numPr>
          <w:ilvl w:val="0"/>
          <w:numId w:val="39"/>
        </w:numPr>
        <w:spacing w:line="360" w:lineRule="auto"/>
        <w:rPr>
          <w:rFonts w:ascii="Tahoma" w:hAnsi="Tahoma" w:cs="Tahoma"/>
          <w:sz w:val="20"/>
          <w:szCs w:val="20"/>
        </w:rPr>
      </w:pPr>
      <w:r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w:t>
      </w:r>
      <w:r w:rsidRPr="000F0D8B">
        <w:rPr>
          <w:rFonts w:ascii="Tahoma" w:hAnsi="Tahoma" w:cs="Tahoma"/>
          <w:sz w:val="20"/>
          <w:szCs w:val="20"/>
        </w:rPr>
        <w:lastRenderedPageBreak/>
        <w:t>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1)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mogą być wykonywane przez jedną osobę, jeżeli posiada łącznie ww. uprawnienia;</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 xml:space="preserve">Wykonawca potwierdza spełnienie warunku </w:t>
      </w:r>
      <w:r>
        <w:rPr>
          <w:rFonts w:ascii="Arial" w:hAnsi="Arial" w:cs="Arial"/>
          <w:noProof w:val="0"/>
          <w:sz w:val="20"/>
          <w:szCs w:val="20"/>
          <w:lang w:val="pl-PL"/>
        </w:rPr>
        <w:t xml:space="preserve">( </w:t>
      </w:r>
      <w:r w:rsidRPr="00F94127">
        <w:rPr>
          <w:rFonts w:ascii="Arial" w:hAnsi="Arial" w:cs="Arial"/>
          <w:noProof w:val="0"/>
          <w:sz w:val="20"/>
          <w:szCs w:val="20"/>
          <w:u w:val="single"/>
          <w:lang w:val="pl-PL"/>
        </w:rPr>
        <w:t>dla</w:t>
      </w:r>
      <w:r w:rsidRPr="00F94127">
        <w:rPr>
          <w:rFonts w:ascii="Tahoma" w:hAnsi="Tahoma" w:cs="Tahoma"/>
          <w:sz w:val="20"/>
          <w:szCs w:val="20"/>
          <w:u w:val="single"/>
        </w:rPr>
        <w:t xml:space="preserve"> części I</w:t>
      </w:r>
      <w:r>
        <w:rPr>
          <w:rFonts w:ascii="Tahoma" w:hAnsi="Tahoma" w:cs="Tahoma"/>
          <w:sz w:val="20"/>
          <w:szCs w:val="20"/>
        </w:rPr>
        <w:t>)</w:t>
      </w:r>
      <w:r>
        <w:rPr>
          <w:rStyle w:val="apple-converted-space"/>
          <w:rFonts w:ascii="Arial" w:hAnsi="Arial" w:cs="Arial"/>
          <w:color w:val="777777"/>
          <w:sz w:val="13"/>
          <w:szCs w:val="13"/>
          <w:shd w:val="clear" w:color="auto" w:fill="FFFFFF"/>
        </w:rPr>
        <w:t> </w:t>
      </w:r>
      <w:r>
        <w:rPr>
          <w:rFonts w:ascii="Arial" w:hAnsi="Arial" w:cs="Arial"/>
          <w:noProof w:val="0"/>
          <w:sz w:val="20"/>
          <w:szCs w:val="20"/>
          <w:lang w:val="pl-PL"/>
        </w:rPr>
        <w:t xml:space="preserve"> </w:t>
      </w:r>
      <w:r w:rsidRPr="002B4742">
        <w:rPr>
          <w:rFonts w:ascii="Arial" w:hAnsi="Arial" w:cs="Arial"/>
          <w:noProof w:val="0"/>
          <w:sz w:val="20"/>
          <w:szCs w:val="20"/>
          <w:lang w:val="pl-PL"/>
        </w:rPr>
        <w:t>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4B45AF" w:rsidRDefault="000F0D8B" w:rsidP="002D513E">
      <w:pPr>
        <w:spacing w:line="360" w:lineRule="auto"/>
        <w:rPr>
          <w:rFonts w:ascii="Tahoma" w:hAnsi="Tahoma" w:cs="Tahoma"/>
          <w:sz w:val="20"/>
          <w:szCs w:val="20"/>
        </w:rPr>
      </w:pPr>
      <w:r w:rsidRPr="0074502A">
        <w:rPr>
          <w:rFonts w:ascii="Tahoma" w:hAnsi="Tahoma" w:cs="Tahoma"/>
          <w:sz w:val="20"/>
          <w:szCs w:val="20"/>
          <w:u w:val="single"/>
        </w:rPr>
        <w:t>Dla części II</w:t>
      </w:r>
      <w:r w:rsidRPr="000F0D8B">
        <w:rPr>
          <w:rFonts w:ascii="Tahoma" w:hAnsi="Tahoma" w:cs="Tahoma"/>
          <w:sz w:val="20"/>
          <w:szCs w:val="20"/>
        </w:rPr>
        <w:t xml:space="preserve"> </w:t>
      </w:r>
    </w:p>
    <w:p w:rsidR="000913C8" w:rsidRPr="006B3639" w:rsidRDefault="000913C8" w:rsidP="000913C8">
      <w:pPr>
        <w:tabs>
          <w:tab w:val="left" w:pos="0"/>
        </w:tabs>
        <w:autoSpaceDE w:val="0"/>
        <w:autoSpaceDN w:val="0"/>
        <w:adjustRightInd w:val="0"/>
        <w:spacing w:line="360" w:lineRule="auto"/>
        <w:jc w:val="both"/>
        <w:rPr>
          <w:rFonts w:ascii="Tahoma" w:hAnsi="Tahoma" w:cs="Tahoma"/>
          <w:sz w:val="20"/>
          <w:szCs w:val="20"/>
        </w:rPr>
      </w:pPr>
      <w:r w:rsidRPr="006B3639">
        <w:rPr>
          <w:rFonts w:ascii="Tahoma" w:hAnsi="Tahoma" w:cs="Tahoma"/>
          <w:sz w:val="20"/>
          <w:szCs w:val="20"/>
        </w:rPr>
        <w:t>Zamawiający nie stawia szczególnych wymagań w zakresie spełnienia warunku</w:t>
      </w:r>
      <w:r w:rsidRPr="000913C8">
        <w:rPr>
          <w:rFonts w:ascii="Tahoma" w:hAnsi="Tahoma" w:cs="Tahoma"/>
          <w:sz w:val="20"/>
          <w:szCs w:val="20"/>
        </w:rPr>
        <w:t xml:space="preserve"> </w:t>
      </w:r>
      <w:r>
        <w:rPr>
          <w:rFonts w:ascii="Tahoma" w:hAnsi="Tahoma" w:cs="Tahoma"/>
          <w:sz w:val="20"/>
          <w:szCs w:val="20"/>
        </w:rPr>
        <w:t>dotyczącego</w:t>
      </w:r>
      <w:r w:rsidRPr="00A912BF">
        <w:rPr>
          <w:rFonts w:ascii="Tahoma" w:hAnsi="Tahoma" w:cs="Tahoma"/>
          <w:sz w:val="20"/>
          <w:szCs w:val="20"/>
        </w:rPr>
        <w:t xml:space="preserve"> zdolności </w:t>
      </w:r>
      <w:r>
        <w:rPr>
          <w:rFonts w:ascii="Tahoma" w:hAnsi="Tahoma" w:cs="Tahoma"/>
          <w:sz w:val="20"/>
          <w:szCs w:val="20"/>
        </w:rPr>
        <w:t>zawodowej</w:t>
      </w:r>
      <w:r w:rsidRPr="006B3639">
        <w:rPr>
          <w:rFonts w:ascii="Tahoma" w:hAnsi="Tahoma" w:cs="Tahoma"/>
          <w:noProof w:val="0"/>
          <w:sz w:val="20"/>
          <w:szCs w:val="20"/>
          <w:lang w:val="pl-PL"/>
        </w:rPr>
        <w:t>. W</w:t>
      </w:r>
      <w:r w:rsidRPr="006B3639">
        <w:rPr>
          <w:rFonts w:ascii="Tahoma" w:hAnsi="Tahoma" w:cs="Tahoma"/>
          <w:sz w:val="20"/>
          <w:szCs w:val="20"/>
        </w:rPr>
        <w:t xml:space="preserve">ykonawca potwierdza spełnienie warunku poprzez złożenie oświadczenia (załącznik Nr </w:t>
      </w:r>
      <w:r>
        <w:rPr>
          <w:rFonts w:ascii="Tahoma" w:hAnsi="Tahoma" w:cs="Tahoma"/>
          <w:sz w:val="20"/>
          <w:szCs w:val="20"/>
        </w:rPr>
        <w:t>2</w:t>
      </w:r>
      <w:r w:rsidRPr="006B3639">
        <w:rPr>
          <w:rFonts w:ascii="Tahoma" w:hAnsi="Tahoma" w:cs="Tahoma"/>
          <w:sz w:val="20"/>
          <w:szCs w:val="20"/>
        </w:rPr>
        <w:t xml:space="preserve"> do </w:t>
      </w:r>
      <w:r>
        <w:rPr>
          <w:rFonts w:ascii="Tahoma" w:hAnsi="Tahoma" w:cs="Tahoma"/>
          <w:sz w:val="20"/>
          <w:szCs w:val="20"/>
        </w:rPr>
        <w:t>SIWZ</w:t>
      </w:r>
      <w:r w:rsidRPr="006B3639">
        <w:rPr>
          <w:rFonts w:ascii="Tahoma" w:hAnsi="Tahoma" w:cs="Tahoma"/>
          <w:sz w:val="20"/>
          <w:szCs w:val="20"/>
        </w:rPr>
        <w:t>).</w:t>
      </w:r>
    </w:p>
    <w:p w:rsidR="000913C8" w:rsidRDefault="000913C8" w:rsidP="002D513E">
      <w:pPr>
        <w:spacing w:line="360" w:lineRule="auto"/>
        <w:rPr>
          <w:rFonts w:ascii="Tahoma" w:hAnsi="Tahoma" w:cs="Tahoma"/>
          <w:sz w:val="20"/>
          <w:szCs w:val="20"/>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lastRenderedPageBreak/>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886289" w:rsidP="00851C90">
      <w:pPr>
        <w:autoSpaceDE w:val="0"/>
        <w:autoSpaceDN w:val="0"/>
        <w:adjustRightInd w:val="0"/>
        <w:spacing w:line="360" w:lineRule="auto"/>
        <w:jc w:val="both"/>
        <w:rPr>
          <w:rFonts w:ascii="Century Gothic" w:hAnsi="Century Gothic" w:cs="Century Gothic"/>
          <w:sz w:val="20"/>
          <w:szCs w:val="20"/>
        </w:rPr>
      </w:pPr>
      <w:r w:rsidRPr="00886289">
        <w:rPr>
          <w:lang w:val="pl-PL"/>
        </w:rPr>
        <w:pict>
          <v:shape id="_x0000_s1033" type="#_x0000_t202" style="position:absolute;left:0;text-align:left;margin-left:-9pt;margin-top:16.1pt;width:486pt;height:27pt;z-index:251649024" fillcolor="#ddd">
            <v:textbox>
              <w:txbxContent>
                <w:p w:rsidR="00274D83" w:rsidRPr="00B13636" w:rsidRDefault="00274D83"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r>
                    <w:rPr>
                      <w:rFonts w:ascii="Tahoma" w:hAnsi="Tahoma" w:cs="Tahoma"/>
                      <w:b/>
                      <w:bCs/>
                      <w:noProof w:val="0"/>
                      <w:sz w:val="20"/>
                      <w:szCs w:val="20"/>
                      <w:lang w:val="pl-PL"/>
                    </w:rPr>
                    <w:t>DLA WSZYSTKICH ZADAŃ</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886289" w:rsidP="00C302D8">
      <w:pPr>
        <w:autoSpaceDE w:val="0"/>
        <w:autoSpaceDN w:val="0"/>
        <w:adjustRightInd w:val="0"/>
        <w:spacing w:line="360" w:lineRule="auto"/>
        <w:jc w:val="both"/>
        <w:rPr>
          <w:rFonts w:ascii="Tahoma" w:hAnsi="Tahoma" w:cs="Tahoma"/>
          <w:sz w:val="20"/>
          <w:szCs w:val="20"/>
        </w:rPr>
      </w:pPr>
      <w:r w:rsidRPr="00886289">
        <w:rPr>
          <w:lang w:val="pl-PL"/>
        </w:rPr>
        <w:pict>
          <v:shape id="_x0000_s1034" type="#_x0000_t202" style="position:absolute;left:0;text-align:left;margin-left:-1.4pt;margin-top:26.6pt;width:470.2pt;height:62.25pt;z-index:251664384" fillcolor="#ddd">
            <v:textbox style="mso-fit-shape-to-text:t">
              <w:txbxContent>
                <w:p w:rsidR="00274D83" w:rsidRPr="00102134" w:rsidRDefault="00274D83"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ANIU WYKLUCZENIU Z POSTĘPOWANIA - dla obu części</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lastRenderedPageBreak/>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nie</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dokument, który w wystarczający sposób potwierdza spełnianie opisanego przez Zamawiającego warunku udziału w postępowaniu</w:t>
      </w:r>
      <w:r w:rsidR="0092533F">
        <w:rPr>
          <w:rFonts w:ascii="Tahoma" w:hAnsi="Tahoma" w:cs="Tahoma"/>
          <w:sz w:val="20"/>
          <w:szCs w:val="20"/>
        </w:rPr>
        <w:t xml:space="preserve"> (dot. </w:t>
      </w:r>
      <w:r w:rsidR="00670A41" w:rsidRPr="0092533F">
        <w:rPr>
          <w:rFonts w:ascii="Tahoma" w:hAnsi="Tahoma" w:cs="Tahoma"/>
          <w:sz w:val="20"/>
          <w:szCs w:val="20"/>
          <w:u w:val="single"/>
        </w:rPr>
        <w:t>Część I i Część II</w:t>
      </w:r>
      <w:r w:rsidR="0092533F">
        <w:rPr>
          <w:rFonts w:ascii="Tahoma" w:hAnsi="Tahoma" w:cs="Tahoma"/>
          <w:sz w:val="20"/>
          <w:szCs w:val="20"/>
          <w:u w:val="single"/>
        </w:rPr>
        <w:t>)</w:t>
      </w:r>
      <w:r w:rsidRPr="0092533F">
        <w:rPr>
          <w:rFonts w:ascii="Tahoma" w:hAnsi="Tahoma" w:cs="Tahoma"/>
          <w:sz w:val="20"/>
          <w:szCs w:val="20"/>
          <w:u w:val="single"/>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o 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3675EC">
        <w:rPr>
          <w:rFonts w:ascii="Tahoma" w:hAnsi="Tahoma" w:cs="Tahoma"/>
          <w:sz w:val="20"/>
          <w:szCs w:val="20"/>
        </w:rPr>
        <w:t xml:space="preserve"> </w:t>
      </w:r>
      <w:r w:rsidR="003675EC" w:rsidRPr="0092533F">
        <w:rPr>
          <w:rFonts w:ascii="Tahoma" w:hAnsi="Tahoma" w:cs="Tahoma"/>
          <w:sz w:val="20"/>
          <w:szCs w:val="20"/>
          <w:u w:val="single"/>
        </w:rPr>
        <w:t>(dot. Część I)</w:t>
      </w:r>
      <w:r w:rsidR="0092533F">
        <w:rPr>
          <w:rFonts w:ascii="Tahoma" w:hAnsi="Tahoma" w:cs="Tahoma"/>
          <w:sz w:val="20"/>
          <w:szCs w:val="20"/>
          <w:u w:val="single"/>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 xml:space="preserve">publicznego, a także zakresu wykonywanych przez nie </w:t>
      </w:r>
      <w:r w:rsidR="005B4628" w:rsidRPr="005B4628">
        <w:rPr>
          <w:rFonts w:ascii="Tahoma" w:hAnsi="Tahoma" w:cs="Tahoma"/>
          <w:noProof w:val="0"/>
          <w:sz w:val="20"/>
          <w:szCs w:val="20"/>
          <w:lang w:val="pl-PL"/>
        </w:rPr>
        <w:lastRenderedPageBreak/>
        <w:t>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3675EC">
        <w:rPr>
          <w:rFonts w:ascii="Tahoma" w:hAnsi="Tahoma" w:cs="Tahoma"/>
          <w:b/>
          <w:sz w:val="20"/>
          <w:szCs w:val="20"/>
        </w:rPr>
        <w:t xml:space="preserve"> </w:t>
      </w:r>
      <w:r w:rsidR="003675EC" w:rsidRPr="0092533F">
        <w:rPr>
          <w:rFonts w:ascii="Tahoma" w:hAnsi="Tahoma" w:cs="Tahoma"/>
          <w:sz w:val="20"/>
          <w:szCs w:val="20"/>
          <w:u w:val="single"/>
        </w:rPr>
        <w:t>(dot. Część I)</w:t>
      </w:r>
      <w:r w:rsidR="00383333" w:rsidRPr="005B4628">
        <w:rPr>
          <w:rFonts w:ascii="Tahoma" w:hAnsi="Tahoma" w:cs="Tahoma"/>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670A41">
        <w:rPr>
          <w:rFonts w:ascii="Tahoma" w:hAnsi="Tahoma" w:cs="Tahoma"/>
          <w:noProof w:val="0"/>
          <w:sz w:val="20"/>
          <w:szCs w:val="20"/>
          <w:lang w:val="pl-PL"/>
        </w:rPr>
        <w:t xml:space="preserve"> </w:t>
      </w:r>
      <w:r w:rsidR="0092533F" w:rsidRPr="0092533F">
        <w:rPr>
          <w:rFonts w:ascii="Tahoma" w:hAnsi="Tahoma" w:cs="Tahoma"/>
          <w:noProof w:val="0"/>
          <w:sz w:val="20"/>
          <w:szCs w:val="20"/>
          <w:u w:val="single"/>
          <w:lang w:val="pl-PL"/>
        </w:rPr>
        <w:t xml:space="preserve">(dot. </w:t>
      </w:r>
      <w:r w:rsidR="00670A41" w:rsidRPr="0092533F">
        <w:rPr>
          <w:rFonts w:ascii="Tahoma" w:hAnsi="Tahoma" w:cs="Tahoma"/>
          <w:noProof w:val="0"/>
          <w:sz w:val="20"/>
          <w:szCs w:val="20"/>
          <w:u w:val="single"/>
          <w:lang w:val="pl-PL"/>
        </w:rPr>
        <w:t xml:space="preserve">Część I </w:t>
      </w:r>
      <w:proofErr w:type="spellStart"/>
      <w:r w:rsidR="00670A41" w:rsidRPr="0092533F">
        <w:rPr>
          <w:rFonts w:ascii="Tahoma" w:hAnsi="Tahoma" w:cs="Tahoma"/>
          <w:noProof w:val="0"/>
          <w:sz w:val="20"/>
          <w:szCs w:val="20"/>
          <w:u w:val="single"/>
          <w:lang w:val="pl-PL"/>
        </w:rPr>
        <w:t>i</w:t>
      </w:r>
      <w:proofErr w:type="spellEnd"/>
      <w:r w:rsidR="00670A41" w:rsidRPr="0092533F">
        <w:rPr>
          <w:rFonts w:ascii="Tahoma" w:hAnsi="Tahoma" w:cs="Tahoma"/>
          <w:noProof w:val="0"/>
          <w:sz w:val="20"/>
          <w:szCs w:val="20"/>
          <w:u w:val="single"/>
          <w:lang w:val="pl-PL"/>
        </w:rPr>
        <w:t xml:space="preserve"> Część II</w:t>
      </w:r>
      <w:r w:rsidR="0092533F" w:rsidRPr="0092533F">
        <w:rPr>
          <w:rFonts w:ascii="Tahoma" w:hAnsi="Tahoma" w:cs="Tahoma"/>
          <w:noProof w:val="0"/>
          <w:sz w:val="20"/>
          <w:szCs w:val="20"/>
          <w:u w:val="single"/>
          <w:lang w:val="pl-PL"/>
        </w:rPr>
        <w:t>)</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 xml:space="preserve">Zamawiający wymaga, aby Wykonawca którego oferta będzie oceniona jako najkorzystniejsza dostarczył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lastRenderedPageBreak/>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 xml:space="preserve">.1) SIWZ składane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10"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1"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2"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0712CB" w:rsidRDefault="005A6D24" w:rsidP="00B117BA">
      <w:pPr>
        <w:numPr>
          <w:ilvl w:val="0"/>
          <w:numId w:val="6"/>
        </w:numPr>
        <w:suppressAutoHyphens/>
        <w:spacing w:line="360" w:lineRule="auto"/>
        <w:ind w:right="-1"/>
        <w:jc w:val="both"/>
        <w:rPr>
          <w:rFonts w:ascii="Tahoma" w:hAnsi="Tahoma" w:cs="Tahoma"/>
          <w:sz w:val="20"/>
          <w:szCs w:val="20"/>
        </w:rPr>
      </w:pPr>
      <w:r w:rsidRPr="000712CB">
        <w:rPr>
          <w:rFonts w:ascii="Tahoma" w:hAnsi="Tahoma" w:cs="Tahoma"/>
          <w:b/>
          <w:bCs/>
          <w:sz w:val="20"/>
          <w:szCs w:val="20"/>
        </w:rPr>
        <w:t>w sprawach merytorycznych</w:t>
      </w:r>
      <w:r w:rsidR="00B1766A" w:rsidRPr="000712CB">
        <w:rPr>
          <w:rFonts w:ascii="Tahoma" w:hAnsi="Tahoma" w:cs="Tahoma"/>
          <w:b/>
          <w:bCs/>
          <w:sz w:val="20"/>
          <w:szCs w:val="20"/>
        </w:rPr>
        <w:t xml:space="preserve"> i proceduralnych</w:t>
      </w:r>
      <w:r w:rsidRPr="000712CB">
        <w:rPr>
          <w:rFonts w:ascii="Tahoma" w:hAnsi="Tahoma" w:cs="Tahoma"/>
          <w:sz w:val="20"/>
          <w:szCs w:val="20"/>
        </w:rPr>
        <w:t xml:space="preserve"> Dorota Adamowicz</w:t>
      </w:r>
      <w:r w:rsidR="00194CDB">
        <w:rPr>
          <w:rFonts w:ascii="Tahoma" w:hAnsi="Tahoma" w:cs="Tahoma"/>
          <w:sz w:val="20"/>
          <w:szCs w:val="20"/>
        </w:rPr>
        <w:t>, Kamila Radek</w:t>
      </w:r>
    </w:p>
    <w:p w:rsidR="005A6D24" w:rsidRDefault="005A6D24">
      <w:pPr>
        <w:pStyle w:val="Tekstpodstawowywcity"/>
        <w:ind w:left="360"/>
        <w:jc w:val="both"/>
        <w:rPr>
          <w:rFonts w:ascii="Tahoma" w:hAnsi="Tahoma" w:cs="Tahoma"/>
          <w:noProof w:val="0"/>
          <w:sz w:val="20"/>
          <w:szCs w:val="20"/>
          <w:lang w:val="pl-PL"/>
        </w:rPr>
      </w:pPr>
    </w:p>
    <w:p w:rsidR="005A6D24" w:rsidRDefault="00886289" w:rsidP="00DA01D1">
      <w:pPr>
        <w:autoSpaceDE w:val="0"/>
        <w:autoSpaceDN w:val="0"/>
        <w:adjustRightInd w:val="0"/>
        <w:spacing w:line="360" w:lineRule="auto"/>
        <w:jc w:val="both"/>
        <w:rPr>
          <w:rFonts w:ascii="Tahoma" w:hAnsi="Tahoma" w:cs="Tahoma"/>
          <w:sz w:val="20"/>
          <w:szCs w:val="20"/>
        </w:rPr>
      </w:pPr>
      <w:r w:rsidRPr="00886289">
        <w:rPr>
          <w:lang w:val="pl-PL"/>
        </w:rPr>
        <w:pict>
          <v:shape id="_x0000_s1035" type="#_x0000_t202" style="position:absolute;left:0;text-align:left;margin-left:-9pt;margin-top:13.4pt;width:477pt;height:44.15pt;z-index:251650048" fillcolor="#ddd" strokecolor="silver">
            <v:textbox style="mso-fit-shape-to-text:t">
              <w:txbxContent>
                <w:p w:rsidR="00274D83" w:rsidRPr="004C2A4A" w:rsidRDefault="00274D83"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 xml:space="preserve"> dla </w:t>
      </w:r>
      <w:r w:rsidR="00A55BB9">
        <w:rPr>
          <w:rFonts w:ascii="Tahoma" w:hAnsi="Tahoma" w:cs="Tahoma"/>
          <w:sz w:val="20"/>
          <w:szCs w:val="20"/>
        </w:rPr>
        <w:t>danej części</w:t>
      </w:r>
      <w:r w:rsidR="000712CB" w:rsidRPr="00DA01D1">
        <w:rPr>
          <w:rFonts w:ascii="Tahoma" w:hAnsi="Tahoma" w:cs="Tahoma"/>
          <w:sz w:val="20"/>
          <w:szCs w:val="20"/>
        </w:rPr>
        <w:t xml:space="preserve"> pod rygorem wykluczenia z</w:t>
      </w:r>
      <w:r w:rsidR="000712CB">
        <w:rPr>
          <w:rFonts w:ascii="Tahoma" w:hAnsi="Tahoma" w:cs="Tahoma"/>
          <w:sz w:val="20"/>
          <w:szCs w:val="20"/>
        </w:rPr>
        <w:t> </w:t>
      </w:r>
      <w:r w:rsidR="000712CB" w:rsidRPr="00DA01D1">
        <w:rPr>
          <w:rFonts w:ascii="Tahoma" w:hAnsi="Tahoma" w:cs="Tahoma"/>
          <w:sz w:val="20"/>
          <w:szCs w:val="20"/>
        </w:rPr>
        <w:t>postępowania</w:t>
      </w:r>
      <w:r w:rsidR="000712CB">
        <w:rPr>
          <w:rFonts w:ascii="Tahoma" w:hAnsi="Tahoma" w:cs="Tahoma"/>
          <w:sz w:val="20"/>
          <w:szCs w:val="20"/>
        </w:rPr>
        <w:t>.</w:t>
      </w:r>
      <w:r w:rsidR="000712CB" w:rsidRPr="000210E3">
        <w:rPr>
          <w:rFonts w:ascii="Arial" w:hAnsi="Arial" w:cs="Arial"/>
          <w:sz w:val="20"/>
          <w:szCs w:val="20"/>
        </w:rPr>
        <w:t xml:space="preserve"> </w:t>
      </w:r>
      <w:r w:rsidR="000712CB">
        <w:rPr>
          <w:rFonts w:ascii="Arial" w:hAnsi="Arial" w:cs="Arial"/>
          <w:sz w:val="20"/>
          <w:szCs w:val="20"/>
        </w:rPr>
        <w:t>Wykonawca może jednak złożyć oferty na jedn</w:t>
      </w:r>
      <w:r w:rsidR="00E354F0">
        <w:rPr>
          <w:rFonts w:ascii="Arial" w:hAnsi="Arial" w:cs="Arial"/>
          <w:sz w:val="20"/>
          <w:szCs w:val="20"/>
        </w:rPr>
        <w:t>ą</w:t>
      </w:r>
      <w:r w:rsidR="008D1B35">
        <w:rPr>
          <w:rFonts w:ascii="Arial" w:hAnsi="Arial" w:cs="Arial"/>
          <w:sz w:val="20"/>
          <w:szCs w:val="20"/>
        </w:rPr>
        <w:t xml:space="preserve"> lub</w:t>
      </w:r>
      <w:r w:rsidR="000712CB">
        <w:rPr>
          <w:rFonts w:ascii="Arial" w:hAnsi="Arial" w:cs="Arial"/>
          <w:sz w:val="20"/>
          <w:szCs w:val="20"/>
        </w:rPr>
        <w:t xml:space="preserve"> dw</w:t>
      </w:r>
      <w:r w:rsidR="00A55BB9">
        <w:rPr>
          <w:rFonts w:ascii="Arial" w:hAnsi="Arial" w:cs="Arial"/>
          <w:sz w:val="20"/>
          <w:szCs w:val="20"/>
        </w:rPr>
        <w:t>ie</w:t>
      </w:r>
      <w:r w:rsidR="000712CB">
        <w:rPr>
          <w:rFonts w:ascii="Arial" w:hAnsi="Arial" w:cs="Arial"/>
          <w:sz w:val="20"/>
          <w:szCs w:val="20"/>
        </w:rPr>
        <w:t xml:space="preserve"> </w:t>
      </w:r>
      <w:r w:rsidR="00A55BB9">
        <w:rPr>
          <w:rFonts w:ascii="Arial" w:hAnsi="Arial" w:cs="Arial"/>
          <w:sz w:val="20"/>
          <w:szCs w:val="20"/>
        </w:rPr>
        <w:t>części</w:t>
      </w:r>
      <w:r w:rsidR="000712CB">
        <w:rPr>
          <w:rFonts w:ascii="Arial" w:hAnsi="Arial" w:cs="Arial"/>
          <w:sz w:val="20"/>
          <w:szCs w:val="20"/>
        </w:rPr>
        <w:t xml:space="preserve"> jednocześnie.</w:t>
      </w:r>
      <w:r w:rsidR="000712CB" w:rsidRPr="00CB33BB">
        <w:rPr>
          <w:rFonts w:ascii="Tahoma" w:hAnsi="Tahoma" w:cs="Tahoma"/>
          <w:b/>
        </w:rPr>
        <w:t xml:space="preserve"> </w:t>
      </w:r>
      <w:r w:rsidR="000712CB" w:rsidRPr="00194CDB">
        <w:rPr>
          <w:rFonts w:ascii="Tahoma" w:hAnsi="Tahoma" w:cs="Tahoma"/>
          <w:b/>
          <w:sz w:val="20"/>
          <w:szCs w:val="20"/>
          <w:u w:val="single"/>
        </w:rPr>
        <w:t>Każda z części będzie oceniana odrębnie</w:t>
      </w:r>
      <w:r w:rsidR="000712CB" w:rsidRPr="00E354F0">
        <w:rPr>
          <w:rFonts w:ascii="Tahoma" w:hAnsi="Tahoma" w:cs="Tahoma"/>
          <w:sz w:val="20"/>
          <w:szCs w:val="20"/>
          <w:u w:val="single"/>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886289" w:rsidP="00DA01D1">
      <w:pPr>
        <w:tabs>
          <w:tab w:val="left" w:pos="720"/>
        </w:tabs>
        <w:spacing w:line="360" w:lineRule="auto"/>
        <w:ind w:right="-1"/>
        <w:jc w:val="both"/>
        <w:rPr>
          <w:rFonts w:ascii="Tahoma" w:hAnsi="Tahoma" w:cs="Tahoma"/>
          <w:spacing w:val="4"/>
          <w:sz w:val="20"/>
          <w:szCs w:val="20"/>
        </w:rPr>
      </w:pPr>
      <w:r w:rsidRPr="00886289">
        <w:rPr>
          <w:lang w:val="pl-PL"/>
        </w:rPr>
        <w:pict>
          <v:shape id="_x0000_s1036" type="#_x0000_t202" style="position:absolute;left:0;text-align:left;margin-left:0;margin-top:0;width:468pt;height:44.15pt;z-index:251652096" fillcolor="#ddd">
            <v:textbox style="mso-fit-shape-to-text:t">
              <w:txbxContent>
                <w:p w:rsidR="00274D83" w:rsidRPr="00E63911" w:rsidRDefault="00274D83"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lastRenderedPageBreak/>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E67EA6">
        <w:rPr>
          <w:rFonts w:ascii="Tahoma" w:hAnsi="Tahoma" w:cs="Tahoma"/>
          <w:b/>
          <w:bCs/>
          <w:sz w:val="20"/>
          <w:szCs w:val="20"/>
        </w:rPr>
        <w:t>do</w:t>
      </w:r>
      <w:r w:rsidRPr="00854025">
        <w:rPr>
          <w:rFonts w:ascii="Tahoma" w:hAnsi="Tahoma" w:cs="Tahoma"/>
          <w:b/>
          <w:bCs/>
          <w:sz w:val="20"/>
          <w:szCs w:val="20"/>
        </w:rPr>
        <w:t xml:space="preserve"> dnia </w:t>
      </w:r>
      <w:r w:rsidR="00E67EA6">
        <w:rPr>
          <w:rFonts w:ascii="Tahoma" w:hAnsi="Tahoma" w:cs="Tahoma"/>
          <w:b/>
          <w:bCs/>
          <w:sz w:val="20"/>
          <w:szCs w:val="20"/>
        </w:rPr>
        <w:t>17</w:t>
      </w:r>
      <w:r w:rsidR="00E25622">
        <w:rPr>
          <w:rFonts w:ascii="Tahoma" w:hAnsi="Tahoma" w:cs="Tahoma"/>
          <w:b/>
          <w:bCs/>
          <w:sz w:val="20"/>
          <w:szCs w:val="20"/>
        </w:rPr>
        <w:t>.</w:t>
      </w:r>
      <w:r w:rsidR="00080EF0">
        <w:rPr>
          <w:rFonts w:ascii="Tahoma" w:hAnsi="Tahoma" w:cs="Tahoma"/>
          <w:b/>
          <w:bCs/>
          <w:sz w:val="20"/>
          <w:szCs w:val="20"/>
        </w:rPr>
        <w:t>08.2017</w:t>
      </w:r>
      <w:r w:rsidRPr="00854025">
        <w:rPr>
          <w:rFonts w:ascii="Tahoma" w:hAnsi="Tahoma" w:cs="Tahoma"/>
          <w:b/>
          <w:bCs/>
          <w:sz w:val="20"/>
          <w:szCs w:val="20"/>
        </w:rPr>
        <w:t xml:space="preserve"> r. do godziny 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E67EA6">
        <w:rPr>
          <w:rFonts w:ascii="Tahoma" w:hAnsi="Tahoma" w:cs="Tahoma"/>
          <w:b/>
          <w:bCs/>
          <w:sz w:val="20"/>
          <w:szCs w:val="20"/>
        </w:rPr>
        <w:t>17</w:t>
      </w:r>
      <w:r w:rsidR="00080EF0">
        <w:rPr>
          <w:rFonts w:ascii="Tahoma" w:hAnsi="Tahoma" w:cs="Tahoma"/>
          <w:b/>
          <w:bCs/>
          <w:sz w:val="20"/>
          <w:szCs w:val="20"/>
        </w:rPr>
        <w:t>.08.2017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211E44" w:rsidRPr="0099082E" w:rsidRDefault="0099082E" w:rsidP="00211E44">
      <w:pPr>
        <w:widowControl w:val="0"/>
        <w:autoSpaceDE w:val="0"/>
        <w:autoSpaceDN w:val="0"/>
        <w:adjustRightInd w:val="0"/>
        <w:spacing w:before="120" w:line="360" w:lineRule="auto"/>
        <w:ind w:firstLine="708"/>
        <w:jc w:val="center"/>
        <w:rPr>
          <w:rFonts w:ascii="Tahoma" w:hAnsi="Tahoma" w:cs="Tahoma"/>
          <w:b/>
          <w:sz w:val="20"/>
          <w:szCs w:val="20"/>
        </w:rPr>
      </w:pPr>
      <w:r w:rsidRPr="0099082E">
        <w:rPr>
          <w:rFonts w:ascii="Tahoma" w:hAnsi="Tahoma" w:cs="Tahoma"/>
          <w:b/>
          <w:sz w:val="20"/>
          <w:szCs w:val="20"/>
        </w:rPr>
        <w:t>„Przebudowa oraz zmiana sposobu użytkowania poddasza bursy na pracownie oraz warsztaty szkolne przy Zespole Szkół i Placówek Oświatowych w Lidzbarku Warmińskim przy ul. Wierzbickiego 3B"</w:t>
      </w:r>
      <w:r w:rsidR="005A6D24" w:rsidRPr="0099082E">
        <w:rPr>
          <w:rFonts w:ascii="Tahoma" w:hAnsi="Tahoma" w:cs="Tahoma"/>
          <w:b/>
          <w:sz w:val="20"/>
          <w:szCs w:val="20"/>
        </w:rPr>
        <w:t xml:space="preserve"> </w:t>
      </w:r>
    </w:p>
    <w:p w:rsidR="000712CB" w:rsidRPr="0099082E" w:rsidRDefault="000712CB" w:rsidP="000712CB">
      <w:pPr>
        <w:spacing w:line="360" w:lineRule="auto"/>
        <w:jc w:val="center"/>
        <w:rPr>
          <w:rFonts w:ascii="Tahoma" w:hAnsi="Tahoma" w:cs="Tahoma"/>
          <w:b/>
          <w:noProof w:val="0"/>
          <w:sz w:val="20"/>
          <w:szCs w:val="20"/>
        </w:rPr>
      </w:pPr>
    </w:p>
    <w:p w:rsidR="005A6D24" w:rsidRPr="00B41556" w:rsidRDefault="000712CB" w:rsidP="00DA01D1">
      <w:pPr>
        <w:pStyle w:val="Tekstpodstawowy"/>
        <w:spacing w:line="360" w:lineRule="auto"/>
        <w:ind w:right="-427"/>
        <w:rPr>
          <w:rFonts w:ascii="Tahoma" w:hAnsi="Tahoma" w:cs="Tahoma"/>
          <w:b/>
          <w:bCs/>
          <w:i/>
          <w:iCs/>
          <w:kern w:val="2"/>
          <w:sz w:val="20"/>
          <w:szCs w:val="20"/>
        </w:rPr>
      </w:pPr>
      <w:r>
        <w:rPr>
          <w:rFonts w:ascii="Tahoma" w:hAnsi="Tahoma" w:cs="Tahoma"/>
          <w:b/>
          <w:bCs/>
          <w:i/>
          <w:iCs/>
          <w:sz w:val="20"/>
          <w:szCs w:val="20"/>
        </w:rPr>
        <w:t xml:space="preserve">Zadanie nr </w:t>
      </w:r>
      <w:r w:rsidR="00A633B1">
        <w:rPr>
          <w:rFonts w:ascii="Tahoma" w:hAnsi="Tahoma" w:cs="Tahoma"/>
          <w:b/>
          <w:bCs/>
          <w:i/>
          <w:iCs/>
          <w:sz w:val="20"/>
          <w:szCs w:val="20"/>
        </w:rPr>
        <w:t>..............</w:t>
      </w:r>
    </w:p>
    <w:p w:rsidR="000712CB" w:rsidRDefault="000712CB" w:rsidP="00DA01D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080EF0" w:rsidRPr="00080EF0">
        <w:rPr>
          <w:rFonts w:ascii="Tahoma" w:hAnsi="Tahoma" w:cs="Tahoma"/>
          <w:b/>
          <w:bCs/>
          <w:iCs/>
          <w:kern w:val="2"/>
          <w:sz w:val="20"/>
          <w:szCs w:val="20"/>
        </w:rPr>
        <w:t>9</w:t>
      </w:r>
      <w:r w:rsidRPr="00080EF0">
        <w:rPr>
          <w:rFonts w:ascii="Tahoma" w:hAnsi="Tahoma" w:cs="Tahoma"/>
          <w:b/>
          <w:bCs/>
          <w:iCs/>
          <w:kern w:val="2"/>
          <w:sz w:val="20"/>
          <w:szCs w:val="20"/>
        </w:rPr>
        <w:t>.201</w:t>
      </w:r>
      <w:r w:rsidR="00211E44" w:rsidRPr="00080EF0">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dniem </w:t>
      </w:r>
      <w:r w:rsidR="00E67EA6">
        <w:rPr>
          <w:rFonts w:ascii="Tahoma" w:hAnsi="Tahoma" w:cs="Tahoma"/>
          <w:b/>
          <w:bCs/>
          <w:iCs/>
          <w:sz w:val="20"/>
          <w:szCs w:val="20"/>
          <w:u w:val="single"/>
        </w:rPr>
        <w:t>17</w:t>
      </w:r>
      <w:r w:rsidR="00080EF0" w:rsidRPr="00080EF0">
        <w:rPr>
          <w:rFonts w:ascii="Tahoma" w:hAnsi="Tahoma" w:cs="Tahoma"/>
          <w:b/>
          <w:bCs/>
          <w:iCs/>
          <w:sz w:val="20"/>
          <w:szCs w:val="20"/>
          <w:u w:val="single"/>
        </w:rPr>
        <w:t>.08.2017r.</w:t>
      </w:r>
      <w:r w:rsidRPr="00080EF0">
        <w:rPr>
          <w:rFonts w:ascii="Tahoma" w:hAnsi="Tahoma" w:cs="Tahoma"/>
          <w:b/>
          <w:bCs/>
          <w:iCs/>
          <w:sz w:val="20"/>
          <w:szCs w:val="20"/>
          <w:u w:val="single"/>
        </w:rPr>
        <w:t xml:space="preserve">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886289" w:rsidP="00BF4C78">
      <w:pPr>
        <w:spacing w:line="360" w:lineRule="auto"/>
        <w:ind w:right="-1"/>
        <w:jc w:val="both"/>
        <w:rPr>
          <w:rStyle w:val="tekstdokbold"/>
          <w:rFonts w:ascii="Tahoma" w:hAnsi="Tahoma" w:cs="Tahoma"/>
          <w:sz w:val="20"/>
          <w:szCs w:val="20"/>
        </w:rPr>
      </w:pPr>
      <w:r w:rsidRPr="00886289">
        <w:rPr>
          <w:lang w:val="pl-PL"/>
        </w:rPr>
        <w:lastRenderedPageBreak/>
        <w:pict>
          <v:shape id="_x0000_s1037" type="#_x0000_t202" style="position:absolute;left:0;text-align:left;margin-left:-.5pt;margin-top:20.7pt;width:455.65pt;height:29.05pt;z-index:251651072" fillcolor="#ddd">
            <v:textbox style="mso-next-textbox:#_x0000_s1037">
              <w:txbxContent>
                <w:p w:rsidR="00274D83" w:rsidRPr="004C72EB" w:rsidRDefault="00274D83"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F84C47" w:rsidRPr="006C230C" w:rsidRDefault="00815B5F" w:rsidP="00F84C47">
      <w:pPr>
        <w:spacing w:line="360" w:lineRule="auto"/>
        <w:jc w:val="both"/>
        <w:rPr>
          <w:rFonts w:ascii="Tahoma" w:hAnsi="Tahoma" w:cs="Tahoma"/>
          <w:sz w:val="20"/>
          <w:szCs w:val="20"/>
          <w:u w:val="single"/>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całościowej wyceny przedmiotu zamówienia obejmującej roboty określone w dokumentacji projektowej, w specyfikacjach technicznych wykonania i odbioru robót budowlanych i w przedmiarach robót na własną odpowiedzialność i ryzyko.                   </w:t>
      </w:r>
      <w:r w:rsidR="00F84C47"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4. Wykonawca może zaoferować tylko jedną cenę za przedmiot zamówienia</w:t>
      </w:r>
      <w:r w:rsidR="00887591">
        <w:rPr>
          <w:rFonts w:ascii="Tahoma" w:hAnsi="Tahoma" w:cs="Tahoma"/>
          <w:sz w:val="20"/>
          <w:szCs w:val="20"/>
        </w:rPr>
        <w:t xml:space="preserve"> w ramach dane</w:t>
      </w:r>
      <w:r w:rsidR="00A55BB9">
        <w:rPr>
          <w:rFonts w:ascii="Tahoma" w:hAnsi="Tahoma" w:cs="Tahoma"/>
          <w:sz w:val="20"/>
          <w:szCs w:val="20"/>
        </w:rPr>
        <w:t>j części</w:t>
      </w:r>
      <w:r w:rsidRPr="00815B5F">
        <w:rPr>
          <w:rFonts w:ascii="Tahoma" w:hAnsi="Tahoma" w:cs="Tahoma"/>
          <w:sz w:val="20"/>
          <w:szCs w:val="20"/>
        </w:rPr>
        <w:t xml:space="preserve">.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w:t>
      </w:r>
      <w:r w:rsidR="00A55BB9">
        <w:rPr>
          <w:rFonts w:ascii="Tahoma" w:hAnsi="Tahoma" w:cs="Tahoma"/>
          <w:sz w:val="20"/>
          <w:szCs w:val="20"/>
        </w:rPr>
        <w:t>pkt. 13.</w:t>
      </w:r>
      <w:r w:rsidRPr="00815B5F">
        <w:rPr>
          <w:rFonts w:ascii="Tahoma" w:hAnsi="Tahoma" w:cs="Tahoma"/>
          <w:sz w:val="20"/>
          <w:szCs w:val="20"/>
        </w:rPr>
        <w:t xml:space="preserve">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w:t>
      </w:r>
      <w:r w:rsidRPr="00815B5F">
        <w:rPr>
          <w:rFonts w:ascii="Tahoma" w:hAnsi="Tahoma" w:cs="Tahoma"/>
          <w:sz w:val="20"/>
          <w:szCs w:val="20"/>
        </w:rPr>
        <w:lastRenderedPageBreak/>
        <w:t>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13.9. Roboty</w:t>
      </w:r>
      <w:r w:rsidR="0056657B">
        <w:rPr>
          <w:rFonts w:ascii="Tahoma" w:hAnsi="Tahoma" w:cs="Tahoma"/>
          <w:sz w:val="20"/>
          <w:szCs w:val="20"/>
        </w:rPr>
        <w:t>/dostawy</w:t>
      </w:r>
      <w:r w:rsidRPr="00F84C47">
        <w:rPr>
          <w:rFonts w:ascii="Tahoma" w:hAnsi="Tahoma" w:cs="Tahoma"/>
          <w:sz w:val="20"/>
          <w:szCs w:val="20"/>
        </w:rPr>
        <w:t xml:space="preserve">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W przypadku pominięcia przez Wykonawcę przy sporządzaniu oferty jakichkolwiek robót</w:t>
      </w:r>
      <w:r w:rsidR="0056657B">
        <w:rPr>
          <w:rFonts w:ascii="Tahoma" w:hAnsi="Tahoma" w:cs="Tahoma"/>
          <w:sz w:val="20"/>
          <w:szCs w:val="20"/>
        </w:rPr>
        <w:t>/dostaw</w:t>
      </w:r>
      <w:r w:rsidRPr="00F84C47">
        <w:rPr>
          <w:rFonts w:ascii="Tahoma" w:hAnsi="Tahoma" w:cs="Tahoma"/>
          <w:sz w:val="20"/>
          <w:szCs w:val="20"/>
        </w:rPr>
        <w:t xml:space="preserve">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886289" w:rsidP="00BF4C78">
      <w:pPr>
        <w:tabs>
          <w:tab w:val="left" w:pos="-3119"/>
        </w:tabs>
        <w:spacing w:line="360" w:lineRule="auto"/>
        <w:ind w:left="600" w:hanging="600"/>
        <w:jc w:val="both"/>
        <w:rPr>
          <w:rFonts w:ascii="Tahoma" w:hAnsi="Tahoma" w:cs="Tahoma"/>
          <w:b/>
          <w:bCs/>
          <w:color w:val="000000"/>
          <w:sz w:val="20"/>
          <w:szCs w:val="20"/>
        </w:rPr>
      </w:pPr>
      <w:r w:rsidRPr="00886289">
        <w:rPr>
          <w:lang w:val="pl-PL"/>
        </w:rPr>
        <w:pict>
          <v:shape id="_x0000_s1038" type="#_x0000_t202" style="position:absolute;left:0;text-align:left;margin-left:0;margin-top:16.1pt;width:446.2pt;height:44.15pt;z-index:251653120" fillcolor="#ddd">
            <v:textbox style="mso-fit-shape-to-text:t">
              <w:txbxContent>
                <w:p w:rsidR="00274D83" w:rsidRPr="00D76982" w:rsidRDefault="00274D83"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3"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 (zakładka Zamówienia Publiczne) informacje dotyczące:</w:t>
      </w:r>
    </w:p>
    <w:p w:rsidR="005A6D24" w:rsidRPr="009C2EF0" w:rsidRDefault="005A6D24" w:rsidP="00B117BA">
      <w:pPr>
        <w:numPr>
          <w:ilvl w:val="0"/>
          <w:numId w:val="9"/>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117BA">
      <w:pPr>
        <w:numPr>
          <w:ilvl w:val="0"/>
          <w:numId w:val="9"/>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117BA">
      <w:pPr>
        <w:numPr>
          <w:ilvl w:val="0"/>
          <w:numId w:val="9"/>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886289" w:rsidP="00B117BA">
      <w:pPr>
        <w:numPr>
          <w:ilvl w:val="0"/>
          <w:numId w:val="10"/>
        </w:numPr>
        <w:autoSpaceDE w:val="0"/>
        <w:autoSpaceDN w:val="0"/>
        <w:adjustRightInd w:val="0"/>
        <w:spacing w:line="360" w:lineRule="auto"/>
        <w:rPr>
          <w:rFonts w:ascii="Tahoma" w:hAnsi="Tahoma" w:cs="Tahoma"/>
          <w:color w:val="000000"/>
          <w:sz w:val="20"/>
          <w:szCs w:val="20"/>
        </w:rPr>
      </w:pPr>
      <w:r w:rsidRPr="00886289">
        <w:rPr>
          <w:lang w:val="pl-PL"/>
        </w:rPr>
        <w:pict>
          <v:shape id="_x0000_s1039" type="#_x0000_t202" style="position:absolute;left:0;text-align:left;margin-left:-9pt;margin-top:63.4pt;width:459pt;height:26.05pt;z-index:251666432" fillcolor="silver">
            <v:textbox style="mso-fit-shape-to-text:t">
              <w:txbxContent>
                <w:p w:rsidR="00274D83" w:rsidRPr="009A1A9D" w:rsidRDefault="00274D83"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A633B1"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A633B1">
        <w:rPr>
          <w:rFonts w:ascii="Tahoma" w:hAnsi="Tahoma" w:cs="Tahoma"/>
          <w:noProof w:val="0"/>
          <w:sz w:val="20"/>
          <w:szCs w:val="20"/>
          <w:lang w:val="pl-PL"/>
        </w:rPr>
        <w:t xml:space="preserve"> :</w:t>
      </w:r>
    </w:p>
    <w:p w:rsidR="005A6D24" w:rsidRDefault="001C6B4B" w:rsidP="00471026">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w:t>
      </w:r>
      <w:r w:rsidRPr="000A7C39">
        <w:rPr>
          <w:rStyle w:val="Pogrubienie"/>
          <w:rFonts w:ascii="Tahoma" w:hAnsi="Tahoma" w:cs="Tahoma"/>
          <w:b w:val="0"/>
          <w:sz w:val="20"/>
          <w:szCs w:val="20"/>
        </w:rPr>
        <w:t xml:space="preserve"> </w:t>
      </w:r>
      <w:r w:rsidR="00211E44">
        <w:rPr>
          <w:rFonts w:ascii="Tahoma" w:hAnsi="Tahoma" w:cs="Tahoma"/>
          <w:noProof w:val="0"/>
          <w:sz w:val="20"/>
          <w:szCs w:val="20"/>
          <w:lang w:val="pl-PL"/>
        </w:rPr>
        <w:t>–</w:t>
      </w:r>
      <w:r w:rsidR="00A633B1">
        <w:rPr>
          <w:rFonts w:ascii="Tahoma" w:hAnsi="Tahoma" w:cs="Tahoma"/>
          <w:noProof w:val="0"/>
          <w:sz w:val="20"/>
          <w:szCs w:val="20"/>
          <w:lang w:val="pl-PL"/>
        </w:rPr>
        <w:t xml:space="preserve"> </w:t>
      </w:r>
      <w:r w:rsidR="0056657B">
        <w:rPr>
          <w:rFonts w:ascii="Tahoma" w:hAnsi="Tahoma" w:cs="Tahoma"/>
          <w:b/>
          <w:noProof w:val="0"/>
          <w:sz w:val="20"/>
          <w:szCs w:val="20"/>
          <w:lang w:val="pl-PL"/>
        </w:rPr>
        <w:t>30</w:t>
      </w:r>
      <w:r w:rsidR="00211E44">
        <w:rPr>
          <w:rFonts w:ascii="Tahoma" w:hAnsi="Tahoma" w:cs="Tahoma"/>
          <w:b/>
          <w:noProof w:val="0"/>
          <w:sz w:val="20"/>
          <w:szCs w:val="20"/>
          <w:lang w:val="pl-PL"/>
        </w:rPr>
        <w:t xml:space="preserve"> 000</w:t>
      </w:r>
      <w:r w:rsidR="005A6D24"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56657B">
        <w:rPr>
          <w:rFonts w:ascii="Tahoma" w:hAnsi="Tahoma" w:cs="Tahoma"/>
          <w:noProof w:val="0"/>
          <w:sz w:val="20"/>
          <w:szCs w:val="20"/>
          <w:lang w:val="pl-PL"/>
        </w:rPr>
        <w:t>trzydzieści</w:t>
      </w:r>
      <w:r w:rsidR="001D0065">
        <w:rPr>
          <w:rFonts w:ascii="Tahoma" w:hAnsi="Tahoma" w:cs="Tahoma"/>
          <w:noProof w:val="0"/>
          <w:sz w:val="20"/>
          <w:szCs w:val="20"/>
          <w:lang w:val="pl-PL"/>
        </w:rPr>
        <w:t xml:space="preserve"> tysi</w:t>
      </w:r>
      <w:r w:rsidR="00211E44">
        <w:rPr>
          <w:rFonts w:ascii="Tahoma" w:hAnsi="Tahoma" w:cs="Tahoma"/>
          <w:noProof w:val="0"/>
          <w:sz w:val="20"/>
          <w:szCs w:val="20"/>
          <w:lang w:val="pl-PL"/>
        </w:rPr>
        <w:t>ęcy</w:t>
      </w:r>
      <w:r w:rsidR="001D0065">
        <w:rPr>
          <w:rFonts w:ascii="Tahoma" w:hAnsi="Tahoma" w:cs="Tahoma"/>
          <w:noProof w:val="0"/>
          <w:sz w:val="20"/>
          <w:szCs w:val="20"/>
          <w:lang w:val="pl-PL"/>
        </w:rPr>
        <w:t xml:space="preserve"> złotych)</w:t>
      </w:r>
      <w:r w:rsidR="00A633B1">
        <w:rPr>
          <w:rFonts w:ascii="Tahoma" w:hAnsi="Tahoma" w:cs="Tahoma"/>
          <w:noProof w:val="0"/>
          <w:sz w:val="20"/>
          <w:szCs w:val="20"/>
          <w:lang w:val="pl-PL"/>
        </w:rPr>
        <w:t>;</w:t>
      </w:r>
    </w:p>
    <w:p w:rsidR="00577F8D" w:rsidRDefault="001C6B4B"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II</w:t>
      </w:r>
      <w:r w:rsidRPr="000A7C39">
        <w:rPr>
          <w:rStyle w:val="Pogrubienie"/>
          <w:rFonts w:ascii="Tahoma" w:hAnsi="Tahoma" w:cs="Tahoma"/>
          <w:b w:val="0"/>
          <w:sz w:val="20"/>
          <w:szCs w:val="20"/>
        </w:rPr>
        <w:t xml:space="preserve"> </w:t>
      </w:r>
      <w:r w:rsidR="00A633B1">
        <w:rPr>
          <w:rFonts w:ascii="Tahoma" w:hAnsi="Tahoma" w:cs="Tahoma"/>
          <w:noProof w:val="0"/>
          <w:sz w:val="20"/>
          <w:szCs w:val="20"/>
          <w:lang w:val="pl-PL"/>
        </w:rPr>
        <w:t xml:space="preserve">– </w:t>
      </w:r>
      <w:r w:rsidR="0056657B">
        <w:rPr>
          <w:rFonts w:ascii="Tahoma" w:hAnsi="Tahoma" w:cs="Tahoma"/>
          <w:b/>
          <w:noProof w:val="0"/>
          <w:sz w:val="20"/>
          <w:szCs w:val="20"/>
          <w:lang w:val="pl-PL"/>
        </w:rPr>
        <w:t>5 000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56657B">
        <w:rPr>
          <w:rFonts w:ascii="Tahoma" w:hAnsi="Tahoma" w:cs="Tahoma"/>
          <w:noProof w:val="0"/>
          <w:sz w:val="20"/>
          <w:szCs w:val="20"/>
          <w:lang w:val="pl-PL"/>
        </w:rPr>
        <w:t>pięć</w:t>
      </w:r>
      <w:r w:rsidR="00211E44">
        <w:rPr>
          <w:rFonts w:ascii="Tahoma" w:hAnsi="Tahoma" w:cs="Tahoma"/>
          <w:noProof w:val="0"/>
          <w:sz w:val="20"/>
          <w:szCs w:val="20"/>
          <w:lang w:val="pl-PL"/>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B41556" w:rsidRDefault="005A6D24" w:rsidP="00591887">
      <w:pPr>
        <w:widowControl w:val="0"/>
        <w:autoSpaceDE w:val="0"/>
        <w:autoSpaceDN w:val="0"/>
        <w:adjustRightInd w:val="0"/>
        <w:spacing w:before="120" w:line="360" w:lineRule="auto"/>
        <w:jc w:val="both"/>
        <w:rPr>
          <w:rFonts w:ascii="Tahoma" w:hAnsi="Tahoma" w:cs="Tahoma"/>
          <w:b/>
          <w:bCs/>
          <w:i/>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formach, musi wynikać, </w:t>
      </w:r>
      <w:r w:rsidRPr="00ED6F86">
        <w:rPr>
          <w:rFonts w:ascii="Tahoma" w:hAnsi="Tahoma" w:cs="Tahoma"/>
          <w:noProof w:val="0"/>
          <w:sz w:val="20"/>
          <w:szCs w:val="20"/>
          <w:lang w:val="pl-PL"/>
        </w:rPr>
        <w:lastRenderedPageBreak/>
        <w:t>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591887" w:rsidRPr="0099082E">
        <w:rPr>
          <w:rFonts w:ascii="Tahoma" w:hAnsi="Tahoma" w:cs="Tahoma"/>
          <w:b/>
          <w:sz w:val="20"/>
          <w:szCs w:val="20"/>
        </w:rPr>
        <w:t>„Przebudowa oraz zmiana sposobu użytkowania poddasza bursy na pracownie oraz warsztaty szkolne przy Zespole Szkół i Placówek Oświatowych w Lidzbarku Warmińskim przy ul. Wierzbickiego 3B"</w:t>
      </w:r>
      <w:r w:rsidR="00591887">
        <w:rPr>
          <w:rFonts w:ascii="Tahoma" w:hAnsi="Tahoma" w:cs="Tahoma"/>
          <w:b/>
          <w:sz w:val="20"/>
          <w:szCs w:val="20"/>
        </w:rPr>
        <w:t xml:space="preserve">, </w:t>
      </w:r>
      <w:r w:rsidR="00591887">
        <w:rPr>
          <w:rFonts w:ascii="Tahoma" w:hAnsi="Tahoma" w:cs="Tahoma"/>
          <w:b/>
          <w:bCs/>
          <w:i/>
          <w:iCs/>
          <w:sz w:val="20"/>
          <w:szCs w:val="20"/>
        </w:rPr>
        <w:t>Zadanie nr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272.9.2017</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91887" w:rsidRDefault="00591887" w:rsidP="00471026">
      <w:pPr>
        <w:autoSpaceDE w:val="0"/>
        <w:autoSpaceDN w:val="0"/>
        <w:adjustRightInd w:val="0"/>
        <w:spacing w:line="360" w:lineRule="auto"/>
        <w:jc w:val="both"/>
        <w:rPr>
          <w:rFonts w:ascii="Tahoma" w:hAnsi="Tahoma" w:cs="Tahoma"/>
          <w:noProof w:val="0"/>
          <w:sz w:val="20"/>
          <w:szCs w:val="20"/>
          <w:lang w:val="pl-PL"/>
        </w:rPr>
      </w:pP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p>
    <w:p w:rsidR="005A6D24" w:rsidRDefault="00886289" w:rsidP="00ED6F86">
      <w:pPr>
        <w:autoSpaceDE w:val="0"/>
        <w:autoSpaceDN w:val="0"/>
        <w:adjustRightInd w:val="0"/>
        <w:rPr>
          <w:rFonts w:ascii="Arial" w:hAnsi="Arial" w:cs="Arial"/>
          <w:noProof w:val="0"/>
          <w:sz w:val="20"/>
          <w:szCs w:val="20"/>
          <w:lang w:val="pl-PL"/>
        </w:rPr>
      </w:pPr>
      <w:r w:rsidRPr="00886289">
        <w:rPr>
          <w:lang w:val="pl-PL"/>
        </w:rPr>
        <w:pict>
          <v:shape id="_x0000_s1040" type="#_x0000_t202" style="position:absolute;margin-left:0;margin-top:8.8pt;width:442.5pt;height:26.05pt;z-index:251654144;mso-wrap-style:none" fillcolor="#ddd">
            <v:textbox style="mso-next-textbox:#_x0000_s1040;mso-fit-shape-to-text:t">
              <w:txbxContent>
                <w:p w:rsidR="00274D83" w:rsidRPr="002D71B7" w:rsidRDefault="00274D83"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r>
                    <w:rPr>
                      <w:rFonts w:ascii="Tahoma" w:hAnsi="Tahoma" w:cs="Tahoma"/>
                      <w:b/>
                      <w:bCs/>
                      <w:noProof w:val="0"/>
                      <w:sz w:val="20"/>
                      <w:szCs w:val="20"/>
                      <w:lang w:val="pl-PL"/>
                    </w:rPr>
                    <w:t>DLA WSZYSTKICH CZĘŚCI</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DD1101">
        <w:rPr>
          <w:rFonts w:ascii="Tahoma" w:hAnsi="Tahoma" w:cs="Tahoma"/>
          <w:sz w:val="20"/>
          <w:szCs w:val="20"/>
        </w:rPr>
        <w:t xml:space="preserve">dla Części I </w:t>
      </w:r>
      <w:r w:rsidR="00577F8D" w:rsidRPr="00577F8D">
        <w:rPr>
          <w:rFonts w:ascii="Tahoma" w:hAnsi="Tahoma" w:cs="Tahoma"/>
          <w:sz w:val="20"/>
          <w:szCs w:val="20"/>
        </w:rPr>
        <w:t xml:space="preserve">wynosi </w:t>
      </w:r>
      <w:r w:rsidR="00211E44">
        <w:rPr>
          <w:rFonts w:ascii="Tahoma" w:hAnsi="Tahoma" w:cs="Tahoma"/>
          <w:sz w:val="20"/>
          <w:szCs w:val="20"/>
        </w:rPr>
        <w:t>5 lat</w:t>
      </w:r>
      <w:r w:rsidR="00DD1101">
        <w:rPr>
          <w:rFonts w:ascii="Tahoma" w:hAnsi="Tahoma" w:cs="Tahoma"/>
          <w:sz w:val="20"/>
          <w:szCs w:val="20"/>
        </w:rPr>
        <w:t>, dla Części II 2 lata</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DD1101">
        <w:rPr>
          <w:rFonts w:ascii="Tahoma" w:hAnsi="Tahoma" w:cs="Tahoma"/>
          <w:sz w:val="20"/>
          <w:szCs w:val="20"/>
        </w:rPr>
        <w:t xml:space="preserve">dla Części I </w:t>
      </w:r>
      <w:r w:rsidR="00211E44">
        <w:rPr>
          <w:rFonts w:ascii="Tahoma" w:hAnsi="Tahoma" w:cs="Tahoma"/>
          <w:sz w:val="20"/>
          <w:szCs w:val="20"/>
        </w:rPr>
        <w:t>7 lat</w:t>
      </w:r>
      <w:r w:rsidR="00DD1101">
        <w:rPr>
          <w:rFonts w:ascii="Tahoma" w:hAnsi="Tahoma" w:cs="Tahoma"/>
          <w:sz w:val="20"/>
          <w:szCs w:val="20"/>
        </w:rPr>
        <w:t>, dla Części II 5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Default="00667D20" w:rsidP="00896DF5">
      <w:pPr>
        <w:pStyle w:val="Akapitzlist"/>
        <w:tabs>
          <w:tab w:val="left" w:pos="1701"/>
        </w:tabs>
        <w:spacing w:line="360" w:lineRule="auto"/>
        <w:ind w:left="1701" w:hanging="1701"/>
        <w:jc w:val="both"/>
        <w:rPr>
          <w:rFonts w:ascii="Tahoma" w:hAnsi="Tahoma" w:cs="Tahoma"/>
          <w:sz w:val="20"/>
          <w:szCs w:val="20"/>
        </w:rPr>
      </w:pP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2D71B7">
      <w:pPr>
        <w:pStyle w:val="Akapitzlist"/>
        <w:numPr>
          <w:ilvl w:val="1"/>
          <w:numId w:val="32"/>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lastRenderedPageBreak/>
        <w:t>X= C+G</w:t>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397151">
      <w:pPr>
        <w:pStyle w:val="Akapitzlist"/>
        <w:numPr>
          <w:ilvl w:val="1"/>
          <w:numId w:val="32"/>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397151">
      <w:pPr>
        <w:pStyle w:val="Akapitzlist"/>
        <w:numPr>
          <w:ilvl w:val="1"/>
          <w:numId w:val="32"/>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397151">
      <w:pPr>
        <w:pStyle w:val="Akapitzlist"/>
        <w:numPr>
          <w:ilvl w:val="1"/>
          <w:numId w:val="32"/>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F4CE9" w:rsidRDefault="005F4CE9" w:rsidP="00CE1541">
      <w:pPr>
        <w:autoSpaceDE w:val="0"/>
        <w:autoSpaceDN w:val="0"/>
        <w:adjustRightInd w:val="0"/>
        <w:spacing w:line="360" w:lineRule="auto"/>
        <w:jc w:val="both"/>
        <w:rPr>
          <w:rFonts w:ascii="Tahoma" w:hAnsi="Tahoma" w:cs="Tahoma"/>
          <w:sz w:val="20"/>
          <w:szCs w:val="20"/>
        </w:rPr>
      </w:pPr>
    </w:p>
    <w:p w:rsidR="00397151" w:rsidRDefault="00397151" w:rsidP="00CE1541">
      <w:pPr>
        <w:autoSpaceDE w:val="0"/>
        <w:autoSpaceDN w:val="0"/>
        <w:adjustRightInd w:val="0"/>
        <w:spacing w:line="360" w:lineRule="auto"/>
        <w:jc w:val="both"/>
        <w:rPr>
          <w:rFonts w:ascii="Tahoma" w:hAnsi="Tahoma" w:cs="Tahoma"/>
          <w:sz w:val="20"/>
          <w:szCs w:val="20"/>
        </w:rPr>
      </w:pPr>
    </w:p>
    <w:p w:rsidR="00EC19C0" w:rsidRDefault="00886289" w:rsidP="00CE1541">
      <w:pPr>
        <w:autoSpaceDE w:val="0"/>
        <w:autoSpaceDN w:val="0"/>
        <w:adjustRightInd w:val="0"/>
        <w:spacing w:line="360" w:lineRule="auto"/>
        <w:jc w:val="both"/>
        <w:rPr>
          <w:rFonts w:ascii="Tahoma" w:hAnsi="Tahoma" w:cs="Tahoma"/>
          <w:sz w:val="20"/>
          <w:szCs w:val="20"/>
        </w:rPr>
      </w:pPr>
      <w:r w:rsidRPr="00886289">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274D83" w:rsidRPr="00C20AE4" w:rsidRDefault="00274D83"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5194">
        <w:rPr>
          <w:rFonts w:ascii="Tahoma" w:hAnsi="Tahoma" w:cs="Tahoma"/>
          <w:b/>
          <w:noProof w:val="0"/>
          <w:sz w:val="20"/>
          <w:szCs w:val="20"/>
          <w:lang w:val="pl-PL"/>
        </w:rPr>
        <w:t xml:space="preserve">9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B117BA">
      <w:pPr>
        <w:numPr>
          <w:ilvl w:val="1"/>
          <w:numId w:val="17"/>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B117BA">
      <w:pPr>
        <w:numPr>
          <w:ilvl w:val="1"/>
          <w:numId w:val="17"/>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B117BA">
      <w:pPr>
        <w:numPr>
          <w:ilvl w:val="1"/>
          <w:numId w:val="17"/>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lastRenderedPageBreak/>
        <w:t>gwarancjach bankowych,</w:t>
      </w:r>
    </w:p>
    <w:p w:rsidR="00FC53A5" w:rsidRPr="00FC53A5" w:rsidRDefault="00FC53A5" w:rsidP="00B117BA">
      <w:pPr>
        <w:numPr>
          <w:ilvl w:val="1"/>
          <w:numId w:val="17"/>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B117BA">
      <w:pPr>
        <w:numPr>
          <w:ilvl w:val="1"/>
          <w:numId w:val="17"/>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FC53A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671F2E" w:rsidRDefault="005A6D24" w:rsidP="00671F2E">
      <w:pPr>
        <w:pStyle w:val="Nagwek1"/>
        <w:pBdr>
          <w:top w:val="single" w:sz="4" w:space="1" w:color="auto"/>
          <w:bottom w:val="single" w:sz="4" w:space="1" w:color="auto"/>
        </w:pBdr>
        <w:shd w:val="clear" w:color="auto" w:fill="F3F3F3"/>
        <w:tabs>
          <w:tab w:val="num" w:pos="426"/>
        </w:tabs>
        <w:ind w:left="426" w:hanging="426"/>
        <w:rPr>
          <w:rFonts w:ascii="Tahoma" w:hAnsi="Tahoma" w:cs="Tahoma"/>
          <w:b/>
          <w:bCs/>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Pr="00671F2E">
        <w:rPr>
          <w:rFonts w:ascii="Tahoma" w:hAnsi="Tahoma" w:cs="Tahoma"/>
          <w:b/>
          <w:bCs/>
          <w:sz w:val="20"/>
          <w:szCs w:val="20"/>
        </w:rPr>
        <w:t>.</w:t>
      </w:r>
    </w:p>
    <w:p w:rsidR="005A6D24" w:rsidRPr="00EA45F3" w:rsidRDefault="005A6D24" w:rsidP="00EA45F3">
      <w:pPr>
        <w:pStyle w:val="Tekstpodstawowy"/>
        <w:spacing w:line="360" w:lineRule="auto"/>
        <w:ind w:left="540"/>
        <w:jc w:val="left"/>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4. Umowa wymaga, pod rygorem nieważności zachowania formy pisemnej. </w:t>
      </w:r>
    </w:p>
    <w:p w:rsidR="005A6D24" w:rsidRPr="00EA45F3" w:rsidRDefault="005A6D24" w:rsidP="00073725">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5A6D24" w:rsidRPr="00BF4C78" w:rsidRDefault="00886289" w:rsidP="00073725">
      <w:pPr>
        <w:autoSpaceDE w:val="0"/>
        <w:autoSpaceDN w:val="0"/>
        <w:adjustRightInd w:val="0"/>
        <w:spacing w:line="360" w:lineRule="auto"/>
        <w:jc w:val="both"/>
        <w:rPr>
          <w:rFonts w:ascii="Tahoma" w:hAnsi="Tahoma" w:cs="Tahoma"/>
          <w:i/>
          <w:iCs/>
          <w:sz w:val="20"/>
          <w:szCs w:val="20"/>
        </w:rPr>
      </w:pPr>
      <w:r w:rsidRPr="00886289">
        <w:rPr>
          <w:lang w:val="pl-PL"/>
        </w:rPr>
        <w:pict>
          <v:shape id="_x0000_s1043" type="#_x0000_t202" style="position:absolute;left:0;text-align:left;margin-left:0;margin-top:17.7pt;width:461.2pt;height:44.15pt;z-index:251656192" fillcolor="#ddd">
            <v:textbox style="mso-fit-shape-to-text:t">
              <w:txbxContent>
                <w:p w:rsidR="00274D83" w:rsidRPr="005C1CD8" w:rsidRDefault="00274D83"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lastRenderedPageBreak/>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886289" w:rsidP="00BF4C78">
      <w:pPr>
        <w:autoSpaceDE w:val="0"/>
        <w:autoSpaceDN w:val="0"/>
        <w:adjustRightInd w:val="0"/>
        <w:spacing w:line="360" w:lineRule="auto"/>
        <w:rPr>
          <w:rFonts w:ascii="Tahoma" w:hAnsi="Tahoma" w:cs="Tahoma"/>
          <w:color w:val="000000"/>
          <w:sz w:val="20"/>
          <w:szCs w:val="20"/>
        </w:rPr>
      </w:pPr>
      <w:r w:rsidRPr="00886289">
        <w:rPr>
          <w:lang w:val="pl-PL"/>
        </w:rPr>
        <w:pict>
          <v:shape id="_x0000_s1044" type="#_x0000_t202" style="position:absolute;margin-left:0;margin-top:0;width:477pt;height:44.15pt;z-index:251657216" fillcolor="#ddd">
            <v:textbox style="mso-fit-shape-to-text:t">
              <w:txbxContent>
                <w:p w:rsidR="00274D83" w:rsidRPr="003723CB" w:rsidRDefault="00274D83"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886289" w:rsidP="00C8528C">
      <w:pPr>
        <w:autoSpaceDE w:val="0"/>
        <w:autoSpaceDN w:val="0"/>
        <w:adjustRightInd w:val="0"/>
        <w:spacing w:line="360" w:lineRule="auto"/>
        <w:rPr>
          <w:rFonts w:ascii="Tahoma" w:hAnsi="Tahoma" w:cs="Tahoma"/>
          <w:color w:val="000000"/>
          <w:sz w:val="20"/>
          <w:szCs w:val="20"/>
        </w:rPr>
      </w:pPr>
      <w:r w:rsidRPr="00886289">
        <w:rPr>
          <w:lang w:val="pl-PL"/>
        </w:rPr>
        <w:pict>
          <v:shape id="_x0000_s1049" type="#_x0000_t202" style="position:absolute;margin-left:0;margin-top:11.7pt;width:477pt;height:26.05pt;z-index:251669504" fillcolor="#ddd">
            <v:textbox style="mso-next-textbox:#_x0000_s1049;mso-fit-shape-to-text:t">
              <w:txbxContent>
                <w:p w:rsidR="00274D83" w:rsidRPr="003723CB" w:rsidRDefault="00274D83"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lastRenderedPageBreak/>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886289" w:rsidP="00BF4C78">
      <w:pPr>
        <w:autoSpaceDE w:val="0"/>
        <w:autoSpaceDN w:val="0"/>
        <w:adjustRightInd w:val="0"/>
        <w:spacing w:line="360" w:lineRule="auto"/>
        <w:jc w:val="both"/>
        <w:rPr>
          <w:rFonts w:ascii="Tahoma" w:hAnsi="Tahoma" w:cs="Tahoma"/>
          <w:color w:val="000000"/>
          <w:sz w:val="20"/>
          <w:szCs w:val="20"/>
        </w:rPr>
      </w:pPr>
      <w:r w:rsidRPr="00886289">
        <w:rPr>
          <w:lang w:val="pl-PL"/>
        </w:rPr>
        <w:pict>
          <v:shape id="_x0000_s1045" type="#_x0000_t202" style="position:absolute;left:0;text-align:left;margin-left:0;margin-top:0;width:477pt;height:44.15pt;z-index:251658240" fillcolor="#ddd">
            <v:textbox style="mso-fit-shape-to-text:t">
              <w:txbxContent>
                <w:p w:rsidR="00274D83" w:rsidRPr="00DB084A" w:rsidRDefault="00274D83"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EB7551">
      <w:headerReference w:type="default" r:id="rId15"/>
      <w:footerReference w:type="default" r:id="rId16"/>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CDD" w:rsidRDefault="00CC2CDD">
      <w:r>
        <w:separator/>
      </w:r>
    </w:p>
  </w:endnote>
  <w:endnote w:type="continuationSeparator" w:id="0">
    <w:p w:rsidR="00CC2CDD" w:rsidRDefault="00CC2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Calibri"/>
    <w:charset w:val="00"/>
    <w:family w:val="swiss"/>
    <w:pitch w:val="variable"/>
    <w:sig w:usb0="00000000" w:usb1="00000000" w:usb2="00000000" w:usb3="00000000" w:csb0="00000000" w:csb1="00000000"/>
  </w:font>
  <w:font w:name="Arial Narrow">
    <w:panose1 w:val="020B05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D83" w:rsidRDefault="00886289">
    <w:pPr>
      <w:pStyle w:val="Stopka"/>
      <w:framePr w:wrap="auto" w:vAnchor="text" w:hAnchor="margin" w:xAlign="right" w:y="1"/>
      <w:rPr>
        <w:rStyle w:val="Numerstrony"/>
      </w:rPr>
    </w:pPr>
    <w:r>
      <w:rPr>
        <w:rStyle w:val="Numerstrony"/>
      </w:rPr>
      <w:fldChar w:fldCharType="begin"/>
    </w:r>
    <w:r w:rsidR="00274D83">
      <w:rPr>
        <w:rStyle w:val="Numerstrony"/>
      </w:rPr>
      <w:instrText xml:space="preserve">PAGE  </w:instrText>
    </w:r>
    <w:r>
      <w:rPr>
        <w:rStyle w:val="Numerstrony"/>
      </w:rPr>
      <w:fldChar w:fldCharType="separate"/>
    </w:r>
    <w:r w:rsidR="00EB6BB5">
      <w:rPr>
        <w:rStyle w:val="Numerstrony"/>
      </w:rPr>
      <w:t>38</w:t>
    </w:r>
    <w:r>
      <w:rPr>
        <w:rStyle w:val="Numerstrony"/>
      </w:rPr>
      <w:fldChar w:fldCharType="end"/>
    </w:r>
  </w:p>
  <w:p w:rsidR="00274D83" w:rsidRDefault="00274D8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CDD" w:rsidRDefault="00CC2CDD">
      <w:r>
        <w:separator/>
      </w:r>
    </w:p>
  </w:footnote>
  <w:footnote w:type="continuationSeparator" w:id="0">
    <w:p w:rsidR="00CC2CDD" w:rsidRDefault="00CC2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D83" w:rsidRDefault="00274D83"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03E7E45"/>
    <w:multiLevelType w:val="hybridMultilevel"/>
    <w:tmpl w:val="C284BC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065F26D8"/>
    <w:multiLevelType w:val="hybridMultilevel"/>
    <w:tmpl w:val="299EE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08734A74"/>
    <w:multiLevelType w:val="hybridMultilevel"/>
    <w:tmpl w:val="8AE89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0A4F3D19"/>
    <w:multiLevelType w:val="hybridMultilevel"/>
    <w:tmpl w:val="A372E9C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8">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0CDB5A25"/>
    <w:multiLevelType w:val="hybridMultilevel"/>
    <w:tmpl w:val="3D9CE70C"/>
    <w:lvl w:ilvl="0" w:tplc="AAE0C82E">
      <w:start w:val="1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1">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33">
    <w:nsid w:val="14E43535"/>
    <w:multiLevelType w:val="hybridMultilevel"/>
    <w:tmpl w:val="AC3AB1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16685A24"/>
    <w:multiLevelType w:val="multilevel"/>
    <w:tmpl w:val="ACFA91C8"/>
    <w:lvl w:ilvl="0">
      <w:start w:val="405"/>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4395585"/>
    <w:multiLevelType w:val="multilevel"/>
    <w:tmpl w:val="4A0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9">
    <w:nsid w:val="27093F43"/>
    <w:multiLevelType w:val="hybridMultilevel"/>
    <w:tmpl w:val="4CAA77EC"/>
    <w:lvl w:ilvl="0" w:tplc="6E6A38DC">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41">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42">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3">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4">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39397720"/>
    <w:multiLevelType w:val="hybridMultilevel"/>
    <w:tmpl w:val="7B387CF8"/>
    <w:lvl w:ilvl="0" w:tplc="F92A4C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8">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460B62AA"/>
    <w:multiLevelType w:val="hybridMultilevel"/>
    <w:tmpl w:val="7764A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7803993"/>
    <w:multiLevelType w:val="multilevel"/>
    <w:tmpl w:val="DB5AA206"/>
    <w:lvl w:ilvl="0">
      <w:start w:val="8"/>
      <w:numFmt w:val="decimal"/>
      <w:lvlText w:val="%1"/>
      <w:lvlJc w:val="left"/>
      <w:pPr>
        <w:ind w:left="375" w:hanging="375"/>
      </w:pPr>
      <w:rPr>
        <w:rFonts w:hint="default"/>
      </w:rPr>
    </w:lvl>
    <w:lvl w:ilvl="1">
      <w:start w:val="1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54">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5">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42E2CC9"/>
    <w:multiLevelType w:val="hybridMultilevel"/>
    <w:tmpl w:val="C3E47EC8"/>
    <w:lvl w:ilvl="0" w:tplc="04150001">
      <w:start w:val="1"/>
      <w:numFmt w:val="bullet"/>
      <w:lvlText w:val=""/>
      <w:lvlJc w:val="left"/>
      <w:pPr>
        <w:tabs>
          <w:tab w:val="num" w:pos="1073"/>
        </w:tabs>
        <w:ind w:left="1073" w:hanging="360"/>
      </w:pPr>
      <w:rPr>
        <w:rFonts w:ascii="Symbol" w:hAnsi="Symbol" w:hint="default"/>
      </w:rPr>
    </w:lvl>
    <w:lvl w:ilvl="1" w:tplc="0415000F">
      <w:start w:val="1"/>
      <w:numFmt w:val="decimal"/>
      <w:lvlText w:val="%2."/>
      <w:lvlJc w:val="left"/>
      <w:pPr>
        <w:tabs>
          <w:tab w:val="num" w:pos="1793"/>
        </w:tabs>
        <w:ind w:left="1793"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7">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40B42A1"/>
    <w:multiLevelType w:val="multilevel"/>
    <w:tmpl w:val="B87CEE7E"/>
    <w:lvl w:ilvl="0">
      <w:start w:val="18"/>
      <w:numFmt w:val="decimal"/>
      <w:lvlText w:val="%1."/>
      <w:lvlJc w:val="left"/>
      <w:pPr>
        <w:ind w:left="600" w:hanging="600"/>
      </w:pPr>
      <w:rPr>
        <w:rFonts w:hint="default"/>
      </w:rPr>
    </w:lvl>
    <w:lvl w:ilvl="1">
      <w:start w:val="7"/>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59">
    <w:nsid w:val="6B63707A"/>
    <w:multiLevelType w:val="hybridMultilevel"/>
    <w:tmpl w:val="57105C26"/>
    <w:lvl w:ilvl="0" w:tplc="65E6BF5C">
      <w:start w:val="7"/>
      <w:numFmt w:val="decimal"/>
      <w:lvlText w:val="%1."/>
      <w:lvlJc w:val="left"/>
      <w:pPr>
        <w:ind w:left="720" w:hanging="360"/>
      </w:pPr>
      <w:rPr>
        <w:rFonts w:hint="default"/>
      </w:rPr>
    </w:lvl>
    <w:lvl w:ilvl="1" w:tplc="A7FC125E" w:tentative="1">
      <w:start w:val="1"/>
      <w:numFmt w:val="lowerLetter"/>
      <w:lvlText w:val="%2."/>
      <w:lvlJc w:val="left"/>
      <w:pPr>
        <w:ind w:left="1440" w:hanging="360"/>
      </w:pPr>
    </w:lvl>
    <w:lvl w:ilvl="2" w:tplc="0B96FEF8" w:tentative="1">
      <w:start w:val="1"/>
      <w:numFmt w:val="lowerRoman"/>
      <w:lvlText w:val="%3."/>
      <w:lvlJc w:val="right"/>
      <w:pPr>
        <w:ind w:left="2160" w:hanging="180"/>
      </w:pPr>
    </w:lvl>
    <w:lvl w:ilvl="3" w:tplc="1F92A864" w:tentative="1">
      <w:start w:val="1"/>
      <w:numFmt w:val="decimal"/>
      <w:lvlText w:val="%4."/>
      <w:lvlJc w:val="left"/>
      <w:pPr>
        <w:ind w:left="2880" w:hanging="360"/>
      </w:pPr>
    </w:lvl>
    <w:lvl w:ilvl="4" w:tplc="6D641044" w:tentative="1">
      <w:start w:val="1"/>
      <w:numFmt w:val="lowerLetter"/>
      <w:lvlText w:val="%5."/>
      <w:lvlJc w:val="left"/>
      <w:pPr>
        <w:ind w:left="3600" w:hanging="360"/>
      </w:pPr>
    </w:lvl>
    <w:lvl w:ilvl="5" w:tplc="853246D4" w:tentative="1">
      <w:start w:val="1"/>
      <w:numFmt w:val="lowerRoman"/>
      <w:lvlText w:val="%6."/>
      <w:lvlJc w:val="right"/>
      <w:pPr>
        <w:ind w:left="4320" w:hanging="180"/>
      </w:pPr>
    </w:lvl>
    <w:lvl w:ilvl="6" w:tplc="AC50FF98" w:tentative="1">
      <w:start w:val="1"/>
      <w:numFmt w:val="decimal"/>
      <w:lvlText w:val="%7."/>
      <w:lvlJc w:val="left"/>
      <w:pPr>
        <w:ind w:left="5040" w:hanging="360"/>
      </w:pPr>
    </w:lvl>
    <w:lvl w:ilvl="7" w:tplc="1E589194" w:tentative="1">
      <w:start w:val="1"/>
      <w:numFmt w:val="lowerLetter"/>
      <w:lvlText w:val="%8."/>
      <w:lvlJc w:val="left"/>
      <w:pPr>
        <w:ind w:left="5760" w:hanging="360"/>
      </w:pPr>
    </w:lvl>
    <w:lvl w:ilvl="8" w:tplc="556ED758" w:tentative="1">
      <w:start w:val="1"/>
      <w:numFmt w:val="lowerRoman"/>
      <w:lvlText w:val="%9."/>
      <w:lvlJc w:val="right"/>
      <w:pPr>
        <w:ind w:left="6480" w:hanging="180"/>
      </w:pPr>
    </w:lvl>
  </w:abstractNum>
  <w:abstractNum w:abstractNumId="60">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nsid w:val="71B32FC0"/>
    <w:multiLevelType w:val="hybridMultilevel"/>
    <w:tmpl w:val="4606C3B2"/>
    <w:lvl w:ilvl="0" w:tplc="D0DC2B3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24353ED"/>
    <w:multiLevelType w:val="hybridMultilevel"/>
    <w:tmpl w:val="B6D83244"/>
    <w:lvl w:ilvl="0" w:tplc="53402E4A">
      <w:start w:val="2"/>
      <w:numFmt w:val="decimal"/>
      <w:lvlText w:val="%1)"/>
      <w:lvlJc w:val="left"/>
      <w:pPr>
        <w:ind w:left="360" w:hanging="360"/>
      </w:pPr>
      <w:rPr>
        <w:rFonts w:ascii="Tahoma" w:hAnsi="Tahoma" w:cs="Tahoma"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nsid w:val="7D267FB8"/>
    <w:multiLevelType w:val="hybridMultilevel"/>
    <w:tmpl w:val="F0CEA392"/>
    <w:lvl w:ilvl="0" w:tplc="5316D474">
      <w:start w:val="1"/>
      <w:numFmt w:val="bullet"/>
      <w:lvlText w:val=""/>
      <w:lvlJc w:val="left"/>
      <w:pPr>
        <w:ind w:left="720" w:hanging="360"/>
      </w:pPr>
      <w:rPr>
        <w:rFonts w:ascii="Symbol" w:hAnsi="Symbol" w:hint="default"/>
        <w:color w:val="auto"/>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66">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41"/>
  </w:num>
  <w:num w:numId="2">
    <w:abstractNumId w:val="43"/>
  </w:num>
  <w:num w:numId="3">
    <w:abstractNumId w:val="32"/>
  </w:num>
  <w:num w:numId="4">
    <w:abstractNumId w:val="47"/>
  </w:num>
  <w:num w:numId="5">
    <w:abstractNumId w:val="63"/>
  </w:num>
  <w:num w:numId="6">
    <w:abstractNumId w:val="42"/>
  </w:num>
  <w:num w:numId="7">
    <w:abstractNumId w:val="57"/>
  </w:num>
  <w:num w:numId="8">
    <w:abstractNumId w:val="44"/>
  </w:num>
  <w:num w:numId="9">
    <w:abstractNumId w:val="48"/>
  </w:num>
  <w:num w:numId="10">
    <w:abstractNumId w:val="52"/>
  </w:num>
  <w:num w:numId="11">
    <w:abstractNumId w:val="25"/>
  </w:num>
  <w:num w:numId="12">
    <w:abstractNumId w:val="60"/>
  </w:num>
  <w:num w:numId="13">
    <w:abstractNumId w:val="49"/>
  </w:num>
  <w:num w:numId="14">
    <w:abstractNumId w:val="66"/>
  </w:num>
  <w:num w:numId="15">
    <w:abstractNumId w:val="35"/>
  </w:num>
  <w:num w:numId="16">
    <w:abstractNumId w:val="19"/>
    <w:lvlOverride w:ilvl="0">
      <w:startOverride w:val="1"/>
    </w:lvlOverride>
  </w:num>
  <w:num w:numId="17">
    <w:abstractNumId w:val="5"/>
  </w:num>
  <w:num w:numId="18">
    <w:abstractNumId w:val="23"/>
  </w:num>
  <w:num w:numId="19">
    <w:abstractNumId w:val="58"/>
  </w:num>
  <w:num w:numId="20">
    <w:abstractNumId w:val="65"/>
  </w:num>
  <w:num w:numId="21">
    <w:abstractNumId w:val="30"/>
  </w:num>
  <w:num w:numId="22">
    <w:abstractNumId w:val="62"/>
  </w:num>
  <w:num w:numId="23">
    <w:abstractNumId w:val="38"/>
  </w:num>
  <w:num w:numId="24">
    <w:abstractNumId w:val="31"/>
  </w:num>
  <w:num w:numId="25">
    <w:abstractNumId w:val="21"/>
  </w:num>
  <w:num w:numId="26">
    <w:abstractNumId w:val="29"/>
  </w:num>
  <w:num w:numId="27">
    <w:abstractNumId w:val="64"/>
  </w:num>
  <w:num w:numId="28">
    <w:abstractNumId w:val="37"/>
  </w:num>
  <w:num w:numId="29">
    <w:abstractNumId w:val="54"/>
  </w:num>
  <w:num w:numId="30">
    <w:abstractNumId w:val="20"/>
  </w:num>
  <w:num w:numId="31">
    <w:abstractNumId w:val="51"/>
  </w:num>
  <w:num w:numId="32">
    <w:abstractNumId w:val="40"/>
  </w:num>
  <w:num w:numId="33">
    <w:abstractNumId w:val="27"/>
  </w:num>
  <w:num w:numId="34">
    <w:abstractNumId w:val="50"/>
  </w:num>
  <w:num w:numId="35">
    <w:abstractNumId w:val="33"/>
  </w:num>
  <w:num w:numId="36">
    <w:abstractNumId w:val="24"/>
  </w:num>
  <w:num w:numId="37">
    <w:abstractNumId w:val="53"/>
  </w:num>
  <w:num w:numId="38">
    <w:abstractNumId w:val="26"/>
  </w:num>
  <w:num w:numId="39">
    <w:abstractNumId w:val="55"/>
  </w:num>
  <w:num w:numId="40">
    <w:abstractNumId w:val="45"/>
  </w:num>
  <w:num w:numId="41">
    <w:abstractNumId w:val="59"/>
  </w:num>
  <w:num w:numId="4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39"/>
  </w:num>
  <w:num w:numId="45">
    <w:abstractNumId w:val="61"/>
  </w:num>
  <w:num w:numId="46">
    <w:abstractNumId w:val="36"/>
  </w:num>
  <w:num w:numId="47">
    <w:abstractNumId w:val="46"/>
  </w:num>
  <w:num w:numId="48">
    <w:abstractNumId w:val="22"/>
  </w:num>
  <w:num w:numId="49">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38AB"/>
    <w:rsid w:val="0001579B"/>
    <w:rsid w:val="000163E6"/>
    <w:rsid w:val="00016C2A"/>
    <w:rsid w:val="00017936"/>
    <w:rsid w:val="00020C58"/>
    <w:rsid w:val="000239F1"/>
    <w:rsid w:val="00023DDB"/>
    <w:rsid w:val="000274E4"/>
    <w:rsid w:val="0003080B"/>
    <w:rsid w:val="00032BF9"/>
    <w:rsid w:val="00033E00"/>
    <w:rsid w:val="000404AE"/>
    <w:rsid w:val="00042099"/>
    <w:rsid w:val="00042542"/>
    <w:rsid w:val="00044657"/>
    <w:rsid w:val="000473B0"/>
    <w:rsid w:val="00051FBB"/>
    <w:rsid w:val="00054124"/>
    <w:rsid w:val="0005624C"/>
    <w:rsid w:val="00061B58"/>
    <w:rsid w:val="0006251E"/>
    <w:rsid w:val="00063E37"/>
    <w:rsid w:val="000658EC"/>
    <w:rsid w:val="000665B5"/>
    <w:rsid w:val="00066DA8"/>
    <w:rsid w:val="000712CB"/>
    <w:rsid w:val="0007197A"/>
    <w:rsid w:val="00073725"/>
    <w:rsid w:val="00075F17"/>
    <w:rsid w:val="0007779F"/>
    <w:rsid w:val="00080757"/>
    <w:rsid w:val="00080EF0"/>
    <w:rsid w:val="00081478"/>
    <w:rsid w:val="0008181B"/>
    <w:rsid w:val="00081BBC"/>
    <w:rsid w:val="000836E7"/>
    <w:rsid w:val="00083DAA"/>
    <w:rsid w:val="00084AB9"/>
    <w:rsid w:val="00086C42"/>
    <w:rsid w:val="00090655"/>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C27D5"/>
    <w:rsid w:val="000C5A8A"/>
    <w:rsid w:val="000C5B54"/>
    <w:rsid w:val="000C6C60"/>
    <w:rsid w:val="000C707D"/>
    <w:rsid w:val="000D23C3"/>
    <w:rsid w:val="000D615C"/>
    <w:rsid w:val="000D7A3B"/>
    <w:rsid w:val="000E26C3"/>
    <w:rsid w:val="000E368F"/>
    <w:rsid w:val="000E68CB"/>
    <w:rsid w:val="000F0D8B"/>
    <w:rsid w:val="000F2015"/>
    <w:rsid w:val="000F405D"/>
    <w:rsid w:val="000F6431"/>
    <w:rsid w:val="000F6A99"/>
    <w:rsid w:val="001000C3"/>
    <w:rsid w:val="00101B04"/>
    <w:rsid w:val="00101B1C"/>
    <w:rsid w:val="00102134"/>
    <w:rsid w:val="00103814"/>
    <w:rsid w:val="00104E8A"/>
    <w:rsid w:val="001100A6"/>
    <w:rsid w:val="00110211"/>
    <w:rsid w:val="001111C2"/>
    <w:rsid w:val="00114826"/>
    <w:rsid w:val="001149B6"/>
    <w:rsid w:val="00120C7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51360"/>
    <w:rsid w:val="00152021"/>
    <w:rsid w:val="00154050"/>
    <w:rsid w:val="00155B96"/>
    <w:rsid w:val="001562EF"/>
    <w:rsid w:val="001565EF"/>
    <w:rsid w:val="0015711C"/>
    <w:rsid w:val="001579C8"/>
    <w:rsid w:val="00157C4B"/>
    <w:rsid w:val="00160001"/>
    <w:rsid w:val="001664D8"/>
    <w:rsid w:val="00171892"/>
    <w:rsid w:val="00176FB1"/>
    <w:rsid w:val="0018268A"/>
    <w:rsid w:val="00182E68"/>
    <w:rsid w:val="0018362D"/>
    <w:rsid w:val="0018469E"/>
    <w:rsid w:val="00184A92"/>
    <w:rsid w:val="00186274"/>
    <w:rsid w:val="001904DB"/>
    <w:rsid w:val="00191B25"/>
    <w:rsid w:val="00194262"/>
    <w:rsid w:val="00194CDB"/>
    <w:rsid w:val="0019793F"/>
    <w:rsid w:val="00197E0F"/>
    <w:rsid w:val="001A080C"/>
    <w:rsid w:val="001A1828"/>
    <w:rsid w:val="001A4782"/>
    <w:rsid w:val="001A4A89"/>
    <w:rsid w:val="001B0620"/>
    <w:rsid w:val="001B1228"/>
    <w:rsid w:val="001B1D66"/>
    <w:rsid w:val="001B236D"/>
    <w:rsid w:val="001B669B"/>
    <w:rsid w:val="001B7379"/>
    <w:rsid w:val="001C1772"/>
    <w:rsid w:val="001C24C4"/>
    <w:rsid w:val="001C3D77"/>
    <w:rsid w:val="001C4AF7"/>
    <w:rsid w:val="001C574E"/>
    <w:rsid w:val="001C6B4B"/>
    <w:rsid w:val="001C7B6C"/>
    <w:rsid w:val="001D0065"/>
    <w:rsid w:val="001D085F"/>
    <w:rsid w:val="001D3A19"/>
    <w:rsid w:val="001D5576"/>
    <w:rsid w:val="001E530F"/>
    <w:rsid w:val="001E5EFC"/>
    <w:rsid w:val="001E7C0F"/>
    <w:rsid w:val="001F0010"/>
    <w:rsid w:val="001F2230"/>
    <w:rsid w:val="001F3EC1"/>
    <w:rsid w:val="001F43C2"/>
    <w:rsid w:val="001F7B9A"/>
    <w:rsid w:val="00200DE3"/>
    <w:rsid w:val="00201C1D"/>
    <w:rsid w:val="00201CBE"/>
    <w:rsid w:val="002023D4"/>
    <w:rsid w:val="00205D65"/>
    <w:rsid w:val="002073A2"/>
    <w:rsid w:val="00207744"/>
    <w:rsid w:val="00211E44"/>
    <w:rsid w:val="00212422"/>
    <w:rsid w:val="002145AE"/>
    <w:rsid w:val="00216691"/>
    <w:rsid w:val="00222002"/>
    <w:rsid w:val="00226526"/>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A4F"/>
    <w:rsid w:val="0026424C"/>
    <w:rsid w:val="00265318"/>
    <w:rsid w:val="002664A2"/>
    <w:rsid w:val="0027478E"/>
    <w:rsid w:val="00274D83"/>
    <w:rsid w:val="00276C75"/>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C59"/>
    <w:rsid w:val="002B128A"/>
    <w:rsid w:val="002B2847"/>
    <w:rsid w:val="002B4742"/>
    <w:rsid w:val="002C010E"/>
    <w:rsid w:val="002C1C82"/>
    <w:rsid w:val="002C2068"/>
    <w:rsid w:val="002C2789"/>
    <w:rsid w:val="002D0312"/>
    <w:rsid w:val="002D14C2"/>
    <w:rsid w:val="002D1F80"/>
    <w:rsid w:val="002D513E"/>
    <w:rsid w:val="002D52AF"/>
    <w:rsid w:val="002D71B7"/>
    <w:rsid w:val="002E7F35"/>
    <w:rsid w:val="002F1360"/>
    <w:rsid w:val="002F3991"/>
    <w:rsid w:val="002F7022"/>
    <w:rsid w:val="002F74D8"/>
    <w:rsid w:val="003009BB"/>
    <w:rsid w:val="003015DA"/>
    <w:rsid w:val="003072C4"/>
    <w:rsid w:val="00313FBA"/>
    <w:rsid w:val="00314435"/>
    <w:rsid w:val="00314D62"/>
    <w:rsid w:val="00315913"/>
    <w:rsid w:val="00321BD9"/>
    <w:rsid w:val="0032377D"/>
    <w:rsid w:val="00323927"/>
    <w:rsid w:val="00323D12"/>
    <w:rsid w:val="00324AD8"/>
    <w:rsid w:val="00326ED7"/>
    <w:rsid w:val="003271E8"/>
    <w:rsid w:val="00331F8B"/>
    <w:rsid w:val="00336423"/>
    <w:rsid w:val="00336B40"/>
    <w:rsid w:val="003405F7"/>
    <w:rsid w:val="00341274"/>
    <w:rsid w:val="00347A90"/>
    <w:rsid w:val="00350552"/>
    <w:rsid w:val="003510EA"/>
    <w:rsid w:val="003524F6"/>
    <w:rsid w:val="00355A69"/>
    <w:rsid w:val="003570A6"/>
    <w:rsid w:val="00360B50"/>
    <w:rsid w:val="00361C3D"/>
    <w:rsid w:val="0036309A"/>
    <w:rsid w:val="00366EC2"/>
    <w:rsid w:val="003675EC"/>
    <w:rsid w:val="003723CB"/>
    <w:rsid w:val="003726EE"/>
    <w:rsid w:val="0037279A"/>
    <w:rsid w:val="003738BD"/>
    <w:rsid w:val="00373A8E"/>
    <w:rsid w:val="003753FB"/>
    <w:rsid w:val="00383333"/>
    <w:rsid w:val="00390DA0"/>
    <w:rsid w:val="00392F27"/>
    <w:rsid w:val="00395451"/>
    <w:rsid w:val="00396873"/>
    <w:rsid w:val="00397151"/>
    <w:rsid w:val="003A12AF"/>
    <w:rsid w:val="003A3987"/>
    <w:rsid w:val="003A507B"/>
    <w:rsid w:val="003A68FE"/>
    <w:rsid w:val="003A7661"/>
    <w:rsid w:val="003A7D12"/>
    <w:rsid w:val="003B414B"/>
    <w:rsid w:val="003B4CBF"/>
    <w:rsid w:val="003B596B"/>
    <w:rsid w:val="003B5DCE"/>
    <w:rsid w:val="003B64E4"/>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BF9"/>
    <w:rsid w:val="00497D65"/>
    <w:rsid w:val="004A0720"/>
    <w:rsid w:val="004A0E5F"/>
    <w:rsid w:val="004A4AC4"/>
    <w:rsid w:val="004A51F5"/>
    <w:rsid w:val="004B1508"/>
    <w:rsid w:val="004B33C2"/>
    <w:rsid w:val="004B3A39"/>
    <w:rsid w:val="004B45AF"/>
    <w:rsid w:val="004B522F"/>
    <w:rsid w:val="004C2A4A"/>
    <w:rsid w:val="004C2FE6"/>
    <w:rsid w:val="004C3652"/>
    <w:rsid w:val="004C4CF3"/>
    <w:rsid w:val="004C72EB"/>
    <w:rsid w:val="004D021E"/>
    <w:rsid w:val="004D07AB"/>
    <w:rsid w:val="004D20B4"/>
    <w:rsid w:val="004D67D6"/>
    <w:rsid w:val="004E0475"/>
    <w:rsid w:val="004E38C2"/>
    <w:rsid w:val="004E3DC2"/>
    <w:rsid w:val="004E5201"/>
    <w:rsid w:val="004F2EEC"/>
    <w:rsid w:val="004F63D1"/>
    <w:rsid w:val="004F6F27"/>
    <w:rsid w:val="00515DD3"/>
    <w:rsid w:val="005166A4"/>
    <w:rsid w:val="00520C43"/>
    <w:rsid w:val="0052122E"/>
    <w:rsid w:val="00522B3C"/>
    <w:rsid w:val="00526ADB"/>
    <w:rsid w:val="00530AC0"/>
    <w:rsid w:val="00531599"/>
    <w:rsid w:val="005341FE"/>
    <w:rsid w:val="005354FF"/>
    <w:rsid w:val="00540322"/>
    <w:rsid w:val="0054139E"/>
    <w:rsid w:val="00542DCD"/>
    <w:rsid w:val="00546574"/>
    <w:rsid w:val="00546AC8"/>
    <w:rsid w:val="00546B1D"/>
    <w:rsid w:val="00547F52"/>
    <w:rsid w:val="00550725"/>
    <w:rsid w:val="00554F75"/>
    <w:rsid w:val="005560D5"/>
    <w:rsid w:val="00561AF9"/>
    <w:rsid w:val="00563560"/>
    <w:rsid w:val="00565D9C"/>
    <w:rsid w:val="0056657B"/>
    <w:rsid w:val="00566CCF"/>
    <w:rsid w:val="0057259C"/>
    <w:rsid w:val="005729B0"/>
    <w:rsid w:val="005733BA"/>
    <w:rsid w:val="005735F5"/>
    <w:rsid w:val="005738DA"/>
    <w:rsid w:val="0057637C"/>
    <w:rsid w:val="00577C02"/>
    <w:rsid w:val="00577F8D"/>
    <w:rsid w:val="00585D6E"/>
    <w:rsid w:val="0058675B"/>
    <w:rsid w:val="00587953"/>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D50"/>
    <w:rsid w:val="005D0024"/>
    <w:rsid w:val="005D38C3"/>
    <w:rsid w:val="005E4609"/>
    <w:rsid w:val="005E5F12"/>
    <w:rsid w:val="005E7371"/>
    <w:rsid w:val="005F0CAA"/>
    <w:rsid w:val="005F4CE9"/>
    <w:rsid w:val="005F60D6"/>
    <w:rsid w:val="0060198B"/>
    <w:rsid w:val="0060223A"/>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51220"/>
    <w:rsid w:val="00651398"/>
    <w:rsid w:val="00653539"/>
    <w:rsid w:val="006540A1"/>
    <w:rsid w:val="00654378"/>
    <w:rsid w:val="006547CB"/>
    <w:rsid w:val="006553AE"/>
    <w:rsid w:val="00656DAE"/>
    <w:rsid w:val="00660646"/>
    <w:rsid w:val="00661864"/>
    <w:rsid w:val="00665158"/>
    <w:rsid w:val="0066582D"/>
    <w:rsid w:val="00667D20"/>
    <w:rsid w:val="00670A41"/>
    <w:rsid w:val="00671F2E"/>
    <w:rsid w:val="006742B7"/>
    <w:rsid w:val="00675325"/>
    <w:rsid w:val="0067577B"/>
    <w:rsid w:val="006758AA"/>
    <w:rsid w:val="00676A18"/>
    <w:rsid w:val="00677C2F"/>
    <w:rsid w:val="00681953"/>
    <w:rsid w:val="00681AB2"/>
    <w:rsid w:val="0068260B"/>
    <w:rsid w:val="006833C1"/>
    <w:rsid w:val="00684B88"/>
    <w:rsid w:val="00686850"/>
    <w:rsid w:val="00686BE2"/>
    <w:rsid w:val="00694263"/>
    <w:rsid w:val="006A65DA"/>
    <w:rsid w:val="006A6904"/>
    <w:rsid w:val="006B1EEE"/>
    <w:rsid w:val="006B3639"/>
    <w:rsid w:val="006B4289"/>
    <w:rsid w:val="006B5028"/>
    <w:rsid w:val="006B6F62"/>
    <w:rsid w:val="006C06C0"/>
    <w:rsid w:val="006C2234"/>
    <w:rsid w:val="006C230C"/>
    <w:rsid w:val="006C4D42"/>
    <w:rsid w:val="006C5766"/>
    <w:rsid w:val="006D344A"/>
    <w:rsid w:val="006D7115"/>
    <w:rsid w:val="006D7F13"/>
    <w:rsid w:val="006E2CF2"/>
    <w:rsid w:val="006E4164"/>
    <w:rsid w:val="006E7FA6"/>
    <w:rsid w:val="006F1C00"/>
    <w:rsid w:val="006F20B2"/>
    <w:rsid w:val="006F61EA"/>
    <w:rsid w:val="006F7FBE"/>
    <w:rsid w:val="00703316"/>
    <w:rsid w:val="0071323A"/>
    <w:rsid w:val="00715AA4"/>
    <w:rsid w:val="00717A97"/>
    <w:rsid w:val="007212F9"/>
    <w:rsid w:val="00722163"/>
    <w:rsid w:val="00722957"/>
    <w:rsid w:val="00723CDD"/>
    <w:rsid w:val="0072425A"/>
    <w:rsid w:val="00731CB5"/>
    <w:rsid w:val="007347A0"/>
    <w:rsid w:val="0073746F"/>
    <w:rsid w:val="00737ED5"/>
    <w:rsid w:val="0074179A"/>
    <w:rsid w:val="0074502A"/>
    <w:rsid w:val="00747695"/>
    <w:rsid w:val="00747EC6"/>
    <w:rsid w:val="00750200"/>
    <w:rsid w:val="00753879"/>
    <w:rsid w:val="007548FF"/>
    <w:rsid w:val="00756008"/>
    <w:rsid w:val="00757344"/>
    <w:rsid w:val="00757EC6"/>
    <w:rsid w:val="007720B2"/>
    <w:rsid w:val="00772207"/>
    <w:rsid w:val="007736B6"/>
    <w:rsid w:val="00774697"/>
    <w:rsid w:val="00774C3E"/>
    <w:rsid w:val="007772BF"/>
    <w:rsid w:val="00781226"/>
    <w:rsid w:val="00787F41"/>
    <w:rsid w:val="0079062C"/>
    <w:rsid w:val="00792387"/>
    <w:rsid w:val="007927B7"/>
    <w:rsid w:val="00793354"/>
    <w:rsid w:val="00793813"/>
    <w:rsid w:val="007A019C"/>
    <w:rsid w:val="007A0F28"/>
    <w:rsid w:val="007A2D24"/>
    <w:rsid w:val="007A3FE4"/>
    <w:rsid w:val="007A5174"/>
    <w:rsid w:val="007A56D2"/>
    <w:rsid w:val="007A5FEA"/>
    <w:rsid w:val="007A7072"/>
    <w:rsid w:val="007B3F38"/>
    <w:rsid w:val="007B405B"/>
    <w:rsid w:val="007B4F2C"/>
    <w:rsid w:val="007C0DA6"/>
    <w:rsid w:val="007C1872"/>
    <w:rsid w:val="007D16F9"/>
    <w:rsid w:val="007D1E92"/>
    <w:rsid w:val="007D21AE"/>
    <w:rsid w:val="007D21B2"/>
    <w:rsid w:val="007D6D8E"/>
    <w:rsid w:val="007E107E"/>
    <w:rsid w:val="007E1E01"/>
    <w:rsid w:val="007E48D7"/>
    <w:rsid w:val="007E4F74"/>
    <w:rsid w:val="007E675B"/>
    <w:rsid w:val="007F037A"/>
    <w:rsid w:val="007F2FA7"/>
    <w:rsid w:val="00801567"/>
    <w:rsid w:val="008017C6"/>
    <w:rsid w:val="00801A12"/>
    <w:rsid w:val="00805DF9"/>
    <w:rsid w:val="00805F91"/>
    <w:rsid w:val="00810051"/>
    <w:rsid w:val="00810C81"/>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7D91"/>
    <w:rsid w:val="00851C90"/>
    <w:rsid w:val="00854025"/>
    <w:rsid w:val="0086351C"/>
    <w:rsid w:val="00863659"/>
    <w:rsid w:val="00867C12"/>
    <w:rsid w:val="008733C3"/>
    <w:rsid w:val="008742DF"/>
    <w:rsid w:val="008760DD"/>
    <w:rsid w:val="00876860"/>
    <w:rsid w:val="008771CF"/>
    <w:rsid w:val="00881AE1"/>
    <w:rsid w:val="00881F7C"/>
    <w:rsid w:val="00885DFD"/>
    <w:rsid w:val="00886289"/>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4958"/>
    <w:rsid w:val="008B4F58"/>
    <w:rsid w:val="008B54BE"/>
    <w:rsid w:val="008B5E2C"/>
    <w:rsid w:val="008B67E8"/>
    <w:rsid w:val="008B68E2"/>
    <w:rsid w:val="008B6E9D"/>
    <w:rsid w:val="008B7DDF"/>
    <w:rsid w:val="008C1587"/>
    <w:rsid w:val="008C4727"/>
    <w:rsid w:val="008C55B9"/>
    <w:rsid w:val="008C608F"/>
    <w:rsid w:val="008C63BF"/>
    <w:rsid w:val="008C7751"/>
    <w:rsid w:val="008D0776"/>
    <w:rsid w:val="008D128E"/>
    <w:rsid w:val="008D178B"/>
    <w:rsid w:val="008D1B35"/>
    <w:rsid w:val="008D3C27"/>
    <w:rsid w:val="008D7E86"/>
    <w:rsid w:val="008E7C72"/>
    <w:rsid w:val="008F042F"/>
    <w:rsid w:val="008F2404"/>
    <w:rsid w:val="008F556B"/>
    <w:rsid w:val="009007E6"/>
    <w:rsid w:val="00902C57"/>
    <w:rsid w:val="00903B0B"/>
    <w:rsid w:val="00903D47"/>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693E"/>
    <w:rsid w:val="00927273"/>
    <w:rsid w:val="00927506"/>
    <w:rsid w:val="00931DB9"/>
    <w:rsid w:val="00932030"/>
    <w:rsid w:val="0093534F"/>
    <w:rsid w:val="009356A7"/>
    <w:rsid w:val="00936CFB"/>
    <w:rsid w:val="00936ECC"/>
    <w:rsid w:val="00941AF7"/>
    <w:rsid w:val="00941B4A"/>
    <w:rsid w:val="00952CF7"/>
    <w:rsid w:val="00953977"/>
    <w:rsid w:val="009543BA"/>
    <w:rsid w:val="0095748E"/>
    <w:rsid w:val="009626A5"/>
    <w:rsid w:val="009670BF"/>
    <w:rsid w:val="00974076"/>
    <w:rsid w:val="00982C6C"/>
    <w:rsid w:val="0098619A"/>
    <w:rsid w:val="0098754E"/>
    <w:rsid w:val="0099082E"/>
    <w:rsid w:val="00990D00"/>
    <w:rsid w:val="00992000"/>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CA9"/>
    <w:rsid w:val="009B5F98"/>
    <w:rsid w:val="009C21EF"/>
    <w:rsid w:val="009C2EF0"/>
    <w:rsid w:val="009C7756"/>
    <w:rsid w:val="009D0AD6"/>
    <w:rsid w:val="009D14C7"/>
    <w:rsid w:val="009D36AF"/>
    <w:rsid w:val="009D5A8C"/>
    <w:rsid w:val="009D5E1C"/>
    <w:rsid w:val="009E3AF5"/>
    <w:rsid w:val="009E424A"/>
    <w:rsid w:val="009F4B26"/>
    <w:rsid w:val="009F5296"/>
    <w:rsid w:val="009F5F59"/>
    <w:rsid w:val="009F7C0C"/>
    <w:rsid w:val="00A0087F"/>
    <w:rsid w:val="00A012DF"/>
    <w:rsid w:val="00A022A2"/>
    <w:rsid w:val="00A04B8A"/>
    <w:rsid w:val="00A0553A"/>
    <w:rsid w:val="00A06FFE"/>
    <w:rsid w:val="00A12891"/>
    <w:rsid w:val="00A13A99"/>
    <w:rsid w:val="00A174E0"/>
    <w:rsid w:val="00A200D6"/>
    <w:rsid w:val="00A22023"/>
    <w:rsid w:val="00A22DCF"/>
    <w:rsid w:val="00A2323A"/>
    <w:rsid w:val="00A2427E"/>
    <w:rsid w:val="00A3062E"/>
    <w:rsid w:val="00A31A04"/>
    <w:rsid w:val="00A33F96"/>
    <w:rsid w:val="00A40085"/>
    <w:rsid w:val="00A43302"/>
    <w:rsid w:val="00A43588"/>
    <w:rsid w:val="00A4385D"/>
    <w:rsid w:val="00A46015"/>
    <w:rsid w:val="00A477D6"/>
    <w:rsid w:val="00A5342D"/>
    <w:rsid w:val="00A55716"/>
    <w:rsid w:val="00A55BB9"/>
    <w:rsid w:val="00A6064E"/>
    <w:rsid w:val="00A633B1"/>
    <w:rsid w:val="00A64129"/>
    <w:rsid w:val="00A653C5"/>
    <w:rsid w:val="00A66A3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27DA"/>
    <w:rsid w:val="00AE2903"/>
    <w:rsid w:val="00AE5C89"/>
    <w:rsid w:val="00AE7FE2"/>
    <w:rsid w:val="00AF5FA6"/>
    <w:rsid w:val="00B006CF"/>
    <w:rsid w:val="00B00DE0"/>
    <w:rsid w:val="00B03E6D"/>
    <w:rsid w:val="00B051B8"/>
    <w:rsid w:val="00B10901"/>
    <w:rsid w:val="00B11238"/>
    <w:rsid w:val="00B117BA"/>
    <w:rsid w:val="00B12178"/>
    <w:rsid w:val="00B13636"/>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43A6E"/>
    <w:rsid w:val="00B50AB7"/>
    <w:rsid w:val="00B5134F"/>
    <w:rsid w:val="00B513C9"/>
    <w:rsid w:val="00B54A28"/>
    <w:rsid w:val="00B54F79"/>
    <w:rsid w:val="00B60D3E"/>
    <w:rsid w:val="00B61074"/>
    <w:rsid w:val="00B6201E"/>
    <w:rsid w:val="00B64BD3"/>
    <w:rsid w:val="00B77E02"/>
    <w:rsid w:val="00B8005E"/>
    <w:rsid w:val="00B81F41"/>
    <w:rsid w:val="00B85C46"/>
    <w:rsid w:val="00B86BD1"/>
    <w:rsid w:val="00B86C0A"/>
    <w:rsid w:val="00B8762E"/>
    <w:rsid w:val="00B87753"/>
    <w:rsid w:val="00B925EE"/>
    <w:rsid w:val="00B92666"/>
    <w:rsid w:val="00B94896"/>
    <w:rsid w:val="00BA40E9"/>
    <w:rsid w:val="00BA4334"/>
    <w:rsid w:val="00BA63C3"/>
    <w:rsid w:val="00BA65EC"/>
    <w:rsid w:val="00BB2FD3"/>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67C6"/>
    <w:rsid w:val="00C37FEB"/>
    <w:rsid w:val="00C40545"/>
    <w:rsid w:val="00C42CF9"/>
    <w:rsid w:val="00C46A74"/>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583F"/>
    <w:rsid w:val="00CA6E09"/>
    <w:rsid w:val="00CB0C91"/>
    <w:rsid w:val="00CB1DD9"/>
    <w:rsid w:val="00CB2411"/>
    <w:rsid w:val="00CB3196"/>
    <w:rsid w:val="00CB5F87"/>
    <w:rsid w:val="00CC2CDD"/>
    <w:rsid w:val="00CC592D"/>
    <w:rsid w:val="00CD4828"/>
    <w:rsid w:val="00CD566F"/>
    <w:rsid w:val="00CD72B8"/>
    <w:rsid w:val="00CE02FD"/>
    <w:rsid w:val="00CE1541"/>
    <w:rsid w:val="00CE26C3"/>
    <w:rsid w:val="00CE42BE"/>
    <w:rsid w:val="00CE48BD"/>
    <w:rsid w:val="00CE6400"/>
    <w:rsid w:val="00CE7EB8"/>
    <w:rsid w:val="00CF07D2"/>
    <w:rsid w:val="00CF0CCB"/>
    <w:rsid w:val="00CF3BC2"/>
    <w:rsid w:val="00CF6C4E"/>
    <w:rsid w:val="00CF7D12"/>
    <w:rsid w:val="00D03B5E"/>
    <w:rsid w:val="00D046C1"/>
    <w:rsid w:val="00D04B60"/>
    <w:rsid w:val="00D0547B"/>
    <w:rsid w:val="00D0564B"/>
    <w:rsid w:val="00D11C8A"/>
    <w:rsid w:val="00D11E17"/>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572F7"/>
    <w:rsid w:val="00D6304E"/>
    <w:rsid w:val="00D630A4"/>
    <w:rsid w:val="00D6677D"/>
    <w:rsid w:val="00D71877"/>
    <w:rsid w:val="00D71E95"/>
    <w:rsid w:val="00D7395C"/>
    <w:rsid w:val="00D73B1F"/>
    <w:rsid w:val="00D7492D"/>
    <w:rsid w:val="00D76982"/>
    <w:rsid w:val="00D864B9"/>
    <w:rsid w:val="00D86A12"/>
    <w:rsid w:val="00D87554"/>
    <w:rsid w:val="00D90C37"/>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C5EB6"/>
    <w:rsid w:val="00DD1101"/>
    <w:rsid w:val="00DD2DEE"/>
    <w:rsid w:val="00DE0D5A"/>
    <w:rsid w:val="00DE3127"/>
    <w:rsid w:val="00DE4332"/>
    <w:rsid w:val="00DE5B5C"/>
    <w:rsid w:val="00DE6329"/>
    <w:rsid w:val="00DE7C5E"/>
    <w:rsid w:val="00DF69E2"/>
    <w:rsid w:val="00DF6B0F"/>
    <w:rsid w:val="00E018AC"/>
    <w:rsid w:val="00E04FF7"/>
    <w:rsid w:val="00E06734"/>
    <w:rsid w:val="00E06DC4"/>
    <w:rsid w:val="00E1253B"/>
    <w:rsid w:val="00E127F8"/>
    <w:rsid w:val="00E14A00"/>
    <w:rsid w:val="00E1530E"/>
    <w:rsid w:val="00E17170"/>
    <w:rsid w:val="00E2254D"/>
    <w:rsid w:val="00E225F3"/>
    <w:rsid w:val="00E23C35"/>
    <w:rsid w:val="00E25622"/>
    <w:rsid w:val="00E25BEB"/>
    <w:rsid w:val="00E25D88"/>
    <w:rsid w:val="00E30B12"/>
    <w:rsid w:val="00E31C06"/>
    <w:rsid w:val="00E354F0"/>
    <w:rsid w:val="00E35E84"/>
    <w:rsid w:val="00E361E5"/>
    <w:rsid w:val="00E37F63"/>
    <w:rsid w:val="00E420ED"/>
    <w:rsid w:val="00E42140"/>
    <w:rsid w:val="00E45C25"/>
    <w:rsid w:val="00E543A1"/>
    <w:rsid w:val="00E5655D"/>
    <w:rsid w:val="00E56957"/>
    <w:rsid w:val="00E61B72"/>
    <w:rsid w:val="00E63911"/>
    <w:rsid w:val="00E67490"/>
    <w:rsid w:val="00E67EA6"/>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200D"/>
    <w:rsid w:val="00EB2DC5"/>
    <w:rsid w:val="00EB5EFD"/>
    <w:rsid w:val="00EB6BB5"/>
    <w:rsid w:val="00EB7551"/>
    <w:rsid w:val="00EB76C0"/>
    <w:rsid w:val="00EC19C0"/>
    <w:rsid w:val="00EC7857"/>
    <w:rsid w:val="00ED01B0"/>
    <w:rsid w:val="00ED0376"/>
    <w:rsid w:val="00ED1558"/>
    <w:rsid w:val="00ED27D5"/>
    <w:rsid w:val="00ED677E"/>
    <w:rsid w:val="00ED6F86"/>
    <w:rsid w:val="00ED7D72"/>
    <w:rsid w:val="00EE0E89"/>
    <w:rsid w:val="00EE1E99"/>
    <w:rsid w:val="00EE3321"/>
    <w:rsid w:val="00EE6B3E"/>
    <w:rsid w:val="00EF0712"/>
    <w:rsid w:val="00EF14CE"/>
    <w:rsid w:val="00EF18C3"/>
    <w:rsid w:val="00EF33B9"/>
    <w:rsid w:val="00EF6FBB"/>
    <w:rsid w:val="00F00F0E"/>
    <w:rsid w:val="00F01E7D"/>
    <w:rsid w:val="00F0266E"/>
    <w:rsid w:val="00F04BCF"/>
    <w:rsid w:val="00F04ED7"/>
    <w:rsid w:val="00F0650D"/>
    <w:rsid w:val="00F06B2A"/>
    <w:rsid w:val="00F11C71"/>
    <w:rsid w:val="00F12E42"/>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63281"/>
    <w:rsid w:val="00F710D4"/>
    <w:rsid w:val="00F7422A"/>
    <w:rsid w:val="00F757B2"/>
    <w:rsid w:val="00F845B8"/>
    <w:rsid w:val="00F84C47"/>
    <w:rsid w:val="00F878B6"/>
    <w:rsid w:val="00F87F8D"/>
    <w:rsid w:val="00F91FE3"/>
    <w:rsid w:val="00F94059"/>
    <w:rsid w:val="00F94127"/>
    <w:rsid w:val="00F9575F"/>
    <w:rsid w:val="00F96A07"/>
    <w:rsid w:val="00F96EE6"/>
    <w:rsid w:val="00FA11D3"/>
    <w:rsid w:val="00FA3DCA"/>
    <w:rsid w:val="00FA5250"/>
    <w:rsid w:val="00FA6175"/>
    <w:rsid w:val="00FB178D"/>
    <w:rsid w:val="00FC0BCB"/>
    <w:rsid w:val="00FC17E1"/>
    <w:rsid w:val="00FC4F5C"/>
    <w:rsid w:val="00FC53A5"/>
    <w:rsid w:val="00FC6E65"/>
    <w:rsid w:val="00FD09D1"/>
    <w:rsid w:val="00FD16E7"/>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
    <w:link w:val="Akapitzlist2"/>
    <w:uiPriority w:val="34"/>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warmia.mazury.pl/powiat_lidzbarsk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owicz.dorota@powiatlidzbarski.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westycje@powiatlidzbarski.pl" TargetMode="External"/><Relationship Id="rId4" Type="http://schemas.openxmlformats.org/officeDocument/2006/relationships/settings" Target="settings.xml"/><Relationship Id="rId9" Type="http://schemas.openxmlformats.org/officeDocument/2006/relationships/hyperlink" Target="http://bip.warmia.mazury.pl/powiat_lidzbarski/" TargetMode="External"/><Relationship Id="rId14" Type="http://schemas.openxmlformats.org/officeDocument/2006/relationships/hyperlink" Target="http://bip.warmia.mazury.pl/powiat_lidzba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91244-801F-462E-9492-63955DB9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38</Pages>
  <Words>14025</Words>
  <Characters>84154</Characters>
  <Application>Microsoft Office Word</Application>
  <DocSecurity>0</DocSecurity>
  <Lines>701</Lines>
  <Paragraphs>195</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97984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11</cp:revision>
  <cp:lastPrinted>2017-08-02T07:09:00Z</cp:lastPrinted>
  <dcterms:created xsi:type="dcterms:W3CDTF">2017-07-21T10:38:00Z</dcterms:created>
  <dcterms:modified xsi:type="dcterms:W3CDTF">2017-08-02T07:09:00Z</dcterms:modified>
</cp:coreProperties>
</file>