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31" w:rsidRDefault="00034527" w:rsidP="00C43D3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PŚZ</w:t>
      </w:r>
      <w:r w:rsidR="009908C9" w:rsidRPr="00ED253B">
        <w:rPr>
          <w:rFonts w:ascii="Tahoma" w:hAnsi="Tahoma" w:cs="Tahoma"/>
          <w:b/>
          <w:sz w:val="20"/>
          <w:szCs w:val="20"/>
        </w:rPr>
        <w:t>.272.</w:t>
      </w:r>
      <w:r w:rsidR="00582A09">
        <w:rPr>
          <w:rFonts w:ascii="Tahoma" w:hAnsi="Tahoma" w:cs="Tahoma"/>
          <w:b/>
          <w:sz w:val="20"/>
          <w:szCs w:val="20"/>
        </w:rPr>
        <w:t>1</w:t>
      </w:r>
      <w:r w:rsidR="00EF3E4E">
        <w:rPr>
          <w:rFonts w:ascii="Tahoma" w:hAnsi="Tahoma" w:cs="Tahoma"/>
          <w:b/>
          <w:sz w:val="20"/>
          <w:szCs w:val="20"/>
        </w:rPr>
        <w:t>5</w:t>
      </w:r>
      <w:r w:rsidR="009908C9" w:rsidRPr="00ED253B">
        <w:rPr>
          <w:rFonts w:ascii="Tahoma" w:hAnsi="Tahoma" w:cs="Tahoma"/>
          <w:b/>
          <w:sz w:val="20"/>
          <w:szCs w:val="20"/>
        </w:rPr>
        <w:t>.201</w:t>
      </w:r>
      <w:r w:rsidR="000F350F">
        <w:rPr>
          <w:rFonts w:ascii="Tahoma" w:hAnsi="Tahoma" w:cs="Tahoma"/>
          <w:b/>
          <w:sz w:val="20"/>
          <w:szCs w:val="20"/>
        </w:rPr>
        <w:t>8</w:t>
      </w:r>
      <w:r w:rsidR="009908C9" w:rsidRPr="00ED253B">
        <w:rPr>
          <w:rFonts w:ascii="Tahoma" w:hAnsi="Tahoma" w:cs="Tahoma"/>
          <w:sz w:val="20"/>
          <w:szCs w:val="20"/>
        </w:rPr>
        <w:tab/>
      </w:r>
      <w:r w:rsidR="00ED253B" w:rsidRPr="00ED253B">
        <w:rPr>
          <w:rFonts w:ascii="Tahoma" w:hAnsi="Tahoma" w:cs="Tahoma"/>
          <w:sz w:val="20"/>
          <w:szCs w:val="20"/>
        </w:rPr>
        <w:tab/>
      </w:r>
      <w:r w:rsidR="00ED253B" w:rsidRPr="00ED253B">
        <w:rPr>
          <w:rFonts w:ascii="Tahoma" w:hAnsi="Tahoma" w:cs="Tahoma"/>
          <w:sz w:val="20"/>
          <w:szCs w:val="20"/>
        </w:rPr>
        <w:tab/>
      </w:r>
      <w:r w:rsidR="00ED253B" w:rsidRPr="00ED253B">
        <w:rPr>
          <w:rFonts w:ascii="Tahoma" w:hAnsi="Tahoma" w:cs="Tahoma"/>
          <w:sz w:val="20"/>
          <w:szCs w:val="20"/>
        </w:rPr>
        <w:tab/>
      </w:r>
      <w:r w:rsidR="00ED253B" w:rsidRPr="00ED253B">
        <w:rPr>
          <w:rFonts w:ascii="Tahoma" w:hAnsi="Tahoma" w:cs="Tahoma"/>
          <w:sz w:val="20"/>
          <w:szCs w:val="20"/>
        </w:rPr>
        <w:tab/>
      </w:r>
      <w:r w:rsidR="00ED253B" w:rsidRPr="00ED253B">
        <w:rPr>
          <w:rFonts w:ascii="Tahoma" w:hAnsi="Tahoma" w:cs="Tahoma"/>
          <w:sz w:val="20"/>
          <w:szCs w:val="20"/>
        </w:rPr>
        <w:tab/>
      </w:r>
      <w:r w:rsidR="00ED253B" w:rsidRPr="00ED253B">
        <w:rPr>
          <w:rFonts w:ascii="Tahoma" w:hAnsi="Tahoma" w:cs="Tahoma"/>
          <w:sz w:val="20"/>
          <w:szCs w:val="20"/>
        </w:rPr>
        <w:tab/>
      </w:r>
      <w:r w:rsidR="00ED253B" w:rsidRPr="00ED253B">
        <w:rPr>
          <w:rFonts w:ascii="Tahoma" w:hAnsi="Tahoma" w:cs="Tahoma"/>
          <w:sz w:val="20"/>
          <w:szCs w:val="20"/>
        </w:rPr>
        <w:tab/>
        <w:t xml:space="preserve">Zał. </w:t>
      </w:r>
      <w:r w:rsidR="00ED253B">
        <w:rPr>
          <w:rFonts w:ascii="Tahoma" w:hAnsi="Tahoma" w:cs="Tahoma"/>
          <w:sz w:val="20"/>
          <w:szCs w:val="20"/>
        </w:rPr>
        <w:t>n</w:t>
      </w:r>
      <w:r w:rsidR="00ED253B" w:rsidRPr="00ED253B">
        <w:rPr>
          <w:rFonts w:ascii="Tahoma" w:hAnsi="Tahoma" w:cs="Tahoma"/>
          <w:sz w:val="20"/>
          <w:szCs w:val="20"/>
        </w:rPr>
        <w:t xml:space="preserve">r </w:t>
      </w:r>
      <w:r w:rsidR="00EF3E4E">
        <w:rPr>
          <w:rFonts w:ascii="Tahoma" w:hAnsi="Tahoma" w:cs="Tahoma"/>
          <w:sz w:val="20"/>
          <w:szCs w:val="20"/>
        </w:rPr>
        <w:t>1</w:t>
      </w:r>
    </w:p>
    <w:p w:rsidR="00B34CE5" w:rsidRDefault="00B34CE5" w:rsidP="00C43D31">
      <w:pPr>
        <w:rPr>
          <w:rFonts w:ascii="Tahoma" w:hAnsi="Tahoma" w:cs="Tahoma"/>
          <w:sz w:val="20"/>
          <w:szCs w:val="20"/>
        </w:rPr>
      </w:pPr>
    </w:p>
    <w:p w:rsidR="00B34CE5" w:rsidRDefault="00BC17D0" w:rsidP="00B34CE5">
      <w:pPr>
        <w:pStyle w:val="Nagwek8"/>
        <w:spacing w:before="0" w:after="0" w:line="36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B34CE5">
        <w:rPr>
          <w:rFonts w:ascii="Tahoma" w:hAnsi="Tahoma" w:cs="Tahoma"/>
          <w:b/>
          <w:i w:val="0"/>
          <w:sz w:val="20"/>
          <w:szCs w:val="20"/>
        </w:rPr>
        <w:t>OFERTA</w:t>
      </w:r>
      <w:r w:rsidR="00334B81" w:rsidRPr="00B34CE5">
        <w:rPr>
          <w:rFonts w:ascii="Tahoma" w:hAnsi="Tahoma" w:cs="Tahoma"/>
          <w:b/>
          <w:i w:val="0"/>
          <w:sz w:val="20"/>
          <w:szCs w:val="20"/>
        </w:rPr>
        <w:t xml:space="preserve"> NA </w:t>
      </w:r>
      <w:r w:rsidR="00EF3E4E" w:rsidRPr="00B34CE5">
        <w:rPr>
          <w:rFonts w:ascii="Tahoma" w:hAnsi="Tahoma" w:cs="Tahoma"/>
          <w:b/>
          <w:i w:val="0"/>
          <w:sz w:val="20"/>
          <w:szCs w:val="20"/>
        </w:rPr>
        <w:t>USŁUGĘ UDZIELENIA KREDYTU DŁUGOTERMINOWEGO W WYSOKOŚCI</w:t>
      </w:r>
    </w:p>
    <w:p w:rsidR="00582A09" w:rsidRPr="00B34CE5" w:rsidRDefault="00EF3E4E" w:rsidP="00B34CE5">
      <w:pPr>
        <w:pStyle w:val="Nagwek8"/>
        <w:spacing w:before="0" w:after="0" w:line="360" w:lineRule="auto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B34CE5">
        <w:rPr>
          <w:rFonts w:ascii="Tahoma" w:hAnsi="Tahoma" w:cs="Tahoma"/>
          <w:b/>
          <w:i w:val="0"/>
          <w:sz w:val="20"/>
          <w:szCs w:val="20"/>
        </w:rPr>
        <w:t>6 000 000,00 ZŁ NA SFINANSOWANIE PLANOWANEGO DEFICYTU BUDŻETU POWIATU LIDZBARSKIEGO W ZWIĄZKU Z REALIZACJĄ W 2018 ROKU INWESTYCJI PROWADZONYCH PRZEZ POWIAT I SPŁATĘ WCZEŚNIEJ ZACIĄGNIĘTYCH ZOBOWIĄZAŃ</w:t>
      </w:r>
    </w:p>
    <w:p w:rsidR="00BC17D0" w:rsidRPr="00BE5ACC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>Zarejestrowana nazwa Wykonawcy:</w:t>
      </w:r>
    </w:p>
    <w:p w:rsidR="00BC17D0" w:rsidRPr="00BE5ACC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.....................................................................................</w:t>
      </w:r>
    </w:p>
    <w:p w:rsidR="00BC17D0" w:rsidRPr="00BE5ACC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>Zarejestrowany adres Wykonawcy:</w:t>
      </w:r>
    </w:p>
    <w:p w:rsidR="00BC17D0" w:rsidRPr="00BE5ACC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pacing w:val="40"/>
          <w:sz w:val="20"/>
          <w:szCs w:val="20"/>
        </w:rPr>
        <w:t>ulica ............................................ nr domu.......................</w:t>
      </w:r>
    </w:p>
    <w:p w:rsidR="00BC17D0" w:rsidRPr="00BE5ACC" w:rsidRDefault="00BC17D0" w:rsidP="00BC17D0">
      <w:pPr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pacing w:val="40"/>
          <w:sz w:val="20"/>
          <w:szCs w:val="20"/>
        </w:rPr>
        <w:t>kod ..................... miejscowość .........................................</w:t>
      </w:r>
    </w:p>
    <w:p w:rsidR="00BC17D0" w:rsidRPr="00BE5ACC" w:rsidRDefault="00BC17D0" w:rsidP="00BC17D0">
      <w:pPr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pacing w:val="40"/>
          <w:sz w:val="20"/>
          <w:szCs w:val="20"/>
        </w:rPr>
        <w:t>powiat .......................... województwo ................................</w:t>
      </w:r>
    </w:p>
    <w:p w:rsidR="00BC17D0" w:rsidRPr="00DF191B" w:rsidRDefault="00BC17D0" w:rsidP="00BC17D0">
      <w:pPr>
        <w:spacing w:before="120"/>
        <w:rPr>
          <w:rFonts w:ascii="Tahoma" w:hAnsi="Tahoma" w:cs="Tahoma"/>
          <w:sz w:val="20"/>
          <w:szCs w:val="20"/>
          <w:lang w:val="en-US"/>
        </w:rPr>
      </w:pPr>
      <w:r w:rsidRPr="00BE5ACC">
        <w:rPr>
          <w:rFonts w:ascii="Tahoma" w:hAnsi="Tahoma" w:cs="Tahoma"/>
          <w:sz w:val="20"/>
          <w:szCs w:val="20"/>
        </w:rPr>
        <w:t xml:space="preserve">tel.: </w:t>
      </w:r>
      <w:r w:rsidRPr="00BE5ACC">
        <w:rPr>
          <w:rFonts w:ascii="Tahoma" w:hAnsi="Tahoma" w:cs="Tahoma"/>
          <w:spacing w:val="40"/>
          <w:sz w:val="20"/>
          <w:szCs w:val="20"/>
        </w:rPr>
        <w:t>...................................</w:t>
      </w:r>
      <w:r w:rsidRPr="00BE5ACC">
        <w:rPr>
          <w:rFonts w:ascii="Tahoma" w:hAnsi="Tahoma" w:cs="Tahoma"/>
          <w:sz w:val="20"/>
          <w:szCs w:val="20"/>
        </w:rPr>
        <w:tab/>
      </w:r>
      <w:r w:rsidRPr="00BE5ACC">
        <w:rPr>
          <w:rFonts w:ascii="Tahoma" w:hAnsi="Tahoma" w:cs="Tahoma"/>
          <w:sz w:val="20"/>
          <w:szCs w:val="20"/>
        </w:rPr>
        <w:tab/>
      </w:r>
      <w:r w:rsidRPr="00DF191B">
        <w:rPr>
          <w:rFonts w:ascii="Tahoma" w:hAnsi="Tahoma" w:cs="Tahoma"/>
          <w:sz w:val="20"/>
          <w:szCs w:val="20"/>
          <w:lang w:val="en-US"/>
        </w:rPr>
        <w:t xml:space="preserve">fax: </w:t>
      </w:r>
      <w:r w:rsidRPr="00DF191B">
        <w:rPr>
          <w:rFonts w:ascii="Tahoma" w:hAnsi="Tahoma" w:cs="Tahoma"/>
          <w:spacing w:val="40"/>
          <w:sz w:val="20"/>
          <w:szCs w:val="20"/>
          <w:lang w:val="en-US"/>
        </w:rPr>
        <w:t>................................</w:t>
      </w:r>
    </w:p>
    <w:p w:rsidR="00BC17D0" w:rsidRPr="00DF191B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  <w:lang w:val="en-US"/>
        </w:rPr>
      </w:pPr>
      <w:r w:rsidRPr="00DF191B">
        <w:rPr>
          <w:rFonts w:ascii="Tahoma" w:hAnsi="Tahoma" w:cs="Tahoma"/>
          <w:sz w:val="20"/>
          <w:szCs w:val="20"/>
          <w:lang w:val="en-US"/>
        </w:rPr>
        <w:t>REGON</w:t>
      </w:r>
      <w:r w:rsidRPr="00DF191B">
        <w:rPr>
          <w:rFonts w:ascii="Tahoma" w:hAnsi="Tahoma" w:cs="Tahoma"/>
          <w:spacing w:val="40"/>
          <w:sz w:val="20"/>
          <w:szCs w:val="20"/>
          <w:lang w:val="en-US"/>
        </w:rPr>
        <w:t>:...............................</w:t>
      </w:r>
      <w:r w:rsidRPr="00DF191B">
        <w:rPr>
          <w:rFonts w:ascii="Tahoma" w:hAnsi="Tahoma" w:cs="Tahoma"/>
          <w:sz w:val="20"/>
          <w:szCs w:val="20"/>
          <w:lang w:val="en-US"/>
        </w:rPr>
        <w:tab/>
      </w:r>
      <w:r w:rsidRPr="00DF191B">
        <w:rPr>
          <w:rFonts w:ascii="Tahoma" w:hAnsi="Tahoma" w:cs="Tahoma"/>
          <w:sz w:val="20"/>
          <w:szCs w:val="20"/>
          <w:lang w:val="en-US"/>
        </w:rPr>
        <w:tab/>
        <w:t xml:space="preserve">NIP: </w:t>
      </w:r>
      <w:r w:rsidRPr="00DF191B">
        <w:rPr>
          <w:rFonts w:ascii="Tahoma" w:hAnsi="Tahoma" w:cs="Tahoma"/>
          <w:spacing w:val="40"/>
          <w:sz w:val="20"/>
          <w:szCs w:val="20"/>
          <w:lang w:val="en-US"/>
        </w:rPr>
        <w:t>................................</w:t>
      </w:r>
    </w:p>
    <w:p w:rsidR="00BC17D0" w:rsidRPr="00DF191B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  <w:lang w:val="en-US"/>
        </w:rPr>
      </w:pPr>
      <w:r w:rsidRPr="00DF191B">
        <w:rPr>
          <w:rFonts w:ascii="Tahoma" w:hAnsi="Tahoma" w:cs="Tahoma"/>
          <w:spacing w:val="40"/>
          <w:sz w:val="20"/>
          <w:szCs w:val="20"/>
          <w:lang w:val="en-US"/>
        </w:rPr>
        <w:t>e-mail:…………………………………………….Strona www.:....................</w:t>
      </w:r>
    </w:p>
    <w:p w:rsidR="00FA5004" w:rsidRPr="00DF191B" w:rsidRDefault="00FA5004" w:rsidP="00FA5004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FA5004" w:rsidRPr="003A075B" w:rsidRDefault="00FA5004" w:rsidP="00FA5004">
      <w:pPr>
        <w:spacing w:line="360" w:lineRule="auto"/>
        <w:rPr>
          <w:rFonts w:ascii="Arial" w:hAnsi="Arial" w:cs="Arial"/>
          <w:sz w:val="20"/>
          <w:szCs w:val="20"/>
        </w:rPr>
      </w:pPr>
      <w:r w:rsidRPr="003A075B">
        <w:rPr>
          <w:rFonts w:ascii="Arial" w:hAnsi="Arial" w:cs="Arial"/>
          <w:sz w:val="20"/>
          <w:szCs w:val="20"/>
        </w:rPr>
        <w:t>Określenie wielkości Wykonawcy....................................................................................</w:t>
      </w:r>
    </w:p>
    <w:p w:rsidR="00FA5004" w:rsidRPr="003A075B" w:rsidRDefault="00EF3E4E" w:rsidP="00FA500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(małe, średnie </w:t>
      </w:r>
      <w:r w:rsidR="00FA5004" w:rsidRPr="003A075B">
        <w:rPr>
          <w:rFonts w:ascii="Arial" w:hAnsi="Arial" w:cs="Arial"/>
          <w:sz w:val="20"/>
          <w:szCs w:val="20"/>
        </w:rPr>
        <w:t xml:space="preserve">,duże </w:t>
      </w:r>
      <w:r w:rsidR="000F350F" w:rsidRPr="003A075B">
        <w:rPr>
          <w:rFonts w:ascii="Arial" w:hAnsi="Arial" w:cs="Arial"/>
          <w:sz w:val="20"/>
          <w:szCs w:val="20"/>
        </w:rPr>
        <w:t>Przedsiębiorstwo</w:t>
      </w:r>
      <w:r w:rsidR="00FA5004" w:rsidRPr="003A075B">
        <w:rPr>
          <w:rFonts w:ascii="Arial" w:hAnsi="Arial" w:cs="Arial"/>
          <w:sz w:val="20"/>
          <w:szCs w:val="20"/>
        </w:rPr>
        <w:t xml:space="preserve">) </w:t>
      </w:r>
    </w:p>
    <w:p w:rsidR="00BC17D0" w:rsidRPr="00BE5ACC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 xml:space="preserve">Do kontaktów z Zamawiającym w czasie trwania postępowania o udzielenie zamówienia wyznaczamy </w:t>
      </w:r>
    </w:p>
    <w:p w:rsidR="00BC17D0" w:rsidRPr="00BE5ACC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.....................................................................................</w:t>
      </w:r>
    </w:p>
    <w:p w:rsidR="00BC17D0" w:rsidRPr="00BE5ACC" w:rsidRDefault="00BC17D0" w:rsidP="00BC17D0">
      <w:pPr>
        <w:ind w:left="2832" w:firstLine="708"/>
        <w:rPr>
          <w:rFonts w:ascii="Tahoma" w:hAnsi="Tahoma" w:cs="Tahoma"/>
          <w:sz w:val="20"/>
          <w:szCs w:val="20"/>
        </w:rPr>
      </w:pPr>
      <w:r w:rsidRPr="00BE5ACC">
        <w:rPr>
          <w:rFonts w:ascii="Tahoma" w:hAnsi="Tahoma" w:cs="Tahoma"/>
          <w:i/>
          <w:iCs/>
          <w:sz w:val="20"/>
          <w:szCs w:val="20"/>
        </w:rPr>
        <w:t>(imię i nazwisko)</w:t>
      </w:r>
    </w:p>
    <w:p w:rsidR="00BC17D0" w:rsidRPr="00BE5ACC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rPr>
          <w:rFonts w:ascii="Tahoma" w:hAnsi="Tahoma" w:cs="Tahoma"/>
          <w:b/>
          <w:bCs/>
          <w:spacing w:val="10"/>
          <w:sz w:val="20"/>
          <w:szCs w:val="20"/>
        </w:rPr>
      </w:pPr>
      <w:r w:rsidRPr="00BE5ACC">
        <w:rPr>
          <w:rFonts w:ascii="Tahoma" w:hAnsi="Tahoma" w:cs="Tahoma"/>
          <w:spacing w:val="10"/>
          <w:sz w:val="20"/>
          <w:szCs w:val="20"/>
        </w:rPr>
        <w:t>OFERUJEMY:</w:t>
      </w:r>
    </w:p>
    <w:p w:rsidR="00BC17D0" w:rsidRDefault="00BC17D0" w:rsidP="00EF3E4E">
      <w:pPr>
        <w:pStyle w:val="Tekstpodstawowy3"/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b/>
          <w:bCs/>
          <w:spacing w:val="10"/>
          <w:sz w:val="20"/>
          <w:szCs w:val="20"/>
        </w:rPr>
        <w:t>Wykonanie całości przedmiotu zamówienia określonego  w specyfikacji  istotnych  warunków zamówienia za cenę</w:t>
      </w:r>
      <w:r w:rsidR="00EF3E4E">
        <w:rPr>
          <w:rFonts w:ascii="Tahoma" w:hAnsi="Tahoma" w:cs="Tahoma"/>
          <w:b/>
          <w:bCs/>
          <w:spacing w:val="10"/>
          <w:sz w:val="20"/>
          <w:szCs w:val="20"/>
        </w:rPr>
        <w:t xml:space="preserve"> </w:t>
      </w:r>
      <w:r w:rsidR="00EF3E4E" w:rsidRPr="00C93BBA">
        <w:rPr>
          <w:rFonts w:ascii="Tahoma" w:hAnsi="Tahoma" w:cs="Tahoma"/>
          <w:b/>
          <w:sz w:val="20"/>
          <w:szCs w:val="20"/>
        </w:rPr>
        <w:t>…………………………</w:t>
      </w:r>
      <w:r w:rsidR="00EF3E4E">
        <w:rPr>
          <w:rFonts w:ascii="Tahoma" w:hAnsi="Tahoma" w:cs="Tahoma"/>
          <w:b/>
          <w:sz w:val="20"/>
          <w:szCs w:val="20"/>
        </w:rPr>
        <w:t xml:space="preserve"> (słownie…………………………………………………………….)</w:t>
      </w:r>
      <w:r w:rsidR="00EF3E4E" w:rsidRPr="00C93BBA">
        <w:rPr>
          <w:rFonts w:ascii="Tahoma" w:hAnsi="Tahoma" w:cs="Tahoma"/>
          <w:b/>
          <w:sz w:val="20"/>
          <w:szCs w:val="20"/>
        </w:rPr>
        <w:t xml:space="preserve">    </w:t>
      </w:r>
    </w:p>
    <w:p w:rsidR="00BC17D0" w:rsidRPr="00BE5ACC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>Oświadczamy, że zdobyliśmy wszystkie informacje, jakie były niezbędne do przygotowania oferty.</w:t>
      </w:r>
    </w:p>
    <w:p w:rsidR="00BC17D0" w:rsidRPr="00BE5ACC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 xml:space="preserve">Oświadczamy, że zapoznaliśmy się ze </w:t>
      </w:r>
      <w:r w:rsidR="00794E9B">
        <w:rPr>
          <w:rFonts w:ascii="Tahoma" w:hAnsi="Tahoma" w:cs="Tahoma"/>
          <w:sz w:val="20"/>
          <w:szCs w:val="20"/>
        </w:rPr>
        <w:t>s</w:t>
      </w:r>
      <w:r w:rsidRPr="00BE5ACC">
        <w:rPr>
          <w:rFonts w:ascii="Tahoma" w:hAnsi="Tahoma" w:cs="Tahoma"/>
          <w:sz w:val="20"/>
          <w:szCs w:val="20"/>
        </w:rPr>
        <w:t xml:space="preserve">pecyfikacją </w:t>
      </w:r>
      <w:r w:rsidR="00794E9B">
        <w:rPr>
          <w:rFonts w:ascii="Tahoma" w:hAnsi="Tahoma" w:cs="Tahoma"/>
          <w:sz w:val="20"/>
          <w:szCs w:val="20"/>
        </w:rPr>
        <w:t>i</w:t>
      </w:r>
      <w:r w:rsidRPr="00BE5ACC">
        <w:rPr>
          <w:rFonts w:ascii="Tahoma" w:hAnsi="Tahoma" w:cs="Tahoma"/>
          <w:sz w:val="20"/>
          <w:szCs w:val="20"/>
        </w:rPr>
        <w:t xml:space="preserve">stotnych </w:t>
      </w:r>
      <w:r w:rsidR="00794E9B">
        <w:rPr>
          <w:rFonts w:ascii="Tahoma" w:hAnsi="Tahoma" w:cs="Tahoma"/>
          <w:sz w:val="20"/>
          <w:szCs w:val="20"/>
        </w:rPr>
        <w:t>w</w:t>
      </w:r>
      <w:r w:rsidRPr="00BE5ACC">
        <w:rPr>
          <w:rFonts w:ascii="Tahoma" w:hAnsi="Tahoma" w:cs="Tahoma"/>
          <w:sz w:val="20"/>
          <w:szCs w:val="20"/>
        </w:rPr>
        <w:t xml:space="preserve">arunków </w:t>
      </w:r>
      <w:r w:rsidR="00794E9B">
        <w:rPr>
          <w:rFonts w:ascii="Tahoma" w:hAnsi="Tahoma" w:cs="Tahoma"/>
          <w:sz w:val="20"/>
          <w:szCs w:val="20"/>
        </w:rPr>
        <w:t>z</w:t>
      </w:r>
      <w:r w:rsidRPr="00BE5ACC">
        <w:rPr>
          <w:rFonts w:ascii="Tahoma" w:hAnsi="Tahoma" w:cs="Tahoma"/>
          <w:sz w:val="20"/>
          <w:szCs w:val="20"/>
        </w:rPr>
        <w:t>amówienia wraz z modyfikacjami i akceptujemy warunki w niej zawarte bez zastrzeżeń.</w:t>
      </w:r>
    </w:p>
    <w:p w:rsidR="00BC17D0" w:rsidRPr="00BE5ACC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 xml:space="preserve">Oświadczamy, że uważamy się </w:t>
      </w:r>
      <w:r w:rsidR="00334B81">
        <w:rPr>
          <w:rFonts w:ascii="Tahoma" w:hAnsi="Tahoma" w:cs="Tahoma"/>
          <w:sz w:val="20"/>
          <w:szCs w:val="20"/>
        </w:rPr>
        <w:t xml:space="preserve">za związanych ofertą w okresie </w:t>
      </w:r>
      <w:r w:rsidR="00DF191B">
        <w:rPr>
          <w:rFonts w:ascii="Tahoma" w:hAnsi="Tahoma" w:cs="Tahoma"/>
          <w:sz w:val="20"/>
          <w:szCs w:val="20"/>
        </w:rPr>
        <w:t>3</w:t>
      </w:r>
      <w:r w:rsidR="00EF3E4E">
        <w:rPr>
          <w:rFonts w:ascii="Tahoma" w:hAnsi="Tahoma" w:cs="Tahoma"/>
          <w:sz w:val="20"/>
          <w:szCs w:val="20"/>
        </w:rPr>
        <w:t>0</w:t>
      </w:r>
      <w:r w:rsidRPr="00BE5ACC">
        <w:rPr>
          <w:rFonts w:ascii="Tahoma" w:hAnsi="Tahoma" w:cs="Tahoma"/>
          <w:sz w:val="20"/>
          <w:szCs w:val="20"/>
        </w:rPr>
        <w:t xml:space="preserve"> dni (bieg terminu rozpoczyna się wraz z upływem terminu składania ofert.)</w:t>
      </w:r>
    </w:p>
    <w:p w:rsidR="00BC17D0" w:rsidRPr="00BE5ACC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 xml:space="preserve">W przypadku wybrania naszej oferty zobowiązujemy się do podpisania umowy w miejscu i terminie wskazanym przez Zamawiającego w zawiadomieniu. </w:t>
      </w:r>
    </w:p>
    <w:p w:rsidR="00BC17D0" w:rsidRPr="00BE5ACC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>Załącznikami do niniejszej oferty są:</w:t>
      </w:r>
    </w:p>
    <w:p w:rsidR="00BC17D0" w:rsidRPr="00BE5ACC" w:rsidRDefault="00BC17D0" w:rsidP="00BC17D0">
      <w:pPr>
        <w:spacing w:before="120"/>
        <w:jc w:val="both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</w:t>
      </w:r>
    </w:p>
    <w:p w:rsidR="00EF3E4E" w:rsidRDefault="00EF3E4E" w:rsidP="00BC17D0">
      <w:pPr>
        <w:rPr>
          <w:rFonts w:ascii="Tahoma" w:hAnsi="Tahoma" w:cs="Tahoma"/>
          <w:i/>
          <w:iCs/>
          <w:spacing w:val="40"/>
          <w:sz w:val="20"/>
          <w:szCs w:val="20"/>
        </w:rPr>
      </w:pPr>
    </w:p>
    <w:p w:rsidR="00EF3E4E" w:rsidRDefault="00EF3E4E" w:rsidP="00BC17D0">
      <w:pPr>
        <w:rPr>
          <w:rFonts w:ascii="Tahoma" w:hAnsi="Tahoma" w:cs="Tahoma"/>
          <w:i/>
          <w:iCs/>
          <w:spacing w:val="40"/>
          <w:sz w:val="20"/>
          <w:szCs w:val="20"/>
        </w:rPr>
      </w:pPr>
    </w:p>
    <w:p w:rsidR="00EF3E4E" w:rsidRDefault="00EF3E4E" w:rsidP="00BC17D0">
      <w:pPr>
        <w:rPr>
          <w:rFonts w:ascii="Tahoma" w:hAnsi="Tahoma" w:cs="Tahoma"/>
          <w:i/>
          <w:iCs/>
          <w:spacing w:val="40"/>
          <w:sz w:val="20"/>
          <w:szCs w:val="20"/>
        </w:rPr>
      </w:pPr>
    </w:p>
    <w:p w:rsidR="00EF3E4E" w:rsidRDefault="00EF3E4E" w:rsidP="00BC17D0">
      <w:pPr>
        <w:rPr>
          <w:rFonts w:ascii="Tahoma" w:hAnsi="Tahoma" w:cs="Tahoma"/>
          <w:i/>
          <w:iCs/>
          <w:spacing w:val="40"/>
          <w:sz w:val="20"/>
          <w:szCs w:val="20"/>
        </w:rPr>
      </w:pPr>
    </w:p>
    <w:p w:rsidR="00BC17D0" w:rsidRPr="00EF3E4E" w:rsidRDefault="00BC17D0" w:rsidP="00EF3E4E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F3E4E">
        <w:rPr>
          <w:rFonts w:ascii="Tahoma" w:hAnsi="Tahoma" w:cs="Tahoma"/>
          <w:sz w:val="20"/>
          <w:szCs w:val="20"/>
        </w:rPr>
        <w:t>*niepotrzebne skreślić</w:t>
      </w:r>
    </w:p>
    <w:p w:rsidR="00034527" w:rsidRPr="00BE5ACC" w:rsidRDefault="00034527" w:rsidP="00EF3E4E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4680"/>
      </w:tblGrid>
      <w:tr w:rsidR="00BC17D0" w:rsidRPr="00EF3E4E">
        <w:trPr>
          <w:jc w:val="center"/>
        </w:trPr>
        <w:tc>
          <w:tcPr>
            <w:tcW w:w="4930" w:type="dxa"/>
          </w:tcPr>
          <w:p w:rsidR="00BC17D0" w:rsidRPr="00BE5ACC" w:rsidRDefault="00BC17D0" w:rsidP="00ED145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E4E">
              <w:rPr>
                <w:rFonts w:ascii="Tahoma" w:hAnsi="Tahoma" w:cs="Tahoma"/>
                <w:sz w:val="20"/>
                <w:szCs w:val="20"/>
              </w:rPr>
              <w:t>...................</w:t>
            </w:r>
            <w:r w:rsidRPr="00BE5ACC">
              <w:rPr>
                <w:rFonts w:ascii="Tahoma" w:hAnsi="Tahoma" w:cs="Tahoma"/>
                <w:sz w:val="20"/>
                <w:szCs w:val="20"/>
              </w:rPr>
              <w:t xml:space="preserve">, dnia </w:t>
            </w:r>
            <w:r w:rsidRPr="00EF3E4E">
              <w:rPr>
                <w:rFonts w:ascii="Tahoma" w:hAnsi="Tahoma" w:cs="Tahoma"/>
                <w:sz w:val="20"/>
                <w:szCs w:val="20"/>
              </w:rPr>
              <w:t>.............</w:t>
            </w:r>
          </w:p>
        </w:tc>
        <w:tc>
          <w:tcPr>
            <w:tcW w:w="4680" w:type="dxa"/>
          </w:tcPr>
          <w:p w:rsidR="00BC17D0" w:rsidRPr="00EF3E4E" w:rsidRDefault="00BC17D0" w:rsidP="00EF3E4E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E4E">
              <w:rPr>
                <w:rFonts w:ascii="Tahoma" w:hAnsi="Tahoma" w:cs="Tahoma"/>
                <w:sz w:val="20"/>
                <w:szCs w:val="20"/>
              </w:rPr>
              <w:t>..........................................</w:t>
            </w:r>
          </w:p>
          <w:p w:rsidR="00BC17D0" w:rsidRPr="00EF3E4E" w:rsidRDefault="00BC17D0" w:rsidP="00EF3E4E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E4E">
              <w:rPr>
                <w:rFonts w:ascii="Tahoma" w:hAnsi="Tahoma" w:cs="Tahoma"/>
                <w:sz w:val="20"/>
                <w:szCs w:val="20"/>
              </w:rPr>
              <w:t>imię, nazwisko (pieczęć) i podpis/y</w:t>
            </w:r>
          </w:p>
          <w:p w:rsidR="00BC17D0" w:rsidRPr="00EF3E4E" w:rsidRDefault="00BC17D0" w:rsidP="00EF3E4E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E4E">
              <w:rPr>
                <w:rFonts w:ascii="Tahoma" w:hAnsi="Tahoma" w:cs="Tahoma"/>
                <w:sz w:val="20"/>
                <w:szCs w:val="20"/>
              </w:rPr>
              <w:t>osoby/osób upoważnionej/</w:t>
            </w:r>
            <w:proofErr w:type="spellStart"/>
            <w:r w:rsidRPr="00EF3E4E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Pr="00EF3E4E">
              <w:rPr>
                <w:rFonts w:ascii="Tahoma" w:hAnsi="Tahoma" w:cs="Tahoma"/>
                <w:sz w:val="20"/>
                <w:szCs w:val="20"/>
              </w:rPr>
              <w:t xml:space="preserve"> do reprezentowania Wykonawcy</w:t>
            </w:r>
          </w:p>
        </w:tc>
      </w:tr>
    </w:tbl>
    <w:p w:rsidR="00F43C25" w:rsidRPr="00EF3E4E" w:rsidRDefault="00F43C25" w:rsidP="00EF3E4E">
      <w:pPr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F43C25" w:rsidRPr="00EF3E4E" w:rsidSect="009C72FC">
      <w:footerReference w:type="even" r:id="rId7"/>
      <w:footerReference w:type="default" r:id="rId8"/>
      <w:pgSz w:w="11906" w:h="16838"/>
      <w:pgMar w:top="1618" w:right="1418" w:bottom="-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45B" w:rsidRDefault="00ED145B">
      <w:r>
        <w:separator/>
      </w:r>
    </w:p>
  </w:endnote>
  <w:endnote w:type="continuationSeparator" w:id="0">
    <w:p w:rsidR="00ED145B" w:rsidRDefault="00ED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Malgun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45B" w:rsidRDefault="00352A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145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D145B" w:rsidRDefault="00ED145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45B" w:rsidRDefault="00352A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145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4CE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D145B" w:rsidRDefault="00ED145B" w:rsidP="009C72F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45B" w:rsidRDefault="00ED145B">
      <w:r>
        <w:separator/>
      </w:r>
    </w:p>
  </w:footnote>
  <w:footnote w:type="continuationSeparator" w:id="0">
    <w:p w:rsidR="00ED145B" w:rsidRDefault="00ED1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D01C3EF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54E2F8CA"/>
    <w:name w:val="WW8Num44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D9CCF4BE"/>
    <w:name w:val="WW8Num18"/>
    <w:lvl w:ilvl="0">
      <w:start w:val="1"/>
      <w:numFmt w:val="lowerLetter"/>
      <w:lvlText w:val="%1)"/>
      <w:lvlJc w:val="left"/>
      <w:pPr>
        <w:tabs>
          <w:tab w:val="num" w:pos="3174"/>
        </w:tabs>
        <w:ind w:left="3174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734"/>
        </w:tabs>
        <w:ind w:left="1734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634"/>
        </w:tabs>
        <w:ind w:left="263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 w:hint="default"/>
      </w:rPr>
    </w:lvl>
  </w:abstractNum>
  <w:abstractNum w:abstractNumId="7">
    <w:nsid w:val="00000013"/>
    <w:multiLevelType w:val="multilevel"/>
    <w:tmpl w:val="00000013"/>
    <w:name w:val="WW8Num21"/>
    <w:lvl w:ilvl="0">
      <w:start w:val="29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9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1">
    <w:nsid w:val="0000001B"/>
    <w:multiLevelType w:val="multilevel"/>
    <w:tmpl w:val="AD541E36"/>
    <w:name w:val="WW8Num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>
      <w:start w:val="2"/>
      <w:numFmt w:val="decimal"/>
      <w:lvlText w:val="%3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12">
    <w:nsid w:val="00000024"/>
    <w:multiLevelType w:val="multilevel"/>
    <w:tmpl w:val="00000024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3">
    <w:nsid w:val="0000002D"/>
    <w:multiLevelType w:val="singleLevel"/>
    <w:tmpl w:val="0000002D"/>
    <w:name w:val="WW8Num6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sz w:val="20"/>
        <w:szCs w:val="20"/>
      </w:rPr>
    </w:lvl>
  </w:abstractNum>
  <w:abstractNum w:abstractNumId="14">
    <w:nsid w:val="00000037"/>
    <w:multiLevelType w:val="singleLevel"/>
    <w:tmpl w:val="00000037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15">
    <w:nsid w:val="0A840F51"/>
    <w:multiLevelType w:val="hybridMultilevel"/>
    <w:tmpl w:val="425406BA"/>
    <w:lvl w:ilvl="0" w:tplc="73A4B846">
      <w:start w:val="1"/>
      <w:numFmt w:val="decimal"/>
      <w:lvlText w:val="%1."/>
      <w:lvlJc w:val="left"/>
      <w:pPr>
        <w:tabs>
          <w:tab w:val="num" w:pos="717"/>
        </w:tabs>
      </w:pPr>
      <w:rPr>
        <w:rFonts w:ascii="Tahoma" w:hAnsi="Tahoma" w:cs="Tahoma" w:hint="default"/>
        <w:b w:val="0"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6">
    <w:nsid w:val="309C180E"/>
    <w:multiLevelType w:val="multilevel"/>
    <w:tmpl w:val="67A0C148"/>
    <w:lvl w:ilvl="0">
      <w:start w:val="1"/>
      <w:numFmt w:val="decimal"/>
      <w:pStyle w:val="Normalny15pt"/>
      <w:lvlText w:val="%1."/>
      <w:lvlJc w:val="left"/>
      <w:pPr>
        <w:tabs>
          <w:tab w:val="num" w:pos="8159"/>
        </w:tabs>
        <w:ind w:left="8159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8503"/>
        </w:tabs>
        <w:ind w:left="850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87"/>
        </w:tabs>
        <w:ind w:left="90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71"/>
        </w:tabs>
        <w:ind w:left="93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015"/>
        </w:tabs>
        <w:ind w:left="100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299"/>
        </w:tabs>
        <w:ind w:left="102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943"/>
        </w:tabs>
        <w:ind w:left="109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227"/>
        </w:tabs>
        <w:ind w:left="112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871"/>
        </w:tabs>
        <w:ind w:left="11871" w:hanging="1800"/>
      </w:pPr>
      <w:rPr>
        <w:rFonts w:hint="default"/>
      </w:rPr>
    </w:lvl>
  </w:abstractNum>
  <w:abstractNum w:abstractNumId="17">
    <w:nsid w:val="630E6DC2"/>
    <w:multiLevelType w:val="hybridMultilevel"/>
    <w:tmpl w:val="05085BDA"/>
    <w:lvl w:ilvl="0" w:tplc="CC64A8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stylePaneFormatFilter w:val="3F01"/>
  <w:defaultTabStop w:val="709"/>
  <w:hyphenationZone w:val="425"/>
  <w:noPunctuationKerning/>
  <w:characterSpacingControl w:val="doNotCompress"/>
  <w:hdrShapeDefaults>
    <o:shapedefaults v:ext="edit" spidmax="9217">
      <o:colormenu v:ext="edit" fillcolor="#969696"/>
    </o:shapedefaults>
  </w:hdrShapeDefaults>
  <w:footnotePr>
    <w:footnote w:id="-1"/>
    <w:footnote w:id="0"/>
  </w:footnotePr>
  <w:endnotePr>
    <w:endnote w:id="-1"/>
    <w:endnote w:id="0"/>
  </w:endnotePr>
  <w:compat/>
  <w:rsids>
    <w:rsidRoot w:val="001C11FA"/>
    <w:rsid w:val="00001272"/>
    <w:rsid w:val="000030B7"/>
    <w:rsid w:val="0000359B"/>
    <w:rsid w:val="000070AE"/>
    <w:rsid w:val="00012139"/>
    <w:rsid w:val="000131E4"/>
    <w:rsid w:val="00014F29"/>
    <w:rsid w:val="00015516"/>
    <w:rsid w:val="000165A3"/>
    <w:rsid w:val="00020289"/>
    <w:rsid w:val="000221F2"/>
    <w:rsid w:val="00023DF6"/>
    <w:rsid w:val="000326C5"/>
    <w:rsid w:val="00032A21"/>
    <w:rsid w:val="00034202"/>
    <w:rsid w:val="00034527"/>
    <w:rsid w:val="0005104D"/>
    <w:rsid w:val="00060B3A"/>
    <w:rsid w:val="00060E1E"/>
    <w:rsid w:val="00064E3E"/>
    <w:rsid w:val="0006501A"/>
    <w:rsid w:val="0007091F"/>
    <w:rsid w:val="00072F82"/>
    <w:rsid w:val="000753D7"/>
    <w:rsid w:val="00075782"/>
    <w:rsid w:val="00080E46"/>
    <w:rsid w:val="00084BF2"/>
    <w:rsid w:val="00085277"/>
    <w:rsid w:val="0008703D"/>
    <w:rsid w:val="0008793F"/>
    <w:rsid w:val="000907A6"/>
    <w:rsid w:val="000915D9"/>
    <w:rsid w:val="00092683"/>
    <w:rsid w:val="000953F5"/>
    <w:rsid w:val="000956BE"/>
    <w:rsid w:val="000A211D"/>
    <w:rsid w:val="000A2CF3"/>
    <w:rsid w:val="000A6A07"/>
    <w:rsid w:val="000A7FBC"/>
    <w:rsid w:val="000B14A8"/>
    <w:rsid w:val="000B4D7C"/>
    <w:rsid w:val="000C1530"/>
    <w:rsid w:val="000D13E7"/>
    <w:rsid w:val="000D1BEC"/>
    <w:rsid w:val="000D588E"/>
    <w:rsid w:val="000D619D"/>
    <w:rsid w:val="000D6A65"/>
    <w:rsid w:val="000D7ED7"/>
    <w:rsid w:val="000D7F2E"/>
    <w:rsid w:val="000E1743"/>
    <w:rsid w:val="000E1910"/>
    <w:rsid w:val="000E1BB2"/>
    <w:rsid w:val="000F06FD"/>
    <w:rsid w:val="000F350F"/>
    <w:rsid w:val="00101D52"/>
    <w:rsid w:val="00102B1D"/>
    <w:rsid w:val="001121F7"/>
    <w:rsid w:val="00114CB0"/>
    <w:rsid w:val="00117E81"/>
    <w:rsid w:val="00122051"/>
    <w:rsid w:val="001236CF"/>
    <w:rsid w:val="001237F7"/>
    <w:rsid w:val="001243B8"/>
    <w:rsid w:val="001258BD"/>
    <w:rsid w:val="00125A89"/>
    <w:rsid w:val="001277CC"/>
    <w:rsid w:val="00135B8D"/>
    <w:rsid w:val="001406EA"/>
    <w:rsid w:val="00142673"/>
    <w:rsid w:val="00143445"/>
    <w:rsid w:val="00145E80"/>
    <w:rsid w:val="001462A7"/>
    <w:rsid w:val="00146710"/>
    <w:rsid w:val="001471F9"/>
    <w:rsid w:val="0014793D"/>
    <w:rsid w:val="0015154D"/>
    <w:rsid w:val="00157D80"/>
    <w:rsid w:val="001615BE"/>
    <w:rsid w:val="00165922"/>
    <w:rsid w:val="00165F91"/>
    <w:rsid w:val="00172166"/>
    <w:rsid w:val="001721F3"/>
    <w:rsid w:val="001732C3"/>
    <w:rsid w:val="00173D1E"/>
    <w:rsid w:val="00174B4A"/>
    <w:rsid w:val="00175C4A"/>
    <w:rsid w:val="00175EA4"/>
    <w:rsid w:val="00182638"/>
    <w:rsid w:val="00184A6A"/>
    <w:rsid w:val="00187D40"/>
    <w:rsid w:val="00197A13"/>
    <w:rsid w:val="00197B86"/>
    <w:rsid w:val="001A1CFC"/>
    <w:rsid w:val="001A6989"/>
    <w:rsid w:val="001B078D"/>
    <w:rsid w:val="001B3E89"/>
    <w:rsid w:val="001B63B2"/>
    <w:rsid w:val="001B7CB6"/>
    <w:rsid w:val="001C11FA"/>
    <w:rsid w:val="001C46CC"/>
    <w:rsid w:val="001C5BB6"/>
    <w:rsid w:val="001D163E"/>
    <w:rsid w:val="001D2F84"/>
    <w:rsid w:val="001D38AC"/>
    <w:rsid w:val="001D5E97"/>
    <w:rsid w:val="001D74CE"/>
    <w:rsid w:val="001E0038"/>
    <w:rsid w:val="001E40B1"/>
    <w:rsid w:val="001E69C6"/>
    <w:rsid w:val="001E6A3A"/>
    <w:rsid w:val="001E72A0"/>
    <w:rsid w:val="001F2230"/>
    <w:rsid w:val="001F2C40"/>
    <w:rsid w:val="001F6976"/>
    <w:rsid w:val="002032EB"/>
    <w:rsid w:val="002050D2"/>
    <w:rsid w:val="0020662F"/>
    <w:rsid w:val="002141FA"/>
    <w:rsid w:val="002243F3"/>
    <w:rsid w:val="00226B81"/>
    <w:rsid w:val="0022725A"/>
    <w:rsid w:val="00227355"/>
    <w:rsid w:val="00227424"/>
    <w:rsid w:val="00231CE4"/>
    <w:rsid w:val="00232C3C"/>
    <w:rsid w:val="0023435D"/>
    <w:rsid w:val="002371EA"/>
    <w:rsid w:val="0024074D"/>
    <w:rsid w:val="0024087C"/>
    <w:rsid w:val="002412CA"/>
    <w:rsid w:val="00243912"/>
    <w:rsid w:val="002472EA"/>
    <w:rsid w:val="0024745E"/>
    <w:rsid w:val="00250A3F"/>
    <w:rsid w:val="00251707"/>
    <w:rsid w:val="002539A9"/>
    <w:rsid w:val="00262E33"/>
    <w:rsid w:val="0026427B"/>
    <w:rsid w:val="00270EB5"/>
    <w:rsid w:val="00271922"/>
    <w:rsid w:val="00271BFD"/>
    <w:rsid w:val="00272618"/>
    <w:rsid w:val="00273B9E"/>
    <w:rsid w:val="00274EEB"/>
    <w:rsid w:val="002766DD"/>
    <w:rsid w:val="002810CC"/>
    <w:rsid w:val="002811D3"/>
    <w:rsid w:val="00284031"/>
    <w:rsid w:val="002906EA"/>
    <w:rsid w:val="00294BA7"/>
    <w:rsid w:val="0029510E"/>
    <w:rsid w:val="002953A4"/>
    <w:rsid w:val="00295DF8"/>
    <w:rsid w:val="00296FB1"/>
    <w:rsid w:val="00297582"/>
    <w:rsid w:val="002A0ADB"/>
    <w:rsid w:val="002A5BC0"/>
    <w:rsid w:val="002A6849"/>
    <w:rsid w:val="002B0774"/>
    <w:rsid w:val="002B22DF"/>
    <w:rsid w:val="002C0F06"/>
    <w:rsid w:val="002C1FD3"/>
    <w:rsid w:val="002C3952"/>
    <w:rsid w:val="002C6197"/>
    <w:rsid w:val="002D04E7"/>
    <w:rsid w:val="002D270F"/>
    <w:rsid w:val="002D3D1F"/>
    <w:rsid w:val="002D6323"/>
    <w:rsid w:val="002E168B"/>
    <w:rsid w:val="002E30E6"/>
    <w:rsid w:val="002E3416"/>
    <w:rsid w:val="002E37B3"/>
    <w:rsid w:val="002E560D"/>
    <w:rsid w:val="002E62AD"/>
    <w:rsid w:val="002E6356"/>
    <w:rsid w:val="002E7019"/>
    <w:rsid w:val="002F19DB"/>
    <w:rsid w:val="0030263A"/>
    <w:rsid w:val="003032A1"/>
    <w:rsid w:val="00321713"/>
    <w:rsid w:val="00322F4A"/>
    <w:rsid w:val="003262FA"/>
    <w:rsid w:val="00326B32"/>
    <w:rsid w:val="00330DA4"/>
    <w:rsid w:val="0033153A"/>
    <w:rsid w:val="00331546"/>
    <w:rsid w:val="003321A1"/>
    <w:rsid w:val="003336CD"/>
    <w:rsid w:val="00334B81"/>
    <w:rsid w:val="003355EC"/>
    <w:rsid w:val="003418BD"/>
    <w:rsid w:val="0034201A"/>
    <w:rsid w:val="00343021"/>
    <w:rsid w:val="00344729"/>
    <w:rsid w:val="00352AD4"/>
    <w:rsid w:val="00354A8D"/>
    <w:rsid w:val="0035519D"/>
    <w:rsid w:val="00357988"/>
    <w:rsid w:val="0036056E"/>
    <w:rsid w:val="00364EF7"/>
    <w:rsid w:val="00367523"/>
    <w:rsid w:val="0037155A"/>
    <w:rsid w:val="0037750E"/>
    <w:rsid w:val="00377B66"/>
    <w:rsid w:val="003842ED"/>
    <w:rsid w:val="00385C60"/>
    <w:rsid w:val="00387926"/>
    <w:rsid w:val="003914C0"/>
    <w:rsid w:val="00391CEE"/>
    <w:rsid w:val="003945E0"/>
    <w:rsid w:val="00395BA2"/>
    <w:rsid w:val="00395FBB"/>
    <w:rsid w:val="003A040F"/>
    <w:rsid w:val="003A1B60"/>
    <w:rsid w:val="003A4205"/>
    <w:rsid w:val="003A6C2C"/>
    <w:rsid w:val="003B2BDE"/>
    <w:rsid w:val="003B73B5"/>
    <w:rsid w:val="003B7E4B"/>
    <w:rsid w:val="003C25BE"/>
    <w:rsid w:val="003C43A0"/>
    <w:rsid w:val="003C4569"/>
    <w:rsid w:val="003E00A8"/>
    <w:rsid w:val="003E0E3E"/>
    <w:rsid w:val="003E136C"/>
    <w:rsid w:val="003E1BC8"/>
    <w:rsid w:val="003E28AD"/>
    <w:rsid w:val="003E2B95"/>
    <w:rsid w:val="003E3641"/>
    <w:rsid w:val="003E44B4"/>
    <w:rsid w:val="003E69A5"/>
    <w:rsid w:val="003E72BD"/>
    <w:rsid w:val="003F002A"/>
    <w:rsid w:val="003F6234"/>
    <w:rsid w:val="0040124D"/>
    <w:rsid w:val="00404500"/>
    <w:rsid w:val="0040460A"/>
    <w:rsid w:val="00404C8E"/>
    <w:rsid w:val="004052B3"/>
    <w:rsid w:val="004057C8"/>
    <w:rsid w:val="004077C3"/>
    <w:rsid w:val="004079DF"/>
    <w:rsid w:val="00410F13"/>
    <w:rsid w:val="00412B07"/>
    <w:rsid w:val="00416D3B"/>
    <w:rsid w:val="004209C4"/>
    <w:rsid w:val="00421EFA"/>
    <w:rsid w:val="00424A33"/>
    <w:rsid w:val="00427FB5"/>
    <w:rsid w:val="004300B0"/>
    <w:rsid w:val="00430C93"/>
    <w:rsid w:val="004330DB"/>
    <w:rsid w:val="00442FAC"/>
    <w:rsid w:val="004441B9"/>
    <w:rsid w:val="00444738"/>
    <w:rsid w:val="00444A41"/>
    <w:rsid w:val="00446F44"/>
    <w:rsid w:val="004503D2"/>
    <w:rsid w:val="0045394C"/>
    <w:rsid w:val="0046052C"/>
    <w:rsid w:val="004609D4"/>
    <w:rsid w:val="00463A98"/>
    <w:rsid w:val="00467A05"/>
    <w:rsid w:val="00467AEC"/>
    <w:rsid w:val="00470A20"/>
    <w:rsid w:val="00472CC2"/>
    <w:rsid w:val="004800CC"/>
    <w:rsid w:val="004809F9"/>
    <w:rsid w:val="00480BE7"/>
    <w:rsid w:val="00481DB0"/>
    <w:rsid w:val="00484FC5"/>
    <w:rsid w:val="00486664"/>
    <w:rsid w:val="00487F4F"/>
    <w:rsid w:val="004901FC"/>
    <w:rsid w:val="00491611"/>
    <w:rsid w:val="00494DAC"/>
    <w:rsid w:val="004A1604"/>
    <w:rsid w:val="004A2501"/>
    <w:rsid w:val="004A4623"/>
    <w:rsid w:val="004A50F3"/>
    <w:rsid w:val="004A53E8"/>
    <w:rsid w:val="004A5B0C"/>
    <w:rsid w:val="004A798C"/>
    <w:rsid w:val="004B0372"/>
    <w:rsid w:val="004B1495"/>
    <w:rsid w:val="004B2295"/>
    <w:rsid w:val="004B3726"/>
    <w:rsid w:val="004B3CF6"/>
    <w:rsid w:val="004B45A3"/>
    <w:rsid w:val="004B465D"/>
    <w:rsid w:val="004B594C"/>
    <w:rsid w:val="004C0F50"/>
    <w:rsid w:val="004C33C0"/>
    <w:rsid w:val="004C6DA6"/>
    <w:rsid w:val="004C7102"/>
    <w:rsid w:val="004D3245"/>
    <w:rsid w:val="004E361D"/>
    <w:rsid w:val="004E48E9"/>
    <w:rsid w:val="004E7762"/>
    <w:rsid w:val="004F06F1"/>
    <w:rsid w:val="004F6B64"/>
    <w:rsid w:val="005055B1"/>
    <w:rsid w:val="00514435"/>
    <w:rsid w:val="00516F77"/>
    <w:rsid w:val="00521C3D"/>
    <w:rsid w:val="005224F2"/>
    <w:rsid w:val="00526D8A"/>
    <w:rsid w:val="00526F17"/>
    <w:rsid w:val="005316C9"/>
    <w:rsid w:val="00534F01"/>
    <w:rsid w:val="00540F34"/>
    <w:rsid w:val="00553990"/>
    <w:rsid w:val="005603FD"/>
    <w:rsid w:val="00564F75"/>
    <w:rsid w:val="00567896"/>
    <w:rsid w:val="0057250C"/>
    <w:rsid w:val="00572679"/>
    <w:rsid w:val="0057274C"/>
    <w:rsid w:val="0057604D"/>
    <w:rsid w:val="00577DD5"/>
    <w:rsid w:val="00582A09"/>
    <w:rsid w:val="00587568"/>
    <w:rsid w:val="00587680"/>
    <w:rsid w:val="00591C4E"/>
    <w:rsid w:val="00592BFC"/>
    <w:rsid w:val="00592D74"/>
    <w:rsid w:val="005A0EBA"/>
    <w:rsid w:val="005A103F"/>
    <w:rsid w:val="005A371C"/>
    <w:rsid w:val="005A4139"/>
    <w:rsid w:val="005A5277"/>
    <w:rsid w:val="005A6946"/>
    <w:rsid w:val="005A7E65"/>
    <w:rsid w:val="005B47CF"/>
    <w:rsid w:val="005B70E0"/>
    <w:rsid w:val="005C08B1"/>
    <w:rsid w:val="005C3CE0"/>
    <w:rsid w:val="005C4A91"/>
    <w:rsid w:val="005D04C6"/>
    <w:rsid w:val="005D6150"/>
    <w:rsid w:val="005E16EC"/>
    <w:rsid w:val="005E37BA"/>
    <w:rsid w:val="005E4287"/>
    <w:rsid w:val="005F3C31"/>
    <w:rsid w:val="005F3FB6"/>
    <w:rsid w:val="005F5BD0"/>
    <w:rsid w:val="00600914"/>
    <w:rsid w:val="006061D1"/>
    <w:rsid w:val="00607B19"/>
    <w:rsid w:val="00610DA7"/>
    <w:rsid w:val="00611716"/>
    <w:rsid w:val="00615887"/>
    <w:rsid w:val="006229C8"/>
    <w:rsid w:val="0062716C"/>
    <w:rsid w:val="0063567D"/>
    <w:rsid w:val="00635DA3"/>
    <w:rsid w:val="0064408C"/>
    <w:rsid w:val="00652BCC"/>
    <w:rsid w:val="006532DE"/>
    <w:rsid w:val="00655309"/>
    <w:rsid w:val="00655345"/>
    <w:rsid w:val="00657AF7"/>
    <w:rsid w:val="00657D7D"/>
    <w:rsid w:val="00663FC2"/>
    <w:rsid w:val="00664265"/>
    <w:rsid w:val="00665AAF"/>
    <w:rsid w:val="00670AC3"/>
    <w:rsid w:val="00671084"/>
    <w:rsid w:val="00673D99"/>
    <w:rsid w:val="0067701A"/>
    <w:rsid w:val="00680871"/>
    <w:rsid w:val="0068153C"/>
    <w:rsid w:val="006827B6"/>
    <w:rsid w:val="00684738"/>
    <w:rsid w:val="00690FDE"/>
    <w:rsid w:val="00691212"/>
    <w:rsid w:val="00691CD8"/>
    <w:rsid w:val="006A189C"/>
    <w:rsid w:val="006A2BC9"/>
    <w:rsid w:val="006A3EA1"/>
    <w:rsid w:val="006A44F3"/>
    <w:rsid w:val="006B028D"/>
    <w:rsid w:val="006B505F"/>
    <w:rsid w:val="006B6172"/>
    <w:rsid w:val="006B63CF"/>
    <w:rsid w:val="006B7BB2"/>
    <w:rsid w:val="006C1B08"/>
    <w:rsid w:val="006C3258"/>
    <w:rsid w:val="006C574B"/>
    <w:rsid w:val="006C5BD5"/>
    <w:rsid w:val="006C6467"/>
    <w:rsid w:val="006C6AAF"/>
    <w:rsid w:val="006C76E5"/>
    <w:rsid w:val="006D0316"/>
    <w:rsid w:val="006D0C62"/>
    <w:rsid w:val="006D1969"/>
    <w:rsid w:val="006D3371"/>
    <w:rsid w:val="006D5BF3"/>
    <w:rsid w:val="006D6773"/>
    <w:rsid w:val="006D7109"/>
    <w:rsid w:val="006E55A8"/>
    <w:rsid w:val="006F0A05"/>
    <w:rsid w:val="006F1559"/>
    <w:rsid w:val="006F4BD7"/>
    <w:rsid w:val="006F6FD0"/>
    <w:rsid w:val="0070637D"/>
    <w:rsid w:val="007069BD"/>
    <w:rsid w:val="00706BA4"/>
    <w:rsid w:val="00711F20"/>
    <w:rsid w:val="007157FC"/>
    <w:rsid w:val="0072066E"/>
    <w:rsid w:val="00720E3A"/>
    <w:rsid w:val="00721012"/>
    <w:rsid w:val="00723A40"/>
    <w:rsid w:val="0072450E"/>
    <w:rsid w:val="007255A6"/>
    <w:rsid w:val="00725D8B"/>
    <w:rsid w:val="00727B90"/>
    <w:rsid w:val="007349CE"/>
    <w:rsid w:val="00736251"/>
    <w:rsid w:val="0073779D"/>
    <w:rsid w:val="00741210"/>
    <w:rsid w:val="00744E4E"/>
    <w:rsid w:val="00745624"/>
    <w:rsid w:val="0074628F"/>
    <w:rsid w:val="00747464"/>
    <w:rsid w:val="00747B97"/>
    <w:rsid w:val="00751E0C"/>
    <w:rsid w:val="0075247E"/>
    <w:rsid w:val="0075260C"/>
    <w:rsid w:val="007536B8"/>
    <w:rsid w:val="00754D26"/>
    <w:rsid w:val="00757926"/>
    <w:rsid w:val="00760132"/>
    <w:rsid w:val="00763939"/>
    <w:rsid w:val="00767DA6"/>
    <w:rsid w:val="00771B6D"/>
    <w:rsid w:val="00771E4E"/>
    <w:rsid w:val="00771F9A"/>
    <w:rsid w:val="00772182"/>
    <w:rsid w:val="00772585"/>
    <w:rsid w:val="00784CB0"/>
    <w:rsid w:val="0078509F"/>
    <w:rsid w:val="007918A4"/>
    <w:rsid w:val="00792713"/>
    <w:rsid w:val="007930A8"/>
    <w:rsid w:val="00794E9B"/>
    <w:rsid w:val="00795413"/>
    <w:rsid w:val="00797177"/>
    <w:rsid w:val="00797E35"/>
    <w:rsid w:val="007A0AC5"/>
    <w:rsid w:val="007A1396"/>
    <w:rsid w:val="007A33FA"/>
    <w:rsid w:val="007A4977"/>
    <w:rsid w:val="007A69C8"/>
    <w:rsid w:val="007A6B47"/>
    <w:rsid w:val="007B0C2F"/>
    <w:rsid w:val="007B33AD"/>
    <w:rsid w:val="007B5179"/>
    <w:rsid w:val="007B5218"/>
    <w:rsid w:val="007B55E8"/>
    <w:rsid w:val="007B7551"/>
    <w:rsid w:val="007C09B7"/>
    <w:rsid w:val="007C12A0"/>
    <w:rsid w:val="007C2516"/>
    <w:rsid w:val="007C2FA6"/>
    <w:rsid w:val="007C6A26"/>
    <w:rsid w:val="007C6F30"/>
    <w:rsid w:val="007C71D9"/>
    <w:rsid w:val="007D0AA4"/>
    <w:rsid w:val="007D0CAC"/>
    <w:rsid w:val="007D23B9"/>
    <w:rsid w:val="007D5169"/>
    <w:rsid w:val="007E314E"/>
    <w:rsid w:val="007E44AD"/>
    <w:rsid w:val="007E49F5"/>
    <w:rsid w:val="007E6B2B"/>
    <w:rsid w:val="007E7563"/>
    <w:rsid w:val="007F0B9E"/>
    <w:rsid w:val="007F242C"/>
    <w:rsid w:val="007F4A09"/>
    <w:rsid w:val="007F7569"/>
    <w:rsid w:val="007F7715"/>
    <w:rsid w:val="00802C74"/>
    <w:rsid w:val="00802FF5"/>
    <w:rsid w:val="008119E4"/>
    <w:rsid w:val="00812D0E"/>
    <w:rsid w:val="008173C3"/>
    <w:rsid w:val="00823820"/>
    <w:rsid w:val="00825271"/>
    <w:rsid w:val="008254F6"/>
    <w:rsid w:val="008267A7"/>
    <w:rsid w:val="00830842"/>
    <w:rsid w:val="0083120D"/>
    <w:rsid w:val="00831FCD"/>
    <w:rsid w:val="00832044"/>
    <w:rsid w:val="00832599"/>
    <w:rsid w:val="00832C27"/>
    <w:rsid w:val="00833321"/>
    <w:rsid w:val="0083594B"/>
    <w:rsid w:val="008363E5"/>
    <w:rsid w:val="00843840"/>
    <w:rsid w:val="00844BF8"/>
    <w:rsid w:val="008460A9"/>
    <w:rsid w:val="00850583"/>
    <w:rsid w:val="00850B37"/>
    <w:rsid w:val="00853529"/>
    <w:rsid w:val="00853E7A"/>
    <w:rsid w:val="00856161"/>
    <w:rsid w:val="00857E4A"/>
    <w:rsid w:val="0086082E"/>
    <w:rsid w:val="008631E1"/>
    <w:rsid w:val="00863F08"/>
    <w:rsid w:val="0086647D"/>
    <w:rsid w:val="0087071F"/>
    <w:rsid w:val="00873B18"/>
    <w:rsid w:val="00877366"/>
    <w:rsid w:val="00880C24"/>
    <w:rsid w:val="008824F7"/>
    <w:rsid w:val="00885960"/>
    <w:rsid w:val="00886110"/>
    <w:rsid w:val="00887217"/>
    <w:rsid w:val="00893E0B"/>
    <w:rsid w:val="00894229"/>
    <w:rsid w:val="0089756D"/>
    <w:rsid w:val="008A1535"/>
    <w:rsid w:val="008A3BDA"/>
    <w:rsid w:val="008A4FF5"/>
    <w:rsid w:val="008A6D92"/>
    <w:rsid w:val="008A6FFD"/>
    <w:rsid w:val="008B18BC"/>
    <w:rsid w:val="008B54C1"/>
    <w:rsid w:val="008B6BDA"/>
    <w:rsid w:val="008C0515"/>
    <w:rsid w:val="008C309D"/>
    <w:rsid w:val="008C3D0F"/>
    <w:rsid w:val="008C77C0"/>
    <w:rsid w:val="008D119E"/>
    <w:rsid w:val="008D1F78"/>
    <w:rsid w:val="008D25E5"/>
    <w:rsid w:val="008E2801"/>
    <w:rsid w:val="008E3129"/>
    <w:rsid w:val="008E5C88"/>
    <w:rsid w:val="008F50DB"/>
    <w:rsid w:val="008F5CEF"/>
    <w:rsid w:val="008F6AC4"/>
    <w:rsid w:val="00904FF3"/>
    <w:rsid w:val="0091204D"/>
    <w:rsid w:val="009126A7"/>
    <w:rsid w:val="0091307A"/>
    <w:rsid w:val="009149F9"/>
    <w:rsid w:val="00922E00"/>
    <w:rsid w:val="00923854"/>
    <w:rsid w:val="00927AD6"/>
    <w:rsid w:val="009321AA"/>
    <w:rsid w:val="00932841"/>
    <w:rsid w:val="00932FE6"/>
    <w:rsid w:val="0093392C"/>
    <w:rsid w:val="0093768F"/>
    <w:rsid w:val="009408AB"/>
    <w:rsid w:val="00945516"/>
    <w:rsid w:val="0094598A"/>
    <w:rsid w:val="0094694C"/>
    <w:rsid w:val="00953BEC"/>
    <w:rsid w:val="009570D2"/>
    <w:rsid w:val="00965D6E"/>
    <w:rsid w:val="0096642A"/>
    <w:rsid w:val="009708A9"/>
    <w:rsid w:val="009708C4"/>
    <w:rsid w:val="00970D23"/>
    <w:rsid w:val="009732CA"/>
    <w:rsid w:val="0097378D"/>
    <w:rsid w:val="0097538C"/>
    <w:rsid w:val="00977DDA"/>
    <w:rsid w:val="009803BC"/>
    <w:rsid w:val="00980B6C"/>
    <w:rsid w:val="00984631"/>
    <w:rsid w:val="00986F71"/>
    <w:rsid w:val="00990529"/>
    <w:rsid w:val="00990803"/>
    <w:rsid w:val="009908C9"/>
    <w:rsid w:val="00990DBE"/>
    <w:rsid w:val="00991B05"/>
    <w:rsid w:val="0099295E"/>
    <w:rsid w:val="00993D18"/>
    <w:rsid w:val="00993EEC"/>
    <w:rsid w:val="009A06D0"/>
    <w:rsid w:val="009A4B91"/>
    <w:rsid w:val="009B126C"/>
    <w:rsid w:val="009B22C3"/>
    <w:rsid w:val="009B5FAB"/>
    <w:rsid w:val="009B67F4"/>
    <w:rsid w:val="009B7EB5"/>
    <w:rsid w:val="009C0FB4"/>
    <w:rsid w:val="009C32F4"/>
    <w:rsid w:val="009C6FE4"/>
    <w:rsid w:val="009C72FC"/>
    <w:rsid w:val="009D4C82"/>
    <w:rsid w:val="009D57E0"/>
    <w:rsid w:val="009D6443"/>
    <w:rsid w:val="009D64E4"/>
    <w:rsid w:val="009D71C6"/>
    <w:rsid w:val="009D7566"/>
    <w:rsid w:val="009E09D2"/>
    <w:rsid w:val="009E1DA2"/>
    <w:rsid w:val="009E2256"/>
    <w:rsid w:val="009E22F9"/>
    <w:rsid w:val="009F51AA"/>
    <w:rsid w:val="009F7D7C"/>
    <w:rsid w:val="00A0068E"/>
    <w:rsid w:val="00A02293"/>
    <w:rsid w:val="00A04E4E"/>
    <w:rsid w:val="00A06DE4"/>
    <w:rsid w:val="00A10FD7"/>
    <w:rsid w:val="00A154DC"/>
    <w:rsid w:val="00A15FF1"/>
    <w:rsid w:val="00A1713F"/>
    <w:rsid w:val="00A175BD"/>
    <w:rsid w:val="00A176F8"/>
    <w:rsid w:val="00A2045C"/>
    <w:rsid w:val="00A2076A"/>
    <w:rsid w:val="00A22F5D"/>
    <w:rsid w:val="00A239C3"/>
    <w:rsid w:val="00A32203"/>
    <w:rsid w:val="00A373D5"/>
    <w:rsid w:val="00A407B1"/>
    <w:rsid w:val="00A439CB"/>
    <w:rsid w:val="00A43BB8"/>
    <w:rsid w:val="00A449D4"/>
    <w:rsid w:val="00A44C46"/>
    <w:rsid w:val="00A46038"/>
    <w:rsid w:val="00A50FA5"/>
    <w:rsid w:val="00A514D9"/>
    <w:rsid w:val="00A55FFB"/>
    <w:rsid w:val="00A66CEB"/>
    <w:rsid w:val="00A70235"/>
    <w:rsid w:val="00A71E5E"/>
    <w:rsid w:val="00A7328B"/>
    <w:rsid w:val="00A76ECB"/>
    <w:rsid w:val="00A77175"/>
    <w:rsid w:val="00A8539D"/>
    <w:rsid w:val="00A91416"/>
    <w:rsid w:val="00A91680"/>
    <w:rsid w:val="00AA535D"/>
    <w:rsid w:val="00AB11BB"/>
    <w:rsid w:val="00AC389B"/>
    <w:rsid w:val="00AC7DFC"/>
    <w:rsid w:val="00AD0C57"/>
    <w:rsid w:val="00AD6AA2"/>
    <w:rsid w:val="00AE00FD"/>
    <w:rsid w:val="00AE0739"/>
    <w:rsid w:val="00AE409C"/>
    <w:rsid w:val="00AE4819"/>
    <w:rsid w:val="00AE63A6"/>
    <w:rsid w:val="00AE66BD"/>
    <w:rsid w:val="00AE6BFF"/>
    <w:rsid w:val="00AE772A"/>
    <w:rsid w:val="00AF0426"/>
    <w:rsid w:val="00AF4BF6"/>
    <w:rsid w:val="00B052FA"/>
    <w:rsid w:val="00B10C7C"/>
    <w:rsid w:val="00B13721"/>
    <w:rsid w:val="00B2324D"/>
    <w:rsid w:val="00B23AA8"/>
    <w:rsid w:val="00B24DE9"/>
    <w:rsid w:val="00B254BC"/>
    <w:rsid w:val="00B26123"/>
    <w:rsid w:val="00B26E8B"/>
    <w:rsid w:val="00B3224E"/>
    <w:rsid w:val="00B34CE5"/>
    <w:rsid w:val="00B37268"/>
    <w:rsid w:val="00B37EC8"/>
    <w:rsid w:val="00B433CA"/>
    <w:rsid w:val="00B44027"/>
    <w:rsid w:val="00B44150"/>
    <w:rsid w:val="00B4423D"/>
    <w:rsid w:val="00B5043F"/>
    <w:rsid w:val="00B51A6D"/>
    <w:rsid w:val="00B5670A"/>
    <w:rsid w:val="00B57244"/>
    <w:rsid w:val="00B5728A"/>
    <w:rsid w:val="00B606BC"/>
    <w:rsid w:val="00B60E3C"/>
    <w:rsid w:val="00B6131F"/>
    <w:rsid w:val="00B67403"/>
    <w:rsid w:val="00B726A3"/>
    <w:rsid w:val="00B749E4"/>
    <w:rsid w:val="00B76250"/>
    <w:rsid w:val="00B76D8D"/>
    <w:rsid w:val="00B80B70"/>
    <w:rsid w:val="00B842C8"/>
    <w:rsid w:val="00B87753"/>
    <w:rsid w:val="00B90C94"/>
    <w:rsid w:val="00B924EC"/>
    <w:rsid w:val="00B93595"/>
    <w:rsid w:val="00B95A08"/>
    <w:rsid w:val="00BA148F"/>
    <w:rsid w:val="00BA19F5"/>
    <w:rsid w:val="00BA214B"/>
    <w:rsid w:val="00BA338C"/>
    <w:rsid w:val="00BA4528"/>
    <w:rsid w:val="00BA45CF"/>
    <w:rsid w:val="00BA4836"/>
    <w:rsid w:val="00BA5A9E"/>
    <w:rsid w:val="00BA6EBE"/>
    <w:rsid w:val="00BA78EE"/>
    <w:rsid w:val="00BA7DA8"/>
    <w:rsid w:val="00BB1326"/>
    <w:rsid w:val="00BB4554"/>
    <w:rsid w:val="00BB6613"/>
    <w:rsid w:val="00BB7AC3"/>
    <w:rsid w:val="00BC11F1"/>
    <w:rsid w:val="00BC17D0"/>
    <w:rsid w:val="00BC2230"/>
    <w:rsid w:val="00BC23FB"/>
    <w:rsid w:val="00BC4125"/>
    <w:rsid w:val="00BD0251"/>
    <w:rsid w:val="00BD1AFF"/>
    <w:rsid w:val="00BD4591"/>
    <w:rsid w:val="00BE5ACC"/>
    <w:rsid w:val="00BF0B2E"/>
    <w:rsid w:val="00BF2278"/>
    <w:rsid w:val="00BF4DCD"/>
    <w:rsid w:val="00BF567D"/>
    <w:rsid w:val="00C07D73"/>
    <w:rsid w:val="00C13709"/>
    <w:rsid w:val="00C14225"/>
    <w:rsid w:val="00C16904"/>
    <w:rsid w:val="00C171A6"/>
    <w:rsid w:val="00C2017F"/>
    <w:rsid w:val="00C225FF"/>
    <w:rsid w:val="00C24EA3"/>
    <w:rsid w:val="00C26F11"/>
    <w:rsid w:val="00C30ACE"/>
    <w:rsid w:val="00C4295E"/>
    <w:rsid w:val="00C43D31"/>
    <w:rsid w:val="00C43FE6"/>
    <w:rsid w:val="00C46649"/>
    <w:rsid w:val="00C519E9"/>
    <w:rsid w:val="00C56771"/>
    <w:rsid w:val="00C61F89"/>
    <w:rsid w:val="00C66E0E"/>
    <w:rsid w:val="00C70D0C"/>
    <w:rsid w:val="00C713D1"/>
    <w:rsid w:val="00C72941"/>
    <w:rsid w:val="00C743DD"/>
    <w:rsid w:val="00C75B28"/>
    <w:rsid w:val="00C764DE"/>
    <w:rsid w:val="00C808D8"/>
    <w:rsid w:val="00C80977"/>
    <w:rsid w:val="00C80CED"/>
    <w:rsid w:val="00C81148"/>
    <w:rsid w:val="00C86314"/>
    <w:rsid w:val="00C8642F"/>
    <w:rsid w:val="00C9180A"/>
    <w:rsid w:val="00C91F3B"/>
    <w:rsid w:val="00C97C93"/>
    <w:rsid w:val="00CA2C13"/>
    <w:rsid w:val="00CA374C"/>
    <w:rsid w:val="00CA6BDB"/>
    <w:rsid w:val="00CA7FAA"/>
    <w:rsid w:val="00CB0637"/>
    <w:rsid w:val="00CB4718"/>
    <w:rsid w:val="00CB68BC"/>
    <w:rsid w:val="00CB6AC0"/>
    <w:rsid w:val="00CB70DB"/>
    <w:rsid w:val="00CC008A"/>
    <w:rsid w:val="00CC2AE4"/>
    <w:rsid w:val="00CC410D"/>
    <w:rsid w:val="00CC4681"/>
    <w:rsid w:val="00CC479F"/>
    <w:rsid w:val="00CC5DC5"/>
    <w:rsid w:val="00CD0C5B"/>
    <w:rsid w:val="00CD2D36"/>
    <w:rsid w:val="00CD3018"/>
    <w:rsid w:val="00CD59B7"/>
    <w:rsid w:val="00CD5E1F"/>
    <w:rsid w:val="00CD668A"/>
    <w:rsid w:val="00CD6833"/>
    <w:rsid w:val="00CD7A41"/>
    <w:rsid w:val="00CE3322"/>
    <w:rsid w:val="00CE4378"/>
    <w:rsid w:val="00CF23E2"/>
    <w:rsid w:val="00CF25CA"/>
    <w:rsid w:val="00CF3148"/>
    <w:rsid w:val="00D04988"/>
    <w:rsid w:val="00D05BAF"/>
    <w:rsid w:val="00D07A9D"/>
    <w:rsid w:val="00D137AA"/>
    <w:rsid w:val="00D138F3"/>
    <w:rsid w:val="00D153AB"/>
    <w:rsid w:val="00D154CB"/>
    <w:rsid w:val="00D1745F"/>
    <w:rsid w:val="00D2126F"/>
    <w:rsid w:val="00D221E9"/>
    <w:rsid w:val="00D23492"/>
    <w:rsid w:val="00D24D87"/>
    <w:rsid w:val="00D27802"/>
    <w:rsid w:val="00D27F54"/>
    <w:rsid w:val="00D30FA0"/>
    <w:rsid w:val="00D352AC"/>
    <w:rsid w:val="00D35769"/>
    <w:rsid w:val="00D40192"/>
    <w:rsid w:val="00D41210"/>
    <w:rsid w:val="00D41E3B"/>
    <w:rsid w:val="00D443D3"/>
    <w:rsid w:val="00D4747C"/>
    <w:rsid w:val="00D50598"/>
    <w:rsid w:val="00D51AE2"/>
    <w:rsid w:val="00D535F4"/>
    <w:rsid w:val="00D566CC"/>
    <w:rsid w:val="00D56826"/>
    <w:rsid w:val="00D57897"/>
    <w:rsid w:val="00D669B2"/>
    <w:rsid w:val="00D67A88"/>
    <w:rsid w:val="00D702B0"/>
    <w:rsid w:val="00D70FF4"/>
    <w:rsid w:val="00D803AC"/>
    <w:rsid w:val="00D80BBD"/>
    <w:rsid w:val="00D81434"/>
    <w:rsid w:val="00D846AD"/>
    <w:rsid w:val="00D84876"/>
    <w:rsid w:val="00D86E6E"/>
    <w:rsid w:val="00D96E49"/>
    <w:rsid w:val="00DA0CED"/>
    <w:rsid w:val="00DA19E4"/>
    <w:rsid w:val="00DA554C"/>
    <w:rsid w:val="00DA5A5E"/>
    <w:rsid w:val="00DA70FC"/>
    <w:rsid w:val="00DA7A5F"/>
    <w:rsid w:val="00DB0947"/>
    <w:rsid w:val="00DB0E6A"/>
    <w:rsid w:val="00DB6063"/>
    <w:rsid w:val="00DB685D"/>
    <w:rsid w:val="00DC39B2"/>
    <w:rsid w:val="00DD0240"/>
    <w:rsid w:val="00DD083D"/>
    <w:rsid w:val="00DD19D9"/>
    <w:rsid w:val="00DD21E0"/>
    <w:rsid w:val="00DD50E2"/>
    <w:rsid w:val="00DE09C8"/>
    <w:rsid w:val="00DE65F0"/>
    <w:rsid w:val="00DF1508"/>
    <w:rsid w:val="00DF15C3"/>
    <w:rsid w:val="00DF191B"/>
    <w:rsid w:val="00DF3639"/>
    <w:rsid w:val="00DF5345"/>
    <w:rsid w:val="00E01112"/>
    <w:rsid w:val="00E02672"/>
    <w:rsid w:val="00E040E7"/>
    <w:rsid w:val="00E066BE"/>
    <w:rsid w:val="00E15528"/>
    <w:rsid w:val="00E20E24"/>
    <w:rsid w:val="00E23E8E"/>
    <w:rsid w:val="00E31181"/>
    <w:rsid w:val="00E33380"/>
    <w:rsid w:val="00E3619D"/>
    <w:rsid w:val="00E41576"/>
    <w:rsid w:val="00E45DEF"/>
    <w:rsid w:val="00E4615F"/>
    <w:rsid w:val="00E46815"/>
    <w:rsid w:val="00E47E79"/>
    <w:rsid w:val="00E52BAA"/>
    <w:rsid w:val="00E53066"/>
    <w:rsid w:val="00E54822"/>
    <w:rsid w:val="00E57C3B"/>
    <w:rsid w:val="00E60532"/>
    <w:rsid w:val="00E64D9A"/>
    <w:rsid w:val="00E74CA6"/>
    <w:rsid w:val="00E75AB5"/>
    <w:rsid w:val="00E77AC3"/>
    <w:rsid w:val="00E83185"/>
    <w:rsid w:val="00E8399F"/>
    <w:rsid w:val="00E8627B"/>
    <w:rsid w:val="00E907CC"/>
    <w:rsid w:val="00E94129"/>
    <w:rsid w:val="00E94168"/>
    <w:rsid w:val="00E944B5"/>
    <w:rsid w:val="00E94CFA"/>
    <w:rsid w:val="00EA287F"/>
    <w:rsid w:val="00EA467E"/>
    <w:rsid w:val="00EB0356"/>
    <w:rsid w:val="00EB07E5"/>
    <w:rsid w:val="00EB4D41"/>
    <w:rsid w:val="00EB615B"/>
    <w:rsid w:val="00EC30A2"/>
    <w:rsid w:val="00EC353C"/>
    <w:rsid w:val="00EC441A"/>
    <w:rsid w:val="00EC5FE1"/>
    <w:rsid w:val="00EC7D71"/>
    <w:rsid w:val="00ED0583"/>
    <w:rsid w:val="00ED145B"/>
    <w:rsid w:val="00ED253B"/>
    <w:rsid w:val="00ED2AF2"/>
    <w:rsid w:val="00ED41EC"/>
    <w:rsid w:val="00ED426B"/>
    <w:rsid w:val="00ED68A8"/>
    <w:rsid w:val="00EE13DB"/>
    <w:rsid w:val="00EE4032"/>
    <w:rsid w:val="00EE606B"/>
    <w:rsid w:val="00EF0A8F"/>
    <w:rsid w:val="00EF3D9C"/>
    <w:rsid w:val="00EF3E4E"/>
    <w:rsid w:val="00EF5F3F"/>
    <w:rsid w:val="00F00289"/>
    <w:rsid w:val="00F02909"/>
    <w:rsid w:val="00F02F48"/>
    <w:rsid w:val="00F0584E"/>
    <w:rsid w:val="00F05C74"/>
    <w:rsid w:val="00F072E9"/>
    <w:rsid w:val="00F21C5E"/>
    <w:rsid w:val="00F21F6C"/>
    <w:rsid w:val="00F231A5"/>
    <w:rsid w:val="00F2564B"/>
    <w:rsid w:val="00F32561"/>
    <w:rsid w:val="00F3320A"/>
    <w:rsid w:val="00F349F7"/>
    <w:rsid w:val="00F41855"/>
    <w:rsid w:val="00F43C25"/>
    <w:rsid w:val="00F47B69"/>
    <w:rsid w:val="00F51DB3"/>
    <w:rsid w:val="00F530F0"/>
    <w:rsid w:val="00F53DD6"/>
    <w:rsid w:val="00F55A9D"/>
    <w:rsid w:val="00F56743"/>
    <w:rsid w:val="00F61D12"/>
    <w:rsid w:val="00F6285B"/>
    <w:rsid w:val="00F64E20"/>
    <w:rsid w:val="00F65364"/>
    <w:rsid w:val="00F66E9C"/>
    <w:rsid w:val="00F67793"/>
    <w:rsid w:val="00F70539"/>
    <w:rsid w:val="00F7154E"/>
    <w:rsid w:val="00F719C3"/>
    <w:rsid w:val="00F73E8D"/>
    <w:rsid w:val="00F77E03"/>
    <w:rsid w:val="00F80807"/>
    <w:rsid w:val="00F8095E"/>
    <w:rsid w:val="00F8372A"/>
    <w:rsid w:val="00F84007"/>
    <w:rsid w:val="00F904C7"/>
    <w:rsid w:val="00FA5004"/>
    <w:rsid w:val="00FA5910"/>
    <w:rsid w:val="00FA6F7A"/>
    <w:rsid w:val="00FB69C9"/>
    <w:rsid w:val="00FC0F54"/>
    <w:rsid w:val="00FC5A33"/>
    <w:rsid w:val="00FC667D"/>
    <w:rsid w:val="00FC6960"/>
    <w:rsid w:val="00FD0F24"/>
    <w:rsid w:val="00FD4D14"/>
    <w:rsid w:val="00FD67EE"/>
    <w:rsid w:val="00FD6B3F"/>
    <w:rsid w:val="00FE00C5"/>
    <w:rsid w:val="00FE120E"/>
    <w:rsid w:val="00FE5DAB"/>
    <w:rsid w:val="00FE677B"/>
    <w:rsid w:val="00FF0C34"/>
    <w:rsid w:val="00FF13DB"/>
    <w:rsid w:val="00FF45E7"/>
    <w:rsid w:val="00FF5994"/>
    <w:rsid w:val="00FF600D"/>
    <w:rsid w:val="00FF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#9696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632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3567D"/>
    <w:pPr>
      <w:keepNext/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3567D"/>
    <w:pPr>
      <w:keepNext/>
      <w:jc w:val="center"/>
      <w:outlineLvl w:val="1"/>
    </w:pPr>
    <w:rPr>
      <w:u w:val="single"/>
    </w:rPr>
  </w:style>
  <w:style w:type="paragraph" w:styleId="Nagwek3">
    <w:name w:val="heading 3"/>
    <w:basedOn w:val="Normalny"/>
    <w:next w:val="Normalny"/>
    <w:qFormat/>
    <w:rsid w:val="0063567D"/>
    <w:pPr>
      <w:keepNext/>
      <w:jc w:val="center"/>
      <w:outlineLvl w:val="2"/>
    </w:pPr>
    <w:rPr>
      <w:rFonts w:ascii="Bookman Old Style" w:hAnsi="Bookman Old Style"/>
      <w:i/>
      <w:sz w:val="32"/>
    </w:rPr>
  </w:style>
  <w:style w:type="paragraph" w:styleId="Nagwek4">
    <w:name w:val="heading 4"/>
    <w:basedOn w:val="Normalny"/>
    <w:next w:val="Normalny"/>
    <w:qFormat/>
    <w:rsid w:val="0063567D"/>
    <w:pPr>
      <w:keepNext/>
      <w:jc w:val="center"/>
      <w:outlineLvl w:val="3"/>
    </w:pPr>
    <w:rPr>
      <w:i/>
      <w:iCs/>
      <w:sz w:val="28"/>
    </w:rPr>
  </w:style>
  <w:style w:type="paragraph" w:styleId="Nagwek5">
    <w:name w:val="heading 5"/>
    <w:basedOn w:val="Normalny"/>
    <w:next w:val="Normalny"/>
    <w:qFormat/>
    <w:rsid w:val="0063567D"/>
    <w:pPr>
      <w:keepNext/>
      <w:ind w:right="72"/>
      <w:jc w:val="both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3567D"/>
    <w:pPr>
      <w:keepNext/>
      <w:ind w:right="72"/>
      <w:jc w:val="both"/>
      <w:outlineLvl w:val="5"/>
    </w:pPr>
    <w:rPr>
      <w:sz w:val="28"/>
    </w:rPr>
  </w:style>
  <w:style w:type="paragraph" w:styleId="Nagwek8">
    <w:name w:val="heading 8"/>
    <w:basedOn w:val="Normalny"/>
    <w:next w:val="Normalny"/>
    <w:qFormat/>
    <w:rsid w:val="00C43D31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3567D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sz w:val="28"/>
      <w:szCs w:val="20"/>
    </w:rPr>
  </w:style>
  <w:style w:type="character" w:styleId="Hipercze">
    <w:name w:val="Hyperlink"/>
    <w:basedOn w:val="Domylnaczcionkaakapitu"/>
    <w:rsid w:val="0063567D"/>
    <w:rPr>
      <w:color w:val="0000FF"/>
      <w:u w:val="single"/>
    </w:rPr>
  </w:style>
  <w:style w:type="paragraph" w:styleId="Tytu">
    <w:name w:val="Title"/>
    <w:basedOn w:val="Normalny"/>
    <w:qFormat/>
    <w:rsid w:val="0063567D"/>
    <w:pPr>
      <w:jc w:val="center"/>
    </w:pPr>
    <w:rPr>
      <w:sz w:val="28"/>
    </w:rPr>
  </w:style>
  <w:style w:type="paragraph" w:styleId="Tekstpodstawowywcity2">
    <w:name w:val="Body Text Indent 2"/>
    <w:basedOn w:val="Normalny"/>
    <w:rsid w:val="0063567D"/>
    <w:pPr>
      <w:widowControl w:val="0"/>
      <w:ind w:left="284" w:hanging="284"/>
      <w:jc w:val="both"/>
    </w:pPr>
    <w:rPr>
      <w:kern w:val="20"/>
      <w:szCs w:val="20"/>
    </w:rPr>
  </w:style>
  <w:style w:type="paragraph" w:styleId="Tekstpodstawowy2">
    <w:name w:val="Body Text 2"/>
    <w:basedOn w:val="Normalny"/>
    <w:rsid w:val="0063567D"/>
    <w:pPr>
      <w:ind w:right="72"/>
      <w:jc w:val="both"/>
    </w:pPr>
    <w:rPr>
      <w:sz w:val="28"/>
    </w:rPr>
  </w:style>
  <w:style w:type="paragraph" w:styleId="Tekstpodstawowy3">
    <w:name w:val="Body Text 3"/>
    <w:basedOn w:val="Normalny"/>
    <w:rsid w:val="0063567D"/>
    <w:rPr>
      <w:sz w:val="28"/>
    </w:rPr>
  </w:style>
  <w:style w:type="paragraph" w:styleId="Tekstblokowy">
    <w:name w:val="Block Text"/>
    <w:basedOn w:val="Normalny"/>
    <w:rsid w:val="0063567D"/>
    <w:pPr>
      <w:ind w:left="360" w:right="72"/>
      <w:jc w:val="both"/>
    </w:pPr>
    <w:rPr>
      <w:sz w:val="28"/>
    </w:rPr>
  </w:style>
  <w:style w:type="paragraph" w:styleId="Tekstpodstawowywcity">
    <w:name w:val="Body Text Indent"/>
    <w:basedOn w:val="Normalny"/>
    <w:rsid w:val="0063567D"/>
    <w:pPr>
      <w:ind w:left="1980"/>
    </w:pPr>
  </w:style>
  <w:style w:type="character" w:styleId="UyteHipercze">
    <w:name w:val="FollowedHyperlink"/>
    <w:basedOn w:val="Domylnaczcionkaakapitu"/>
    <w:rsid w:val="0063567D"/>
    <w:rPr>
      <w:color w:val="800080"/>
      <w:u w:val="single"/>
    </w:rPr>
  </w:style>
  <w:style w:type="paragraph" w:styleId="Plandokumentu">
    <w:name w:val="Document Map"/>
    <w:basedOn w:val="Normalny"/>
    <w:semiHidden/>
    <w:rsid w:val="0063567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63567D"/>
    <w:pPr>
      <w:tabs>
        <w:tab w:val="center" w:pos="4819"/>
        <w:tab w:val="right" w:pos="9071"/>
      </w:tabs>
    </w:pPr>
    <w:rPr>
      <w:sz w:val="20"/>
      <w:szCs w:val="20"/>
    </w:rPr>
  </w:style>
  <w:style w:type="paragraph" w:customStyle="1" w:styleId="Normalny15pt">
    <w:name w:val="Normalny + 15 pt"/>
    <w:basedOn w:val="Normalny"/>
    <w:rsid w:val="0063567D"/>
    <w:pPr>
      <w:numPr>
        <w:numId w:val="1"/>
      </w:numPr>
      <w:spacing w:line="360" w:lineRule="auto"/>
      <w:jc w:val="both"/>
    </w:pPr>
  </w:style>
  <w:style w:type="paragraph" w:styleId="Tekstpodstawowywcity3">
    <w:name w:val="Body Text Indent 3"/>
    <w:basedOn w:val="Normalny"/>
    <w:rsid w:val="0063567D"/>
    <w:pPr>
      <w:ind w:left="708"/>
    </w:pPr>
  </w:style>
  <w:style w:type="paragraph" w:styleId="Lista">
    <w:name w:val="List"/>
    <w:basedOn w:val="Normalny"/>
    <w:rsid w:val="0063567D"/>
    <w:pPr>
      <w:ind w:left="283" w:hanging="283"/>
    </w:pPr>
  </w:style>
  <w:style w:type="paragraph" w:styleId="Lista2">
    <w:name w:val="List 2"/>
    <w:basedOn w:val="Normalny"/>
    <w:rsid w:val="0063567D"/>
    <w:pPr>
      <w:ind w:left="566" w:hanging="283"/>
    </w:pPr>
  </w:style>
  <w:style w:type="paragraph" w:styleId="Lista3">
    <w:name w:val="List 3"/>
    <w:basedOn w:val="Normalny"/>
    <w:rsid w:val="0063567D"/>
    <w:pPr>
      <w:ind w:left="849" w:hanging="283"/>
    </w:pPr>
  </w:style>
  <w:style w:type="paragraph" w:styleId="Lista4">
    <w:name w:val="List 4"/>
    <w:basedOn w:val="Normalny"/>
    <w:rsid w:val="0063567D"/>
    <w:pPr>
      <w:ind w:left="1132" w:hanging="283"/>
    </w:pPr>
  </w:style>
  <w:style w:type="paragraph" w:styleId="Lista-kontynuacja">
    <w:name w:val="List Continue"/>
    <w:basedOn w:val="Normalny"/>
    <w:rsid w:val="0063567D"/>
    <w:pPr>
      <w:spacing w:after="120"/>
      <w:ind w:left="283"/>
    </w:pPr>
  </w:style>
  <w:style w:type="paragraph" w:styleId="Lista-kontynuacja2">
    <w:name w:val="List Continue 2"/>
    <w:basedOn w:val="Normalny"/>
    <w:rsid w:val="0063567D"/>
    <w:pPr>
      <w:spacing w:after="120"/>
      <w:ind w:left="566"/>
    </w:pPr>
  </w:style>
  <w:style w:type="paragraph" w:styleId="Stopka">
    <w:name w:val="footer"/>
    <w:basedOn w:val="Normalny"/>
    <w:link w:val="StopkaZnak"/>
    <w:rsid w:val="0063567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3567D"/>
  </w:style>
  <w:style w:type="table" w:styleId="Tabela-Siatka">
    <w:name w:val="Table Grid"/>
    <w:basedOn w:val="Standardowy"/>
    <w:rsid w:val="00912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3B73B5"/>
    <w:rPr>
      <w:rFonts w:ascii="Tahoma" w:hAnsi="Tahoma" w:cs="Tahoma"/>
      <w:sz w:val="16"/>
      <w:szCs w:val="16"/>
    </w:rPr>
  </w:style>
  <w:style w:type="paragraph" w:customStyle="1" w:styleId="Standard">
    <w:name w:val="Standard"/>
    <w:link w:val="StandardZnak"/>
    <w:rsid w:val="004A53E8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semiHidden/>
    <w:rsid w:val="008C3D0F"/>
    <w:rPr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0C1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C1530"/>
    <w:rPr>
      <w:b/>
      <w:bCs/>
    </w:rPr>
  </w:style>
  <w:style w:type="paragraph" w:customStyle="1" w:styleId="listanum2">
    <w:name w:val="listanum2"/>
    <w:basedOn w:val="Normalny"/>
    <w:rsid w:val="00F21C5E"/>
    <w:pPr>
      <w:spacing w:before="120" w:line="312" w:lineRule="auto"/>
      <w:ind w:left="369" w:hanging="369"/>
      <w:jc w:val="both"/>
    </w:pPr>
    <w:rPr>
      <w:rFonts w:ascii="Verdana" w:hAnsi="Verdana"/>
      <w:sz w:val="19"/>
      <w:szCs w:val="19"/>
    </w:rPr>
  </w:style>
  <w:style w:type="paragraph" w:styleId="NormalnyWeb">
    <w:name w:val="Normal (Web)"/>
    <w:basedOn w:val="Normalny"/>
    <w:rsid w:val="00AE0739"/>
    <w:pPr>
      <w:spacing w:before="100" w:beforeAutospacing="1" w:after="100" w:afterAutospacing="1"/>
    </w:pPr>
  </w:style>
  <w:style w:type="character" w:customStyle="1" w:styleId="TekstkomentarzaZnak">
    <w:name w:val="Tekst komentarza Znak"/>
    <w:basedOn w:val="Domylnaczcionkaakapitu"/>
    <w:link w:val="Tekstkomentarza"/>
    <w:rsid w:val="007F7569"/>
    <w:rPr>
      <w:lang w:val="pl-PL" w:eastAsia="pl-PL" w:bidi="ar-SA"/>
    </w:rPr>
  </w:style>
  <w:style w:type="paragraph" w:customStyle="1" w:styleId="Tekstpodstawowy31">
    <w:name w:val="Tekst podstawowy 31"/>
    <w:basedOn w:val="Normalny"/>
    <w:rsid w:val="000D13E7"/>
    <w:pPr>
      <w:suppressAutoHyphens/>
      <w:jc w:val="both"/>
    </w:pPr>
    <w:rPr>
      <w:szCs w:val="20"/>
      <w:lang w:eastAsia="ar-SA"/>
    </w:rPr>
  </w:style>
  <w:style w:type="paragraph" w:customStyle="1" w:styleId="Tekstpodstawowy22">
    <w:name w:val="Tekst podstawowy 22"/>
    <w:basedOn w:val="Normalny"/>
    <w:rsid w:val="008E2801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31F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D96E49"/>
    <w:rPr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rsid w:val="009A06D0"/>
    <w:rPr>
      <w:b/>
      <w:bCs/>
    </w:rPr>
  </w:style>
  <w:style w:type="character" w:customStyle="1" w:styleId="StandardZnak">
    <w:name w:val="Standard Znak"/>
    <w:link w:val="Standard"/>
    <w:locked/>
    <w:rsid w:val="00B80B70"/>
    <w:rPr>
      <w:sz w:val="24"/>
      <w:szCs w:val="24"/>
      <w:lang w:val="pl-PL" w:eastAsia="ar-SA" w:bidi="ar-SA"/>
    </w:rPr>
  </w:style>
  <w:style w:type="paragraph" w:customStyle="1" w:styleId="Lista31">
    <w:name w:val="Lista 31"/>
    <w:basedOn w:val="Normalny"/>
    <w:rsid w:val="00757926"/>
    <w:pPr>
      <w:suppressAutoHyphens/>
      <w:ind w:left="849" w:hanging="283"/>
    </w:pPr>
    <w:rPr>
      <w:lang w:eastAsia="ar-SA"/>
    </w:rPr>
  </w:style>
  <w:style w:type="paragraph" w:customStyle="1" w:styleId="ZnakZnak3">
    <w:name w:val="Znak Znak3"/>
    <w:basedOn w:val="Normalny"/>
    <w:rsid w:val="00D535F4"/>
  </w:style>
  <w:style w:type="paragraph" w:customStyle="1" w:styleId="Znak1">
    <w:name w:val="Znak1"/>
    <w:basedOn w:val="Normalny"/>
    <w:rsid w:val="00D535F4"/>
  </w:style>
  <w:style w:type="paragraph" w:customStyle="1" w:styleId="Default">
    <w:name w:val="Default"/>
    <w:rsid w:val="00D535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wykytekst2">
    <w:name w:val="Zwykły tekst2"/>
    <w:basedOn w:val="Normalny"/>
    <w:rsid w:val="00CC4681"/>
    <w:rPr>
      <w:rFonts w:ascii="Courier New" w:hAnsi="Courier New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locked/>
    <w:rsid w:val="0006501A"/>
    <w:rPr>
      <w:sz w:val="24"/>
      <w:szCs w:val="24"/>
      <w:u w:val="single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F43C25"/>
    <w:pPr>
      <w:suppressAutoHyphens/>
      <w:ind w:firstLine="360"/>
    </w:pPr>
    <w:rPr>
      <w:rFonts w:ascii="Arial" w:hAnsi="Arial"/>
      <w:szCs w:val="20"/>
      <w:lang w:eastAsia="ar-SA"/>
    </w:rPr>
  </w:style>
  <w:style w:type="paragraph" w:styleId="Adreszwrotnynakopercie">
    <w:name w:val="envelope return"/>
    <w:basedOn w:val="Normalny"/>
    <w:rsid w:val="00F43C25"/>
    <w:rPr>
      <w:sz w:val="20"/>
      <w:szCs w:val="20"/>
    </w:rPr>
  </w:style>
  <w:style w:type="paragraph" w:customStyle="1" w:styleId="Zwykytekst1">
    <w:name w:val="Zwykły tekst1"/>
    <w:basedOn w:val="Normalny"/>
    <w:rsid w:val="0033153A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nakZnak11">
    <w:name w:val="Znak Znak11"/>
    <w:basedOn w:val="Domylnaczcionkaakapitu"/>
    <w:locked/>
    <w:rsid w:val="00184A6A"/>
    <w:rPr>
      <w:rFonts w:ascii="Times New Roman" w:hAnsi="Times New Roman" w:cs="Times New Roman"/>
    </w:rPr>
  </w:style>
  <w:style w:type="paragraph" w:customStyle="1" w:styleId="WW-Listanumerowana">
    <w:name w:val="WW-Lista numerowana"/>
    <w:basedOn w:val="Normalny"/>
    <w:rsid w:val="003355EC"/>
    <w:pPr>
      <w:widowControl w:val="0"/>
      <w:suppressAutoHyphens/>
      <w:spacing w:line="360" w:lineRule="auto"/>
    </w:pPr>
    <w:rPr>
      <w:rFonts w:eastAsia="Lucida Sans Unicode" w:cs="Tahoma"/>
      <w:color w:val="000000"/>
      <w:sz w:val="22"/>
      <w:lang w:eastAsia="en-US" w:bidi="en-US"/>
    </w:rPr>
  </w:style>
  <w:style w:type="character" w:customStyle="1" w:styleId="FontStyle47">
    <w:name w:val="Font Style47"/>
    <w:rsid w:val="003355EC"/>
    <w:rPr>
      <w:rFonts w:ascii="Tahoma" w:hAnsi="Tahoma" w:cs="Tahoma"/>
      <w:sz w:val="18"/>
      <w:szCs w:val="18"/>
    </w:rPr>
  </w:style>
  <w:style w:type="paragraph" w:customStyle="1" w:styleId="Akapitzlist1">
    <w:name w:val="Akapit z listą1"/>
    <w:basedOn w:val="Normalny"/>
    <w:rsid w:val="006C6AAF"/>
    <w:pPr>
      <w:suppressAutoHyphens/>
      <w:ind w:left="720"/>
    </w:pPr>
    <w:rPr>
      <w:rFonts w:cs="Calibri"/>
      <w:szCs w:val="20"/>
      <w:lang w:eastAsia="ar-SA"/>
    </w:rPr>
  </w:style>
  <w:style w:type="paragraph" w:customStyle="1" w:styleId="bez">
    <w:name w:val="bez"/>
    <w:rsid w:val="00B76D8D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line="240" w:lineRule="atLeast"/>
      <w:jc w:val="both"/>
    </w:pPr>
    <w:rPr>
      <w:rFonts w:ascii="Univers-PL" w:hAnsi="Univers-PL" w:cs="Calibri"/>
      <w:sz w:val="19"/>
      <w:lang w:eastAsia="ar-SA"/>
    </w:rPr>
  </w:style>
  <w:style w:type="paragraph" w:customStyle="1" w:styleId="bodybez">
    <w:name w:val="body bez"/>
    <w:rsid w:val="00FE120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60" w:line="240" w:lineRule="atLeast"/>
      <w:jc w:val="both"/>
    </w:pPr>
    <w:rPr>
      <w:rFonts w:ascii="Univers-PL" w:hAnsi="Univers-PL"/>
      <w:sz w:val="19"/>
      <w:lang w:eastAsia="ar-SA"/>
    </w:rPr>
  </w:style>
  <w:style w:type="paragraph" w:styleId="Tekstprzypisukocowego">
    <w:name w:val="endnote text"/>
    <w:basedOn w:val="Normalny"/>
    <w:semiHidden/>
    <w:rsid w:val="00A7717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A77175"/>
    <w:rPr>
      <w:vertAlign w:val="superscript"/>
    </w:rPr>
  </w:style>
  <w:style w:type="paragraph" w:customStyle="1" w:styleId="Znak5">
    <w:name w:val="Znak5"/>
    <w:basedOn w:val="Normalny"/>
    <w:rsid w:val="00330D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owytekst">
    <w:name w:val="Standardowy.tekst"/>
    <w:rsid w:val="00C43D31"/>
    <w:pPr>
      <w:overflowPunct w:val="0"/>
      <w:autoSpaceDE w:val="0"/>
      <w:autoSpaceDN w:val="0"/>
      <w:adjustRightInd w:val="0"/>
      <w:jc w:val="both"/>
      <w:textAlignment w:val="baseline"/>
    </w:pPr>
    <w:rPr>
      <w:rFonts w:eastAsia="MS ??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dorota.adamowicz</cp:lastModifiedBy>
  <cp:revision>5</cp:revision>
  <cp:lastPrinted>2018-06-21T12:15:00Z</cp:lastPrinted>
  <dcterms:created xsi:type="dcterms:W3CDTF">2018-07-30T09:06:00Z</dcterms:created>
  <dcterms:modified xsi:type="dcterms:W3CDTF">2018-07-31T08:37:00Z</dcterms:modified>
</cp:coreProperties>
</file>